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761" w:rsidRDefault="00C24321">
      <w:pPr>
        <w:spacing w:before="82"/>
        <w:ind w:left="2542" w:right="2542"/>
        <w:jc w:val="center"/>
        <w:rPr>
          <w:rFonts w:ascii="Arial" w:eastAsia="Arial" w:hAnsi="Arial" w:cs="Arial"/>
          <w:sz w:val="24"/>
          <w:szCs w:val="24"/>
        </w:rPr>
      </w:pPr>
      <w:r>
        <w:rPr>
          <w:rFonts w:ascii="Arial" w:eastAsia="Arial" w:hAnsi="Arial" w:cs="Arial"/>
          <w:b/>
          <w:sz w:val="24"/>
          <w:szCs w:val="24"/>
          <w:u w:val="single" w:color="000000"/>
        </w:rPr>
        <w:t>INDIVIDUAL APPLICATION FOR</w:t>
      </w:r>
    </w:p>
    <w:p w:rsidR="00813761" w:rsidRDefault="00C24321">
      <w:pPr>
        <w:tabs>
          <w:tab w:val="left" w:pos="6980"/>
        </w:tabs>
        <w:spacing w:before="12"/>
        <w:ind w:left="1735" w:right="1735"/>
        <w:jc w:val="center"/>
        <w:rPr>
          <w:rFonts w:ascii="Arial" w:eastAsia="Arial" w:hAnsi="Arial" w:cs="Arial"/>
          <w:sz w:val="24"/>
          <w:szCs w:val="24"/>
        </w:rPr>
      </w:pPr>
      <w:r>
        <w:rPr>
          <w:rFonts w:ascii="Arial" w:eastAsia="Arial" w:hAnsi="Arial" w:cs="Arial"/>
          <w:b/>
          <w:sz w:val="24"/>
          <w:szCs w:val="24"/>
          <w:u w:val="single" w:color="000000"/>
        </w:rPr>
        <w:t xml:space="preserve">WALLER COUNTY BAIL BOND LICENSE </w:t>
      </w:r>
    </w:p>
    <w:p w:rsidR="00813761" w:rsidRDefault="00C24321">
      <w:pPr>
        <w:spacing w:before="32"/>
        <w:ind w:left="2343" w:right="2377"/>
        <w:jc w:val="center"/>
        <w:rPr>
          <w:rFonts w:ascii="Arial" w:eastAsia="Arial" w:hAnsi="Arial" w:cs="Arial"/>
          <w:sz w:val="12"/>
          <w:szCs w:val="12"/>
        </w:rPr>
      </w:pPr>
      <w:r>
        <w:rPr>
          <w:rFonts w:ascii="Arial" w:eastAsia="Arial" w:hAnsi="Arial" w:cs="Arial"/>
          <w:sz w:val="12"/>
          <w:szCs w:val="12"/>
        </w:rPr>
        <w:t>(You</w:t>
      </w:r>
      <w:r w:rsidR="00F153AB">
        <w:rPr>
          <w:rFonts w:ascii="Arial" w:eastAsia="Arial" w:hAnsi="Arial" w:cs="Arial"/>
          <w:sz w:val="12"/>
          <w:szCs w:val="12"/>
        </w:rPr>
        <w:t xml:space="preserve"> must submit one Original and 3</w:t>
      </w:r>
      <w:r>
        <w:rPr>
          <w:rFonts w:ascii="Arial" w:eastAsia="Arial" w:hAnsi="Arial" w:cs="Arial"/>
          <w:sz w:val="12"/>
          <w:szCs w:val="12"/>
        </w:rPr>
        <w:t xml:space="preserve"> copies to the Bail Bond Administrator)</w:t>
      </w:r>
    </w:p>
    <w:p w:rsidR="00813761" w:rsidRDefault="00813761">
      <w:pPr>
        <w:spacing w:before="1" w:line="140" w:lineRule="exact"/>
        <w:rPr>
          <w:sz w:val="14"/>
          <w:szCs w:val="14"/>
        </w:rPr>
      </w:pPr>
    </w:p>
    <w:p w:rsidR="00813761" w:rsidRDefault="00C24321">
      <w:pPr>
        <w:tabs>
          <w:tab w:val="left" w:pos="8180"/>
        </w:tabs>
        <w:ind w:left="407" w:right="533"/>
        <w:jc w:val="center"/>
        <w:rPr>
          <w:rFonts w:ascii="Arial" w:eastAsia="Arial" w:hAnsi="Arial" w:cs="Arial"/>
          <w:sz w:val="18"/>
          <w:szCs w:val="18"/>
        </w:rPr>
      </w:pPr>
      <w:proofErr w:type="gramStart"/>
      <w:r>
        <w:rPr>
          <w:rFonts w:ascii="Arial" w:eastAsia="Arial" w:hAnsi="Arial" w:cs="Arial"/>
          <w:sz w:val="18"/>
          <w:szCs w:val="18"/>
        </w:rPr>
        <w:t>ORIGINAL  {</w:t>
      </w:r>
      <w:proofErr w:type="gramEnd"/>
      <w:r>
        <w:rPr>
          <w:rFonts w:ascii="Arial" w:eastAsia="Arial" w:hAnsi="Arial" w:cs="Arial"/>
          <w:sz w:val="18"/>
          <w:szCs w:val="18"/>
        </w:rPr>
        <w:t xml:space="preserve">  }      </w:t>
      </w:r>
      <w:r>
        <w:rPr>
          <w:rFonts w:ascii="Arial" w:eastAsia="Arial" w:hAnsi="Arial" w:cs="Arial"/>
          <w:spacing w:val="1"/>
          <w:sz w:val="18"/>
          <w:szCs w:val="18"/>
        </w:rPr>
        <w:t xml:space="preserve"> </w:t>
      </w:r>
      <w:r>
        <w:rPr>
          <w:rFonts w:ascii="Arial" w:eastAsia="Arial" w:hAnsi="Arial" w:cs="Arial"/>
          <w:sz w:val="18"/>
          <w:szCs w:val="18"/>
        </w:rPr>
        <w:t xml:space="preserve">RENEWAL  </w:t>
      </w:r>
      <w:r>
        <w:rPr>
          <w:rFonts w:ascii="Arial" w:eastAsia="Arial" w:hAnsi="Arial" w:cs="Arial"/>
          <w:spacing w:val="1"/>
          <w:sz w:val="18"/>
          <w:szCs w:val="18"/>
        </w:rPr>
        <w:t xml:space="preserve"> </w:t>
      </w:r>
      <w:r>
        <w:rPr>
          <w:rFonts w:ascii="Arial" w:eastAsia="Arial" w:hAnsi="Arial" w:cs="Arial"/>
          <w:sz w:val="18"/>
          <w:szCs w:val="18"/>
        </w:rPr>
        <w:t xml:space="preserve">{  }                     </w:t>
      </w:r>
      <w:r>
        <w:rPr>
          <w:rFonts w:ascii="Arial" w:eastAsia="Arial" w:hAnsi="Arial" w:cs="Arial"/>
          <w:spacing w:val="3"/>
          <w:sz w:val="18"/>
          <w:szCs w:val="18"/>
        </w:rPr>
        <w:t xml:space="preserve"> </w:t>
      </w:r>
      <w:r>
        <w:rPr>
          <w:rFonts w:ascii="Arial" w:eastAsia="Arial" w:hAnsi="Arial" w:cs="Arial"/>
          <w:sz w:val="18"/>
          <w:szCs w:val="18"/>
        </w:rPr>
        <w:t>LICENSE NUMBER</w:t>
      </w:r>
      <w:r>
        <w:rPr>
          <w:rFonts w:ascii="Arial" w:eastAsia="Arial" w:hAnsi="Arial" w:cs="Arial"/>
          <w:sz w:val="18"/>
          <w:szCs w:val="18"/>
          <w:u w:val="single" w:color="000000"/>
        </w:rPr>
        <w:t xml:space="preserve"> </w:t>
      </w:r>
      <w:r>
        <w:rPr>
          <w:rFonts w:ascii="Arial" w:eastAsia="Arial" w:hAnsi="Arial" w:cs="Arial"/>
          <w:sz w:val="18"/>
          <w:szCs w:val="18"/>
          <w:u w:val="single" w:color="000000"/>
        </w:rPr>
        <w:tab/>
      </w:r>
    </w:p>
    <w:p w:rsidR="00813761" w:rsidRDefault="00F153AB">
      <w:pPr>
        <w:spacing w:before="18"/>
        <w:ind w:right="1259"/>
        <w:jc w:val="right"/>
        <w:rPr>
          <w:rFonts w:ascii="Arial" w:eastAsia="Arial" w:hAnsi="Arial" w:cs="Arial"/>
          <w:sz w:val="12"/>
          <w:szCs w:val="1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13" type="#_x0000_t75" style="position:absolute;left:0;text-align:left;margin-left:7in;margin-top:71pt;width:1pt;height:1pt;z-index:-2795;mso-position-horizontal-relative:page;mso-position-vertical-relative:page">
            <v:imagedata r:id="rId5" o:title=""/>
            <w10:wrap anchorx="page" anchory="page"/>
          </v:shape>
        </w:pict>
      </w:r>
      <w:r w:rsidR="00C24321">
        <w:rPr>
          <w:rFonts w:ascii="Arial" w:eastAsia="Arial" w:hAnsi="Arial" w:cs="Arial"/>
          <w:sz w:val="12"/>
          <w:szCs w:val="12"/>
        </w:rPr>
        <w:t>(If Original, leave blank)</w:t>
      </w:r>
    </w:p>
    <w:p w:rsidR="00813761" w:rsidRDefault="00813761">
      <w:pPr>
        <w:spacing w:before="4" w:line="140" w:lineRule="exact"/>
        <w:rPr>
          <w:sz w:val="14"/>
          <w:szCs w:val="14"/>
        </w:rPr>
      </w:pPr>
    </w:p>
    <w:p w:rsidR="00813761" w:rsidRDefault="00C24321">
      <w:pPr>
        <w:tabs>
          <w:tab w:val="left" w:pos="8220"/>
        </w:tabs>
        <w:spacing w:line="200" w:lineRule="exact"/>
        <w:ind w:left="657" w:right="501"/>
        <w:jc w:val="center"/>
        <w:rPr>
          <w:rFonts w:ascii="Arial" w:eastAsia="Arial" w:hAnsi="Arial" w:cs="Arial"/>
          <w:sz w:val="18"/>
          <w:szCs w:val="18"/>
        </w:rPr>
      </w:pPr>
      <w:r>
        <w:rPr>
          <w:rFonts w:ascii="Arial" w:eastAsia="Arial" w:hAnsi="Arial" w:cs="Arial"/>
          <w:position w:val="-1"/>
          <w:sz w:val="18"/>
          <w:szCs w:val="18"/>
        </w:rPr>
        <w:t xml:space="preserve">1.         </w:t>
      </w:r>
      <w:r>
        <w:rPr>
          <w:rFonts w:ascii="Arial" w:eastAsia="Arial" w:hAnsi="Arial" w:cs="Arial"/>
          <w:spacing w:val="1"/>
          <w:position w:val="-1"/>
          <w:sz w:val="18"/>
          <w:szCs w:val="18"/>
        </w:rPr>
        <w:t xml:space="preserve"> </w:t>
      </w:r>
      <w:r>
        <w:rPr>
          <w:rFonts w:ascii="Arial" w:eastAsia="Arial" w:hAnsi="Arial" w:cs="Arial"/>
          <w:position w:val="-1"/>
          <w:sz w:val="18"/>
          <w:szCs w:val="18"/>
        </w:rPr>
        <w:t xml:space="preserve">Name of Applicant </w:t>
      </w:r>
      <w:r>
        <w:rPr>
          <w:rFonts w:ascii="Arial" w:eastAsia="Arial" w:hAnsi="Arial" w:cs="Arial"/>
          <w:position w:val="-1"/>
          <w:sz w:val="18"/>
          <w:szCs w:val="18"/>
          <w:u w:val="single" w:color="000000"/>
        </w:rPr>
        <w:t xml:space="preserve"> </w:t>
      </w:r>
      <w:r>
        <w:rPr>
          <w:rFonts w:ascii="Arial" w:eastAsia="Arial" w:hAnsi="Arial" w:cs="Arial"/>
          <w:position w:val="-1"/>
          <w:sz w:val="18"/>
          <w:szCs w:val="18"/>
          <w:u w:val="single" w:color="000000"/>
        </w:rPr>
        <w:tab/>
      </w:r>
    </w:p>
    <w:p w:rsidR="00813761" w:rsidRDefault="00813761">
      <w:pPr>
        <w:spacing w:before="2" w:line="180" w:lineRule="exact"/>
        <w:rPr>
          <w:sz w:val="19"/>
          <w:szCs w:val="19"/>
        </w:rPr>
      </w:pPr>
    </w:p>
    <w:p w:rsidR="00813761" w:rsidRDefault="00C24321">
      <w:pPr>
        <w:tabs>
          <w:tab w:val="left" w:pos="8280"/>
        </w:tabs>
        <w:spacing w:before="37" w:line="200" w:lineRule="exact"/>
        <w:ind w:left="690"/>
        <w:rPr>
          <w:rFonts w:ascii="Arial" w:eastAsia="Arial" w:hAnsi="Arial" w:cs="Arial"/>
          <w:sz w:val="18"/>
          <w:szCs w:val="18"/>
        </w:rPr>
      </w:pPr>
      <w:r>
        <w:rPr>
          <w:rFonts w:ascii="Arial" w:eastAsia="Arial" w:hAnsi="Arial" w:cs="Arial"/>
          <w:position w:val="-1"/>
          <w:sz w:val="18"/>
          <w:szCs w:val="18"/>
        </w:rPr>
        <w:t xml:space="preserve">2.         </w:t>
      </w:r>
      <w:r>
        <w:rPr>
          <w:rFonts w:ascii="Arial" w:eastAsia="Arial" w:hAnsi="Arial" w:cs="Arial"/>
          <w:spacing w:val="1"/>
          <w:position w:val="-1"/>
          <w:sz w:val="18"/>
          <w:szCs w:val="18"/>
        </w:rPr>
        <w:t xml:space="preserve"> </w:t>
      </w:r>
      <w:r>
        <w:rPr>
          <w:rFonts w:ascii="Arial" w:eastAsia="Arial" w:hAnsi="Arial" w:cs="Arial"/>
          <w:position w:val="-1"/>
          <w:sz w:val="18"/>
          <w:szCs w:val="18"/>
        </w:rPr>
        <w:t xml:space="preserve">Date of Birth </w:t>
      </w:r>
      <w:r>
        <w:rPr>
          <w:rFonts w:ascii="Arial" w:eastAsia="Arial" w:hAnsi="Arial" w:cs="Arial"/>
          <w:position w:val="-1"/>
          <w:sz w:val="18"/>
          <w:szCs w:val="18"/>
          <w:u w:val="single" w:color="000000"/>
        </w:rPr>
        <w:t xml:space="preserve"> </w:t>
      </w:r>
      <w:r>
        <w:rPr>
          <w:rFonts w:ascii="Arial" w:eastAsia="Arial" w:hAnsi="Arial" w:cs="Arial"/>
          <w:position w:val="-1"/>
          <w:sz w:val="18"/>
          <w:szCs w:val="18"/>
          <w:u w:val="single" w:color="000000"/>
        </w:rPr>
        <w:tab/>
      </w:r>
    </w:p>
    <w:p w:rsidR="00813761" w:rsidRDefault="00813761">
      <w:pPr>
        <w:spacing w:before="2" w:line="180" w:lineRule="exact"/>
        <w:rPr>
          <w:sz w:val="19"/>
          <w:szCs w:val="19"/>
        </w:rPr>
      </w:pPr>
    </w:p>
    <w:p w:rsidR="00813761" w:rsidRDefault="00C24321">
      <w:pPr>
        <w:tabs>
          <w:tab w:val="left" w:pos="8280"/>
        </w:tabs>
        <w:spacing w:before="37" w:line="200" w:lineRule="exact"/>
        <w:ind w:left="690"/>
        <w:rPr>
          <w:rFonts w:ascii="Arial" w:eastAsia="Arial" w:hAnsi="Arial" w:cs="Arial"/>
          <w:sz w:val="18"/>
          <w:szCs w:val="18"/>
        </w:rPr>
      </w:pPr>
      <w:r>
        <w:rPr>
          <w:rFonts w:ascii="Arial" w:eastAsia="Arial" w:hAnsi="Arial" w:cs="Arial"/>
          <w:position w:val="-1"/>
          <w:sz w:val="18"/>
          <w:szCs w:val="18"/>
        </w:rPr>
        <w:t xml:space="preserve">3.         </w:t>
      </w:r>
      <w:r>
        <w:rPr>
          <w:rFonts w:ascii="Arial" w:eastAsia="Arial" w:hAnsi="Arial" w:cs="Arial"/>
          <w:spacing w:val="1"/>
          <w:position w:val="-1"/>
          <w:sz w:val="18"/>
          <w:szCs w:val="18"/>
        </w:rPr>
        <w:t xml:space="preserve"> </w:t>
      </w:r>
      <w:r>
        <w:rPr>
          <w:rFonts w:ascii="Arial" w:eastAsia="Arial" w:hAnsi="Arial" w:cs="Arial"/>
          <w:position w:val="-1"/>
          <w:sz w:val="18"/>
          <w:szCs w:val="18"/>
        </w:rPr>
        <w:t xml:space="preserve">Home Address </w:t>
      </w:r>
      <w:r>
        <w:rPr>
          <w:rFonts w:ascii="Arial" w:eastAsia="Arial" w:hAnsi="Arial" w:cs="Arial"/>
          <w:position w:val="-1"/>
          <w:sz w:val="18"/>
          <w:szCs w:val="18"/>
          <w:u w:val="single" w:color="000000"/>
        </w:rPr>
        <w:t xml:space="preserve"> </w:t>
      </w:r>
      <w:r>
        <w:rPr>
          <w:rFonts w:ascii="Arial" w:eastAsia="Arial" w:hAnsi="Arial" w:cs="Arial"/>
          <w:position w:val="-1"/>
          <w:sz w:val="18"/>
          <w:szCs w:val="18"/>
          <w:u w:val="single" w:color="000000"/>
        </w:rPr>
        <w:tab/>
      </w:r>
    </w:p>
    <w:p w:rsidR="00813761" w:rsidRDefault="00813761">
      <w:pPr>
        <w:spacing w:before="2" w:line="180" w:lineRule="exact"/>
        <w:rPr>
          <w:sz w:val="19"/>
          <w:szCs w:val="19"/>
        </w:rPr>
      </w:pPr>
    </w:p>
    <w:p w:rsidR="00813761" w:rsidRDefault="00C24321">
      <w:pPr>
        <w:tabs>
          <w:tab w:val="left" w:pos="8240"/>
        </w:tabs>
        <w:spacing w:before="37" w:line="200" w:lineRule="exact"/>
        <w:ind w:left="690"/>
        <w:rPr>
          <w:rFonts w:ascii="Arial" w:eastAsia="Arial" w:hAnsi="Arial" w:cs="Arial"/>
          <w:sz w:val="18"/>
          <w:szCs w:val="18"/>
        </w:rPr>
      </w:pPr>
      <w:r>
        <w:rPr>
          <w:rFonts w:ascii="Arial" w:eastAsia="Arial" w:hAnsi="Arial" w:cs="Arial"/>
          <w:position w:val="-1"/>
          <w:sz w:val="18"/>
          <w:szCs w:val="18"/>
        </w:rPr>
        <w:t xml:space="preserve">4.         </w:t>
      </w:r>
      <w:r>
        <w:rPr>
          <w:rFonts w:ascii="Arial" w:eastAsia="Arial" w:hAnsi="Arial" w:cs="Arial"/>
          <w:spacing w:val="1"/>
          <w:position w:val="-1"/>
          <w:sz w:val="18"/>
          <w:szCs w:val="18"/>
        </w:rPr>
        <w:t xml:space="preserve"> </w:t>
      </w:r>
      <w:r w:rsidR="00F153AB">
        <w:rPr>
          <w:rFonts w:ascii="Arial" w:eastAsia="Arial" w:hAnsi="Arial" w:cs="Arial"/>
          <w:position w:val="-1"/>
          <w:sz w:val="18"/>
          <w:szCs w:val="18"/>
        </w:rPr>
        <w:t>Home Telephone</w:t>
      </w:r>
      <w:r>
        <w:rPr>
          <w:rFonts w:ascii="Arial" w:eastAsia="Arial" w:hAnsi="Arial" w:cs="Arial"/>
          <w:spacing w:val="1"/>
          <w:position w:val="-1"/>
          <w:sz w:val="18"/>
          <w:szCs w:val="18"/>
        </w:rPr>
        <w:t xml:space="preserve"> </w:t>
      </w:r>
      <w:r>
        <w:rPr>
          <w:rFonts w:ascii="Arial" w:eastAsia="Arial" w:hAnsi="Arial" w:cs="Arial"/>
          <w:position w:val="-1"/>
          <w:sz w:val="18"/>
          <w:szCs w:val="18"/>
        </w:rPr>
        <w:t>(</w:t>
      </w:r>
      <w:r>
        <w:rPr>
          <w:rFonts w:ascii="Arial" w:eastAsia="Arial" w:hAnsi="Arial" w:cs="Arial"/>
          <w:position w:val="-1"/>
          <w:sz w:val="18"/>
          <w:szCs w:val="18"/>
          <w:u w:val="single" w:color="000000"/>
        </w:rPr>
        <w:t xml:space="preserve">                 </w:t>
      </w:r>
      <w:r>
        <w:rPr>
          <w:rFonts w:ascii="Arial" w:eastAsia="Arial" w:hAnsi="Arial" w:cs="Arial"/>
          <w:spacing w:val="3"/>
          <w:position w:val="-1"/>
          <w:sz w:val="18"/>
          <w:szCs w:val="18"/>
          <w:u w:val="single" w:color="000000"/>
        </w:rPr>
        <w:t xml:space="preserve"> </w:t>
      </w:r>
      <w:r>
        <w:rPr>
          <w:rFonts w:ascii="Arial" w:eastAsia="Arial" w:hAnsi="Arial" w:cs="Arial"/>
          <w:position w:val="-1"/>
          <w:sz w:val="18"/>
          <w:szCs w:val="18"/>
        </w:rPr>
        <w:t>)</w:t>
      </w:r>
      <w:r>
        <w:rPr>
          <w:rFonts w:ascii="Arial" w:eastAsia="Arial" w:hAnsi="Arial" w:cs="Arial"/>
          <w:position w:val="-1"/>
          <w:sz w:val="18"/>
          <w:szCs w:val="18"/>
          <w:u w:val="single" w:color="000000"/>
        </w:rPr>
        <w:t xml:space="preserve"> </w:t>
      </w:r>
      <w:r>
        <w:rPr>
          <w:rFonts w:ascii="Arial" w:eastAsia="Arial" w:hAnsi="Arial" w:cs="Arial"/>
          <w:position w:val="-1"/>
          <w:sz w:val="18"/>
          <w:szCs w:val="18"/>
          <w:u w:val="single" w:color="000000"/>
        </w:rPr>
        <w:tab/>
      </w:r>
    </w:p>
    <w:p w:rsidR="00813761" w:rsidRDefault="00813761">
      <w:pPr>
        <w:spacing w:before="2" w:line="180" w:lineRule="exact"/>
        <w:rPr>
          <w:sz w:val="19"/>
          <w:szCs w:val="19"/>
        </w:rPr>
      </w:pPr>
    </w:p>
    <w:p w:rsidR="00813761" w:rsidRDefault="00C24321">
      <w:pPr>
        <w:tabs>
          <w:tab w:val="left" w:pos="8200"/>
        </w:tabs>
        <w:spacing w:before="37" w:line="200" w:lineRule="exact"/>
        <w:ind w:left="690"/>
        <w:rPr>
          <w:rFonts w:ascii="Arial" w:eastAsia="Arial" w:hAnsi="Arial" w:cs="Arial"/>
          <w:sz w:val="18"/>
          <w:szCs w:val="18"/>
        </w:rPr>
      </w:pPr>
      <w:r>
        <w:rPr>
          <w:rFonts w:ascii="Arial" w:eastAsia="Arial" w:hAnsi="Arial" w:cs="Arial"/>
          <w:position w:val="-1"/>
          <w:sz w:val="18"/>
          <w:szCs w:val="18"/>
        </w:rPr>
        <w:t xml:space="preserve">5.         </w:t>
      </w:r>
      <w:r>
        <w:rPr>
          <w:rFonts w:ascii="Arial" w:eastAsia="Arial" w:hAnsi="Arial" w:cs="Arial"/>
          <w:spacing w:val="1"/>
          <w:position w:val="-1"/>
          <w:sz w:val="18"/>
          <w:szCs w:val="18"/>
        </w:rPr>
        <w:t xml:space="preserve"> </w:t>
      </w:r>
      <w:r>
        <w:rPr>
          <w:rFonts w:ascii="Arial" w:eastAsia="Arial" w:hAnsi="Arial" w:cs="Arial"/>
          <w:position w:val="-1"/>
          <w:sz w:val="18"/>
          <w:szCs w:val="18"/>
        </w:rPr>
        <w:t>Name of Spouse (if applicable)</w:t>
      </w:r>
      <w:r>
        <w:rPr>
          <w:rFonts w:ascii="Arial" w:eastAsia="Arial" w:hAnsi="Arial" w:cs="Arial"/>
          <w:position w:val="-1"/>
          <w:sz w:val="18"/>
          <w:szCs w:val="18"/>
          <w:u w:val="single" w:color="000000"/>
        </w:rPr>
        <w:t xml:space="preserve"> </w:t>
      </w:r>
      <w:r>
        <w:rPr>
          <w:rFonts w:ascii="Arial" w:eastAsia="Arial" w:hAnsi="Arial" w:cs="Arial"/>
          <w:position w:val="-1"/>
          <w:sz w:val="18"/>
          <w:szCs w:val="18"/>
          <w:u w:val="single" w:color="000000"/>
        </w:rPr>
        <w:tab/>
      </w:r>
      <w:r w:rsidR="00F153AB">
        <w:rPr>
          <w:rFonts w:ascii="Arial" w:eastAsia="Arial" w:hAnsi="Arial" w:cs="Arial"/>
          <w:position w:val="-1"/>
          <w:sz w:val="18"/>
          <w:szCs w:val="18"/>
          <w:u w:val="single" w:color="000000"/>
        </w:rPr>
        <w:t>_</w:t>
      </w:r>
    </w:p>
    <w:p w:rsidR="00813761" w:rsidRDefault="00813761">
      <w:pPr>
        <w:spacing w:before="2" w:line="180" w:lineRule="exact"/>
        <w:rPr>
          <w:sz w:val="19"/>
          <w:szCs w:val="19"/>
        </w:rPr>
      </w:pPr>
    </w:p>
    <w:p w:rsidR="00813761" w:rsidRDefault="00C24321">
      <w:pPr>
        <w:tabs>
          <w:tab w:val="left" w:pos="1340"/>
        </w:tabs>
        <w:spacing w:before="37" w:line="250" w:lineRule="auto"/>
        <w:ind w:left="1340" w:right="475" w:hanging="650"/>
        <w:rPr>
          <w:rFonts w:ascii="Arial" w:eastAsia="Arial" w:hAnsi="Arial" w:cs="Arial"/>
          <w:sz w:val="18"/>
          <w:szCs w:val="18"/>
        </w:rPr>
      </w:pPr>
      <w:r>
        <w:rPr>
          <w:rFonts w:ascii="Arial" w:eastAsia="Arial" w:hAnsi="Arial" w:cs="Arial"/>
          <w:sz w:val="18"/>
          <w:szCs w:val="18"/>
        </w:rPr>
        <w:t>6.</w:t>
      </w:r>
      <w:r>
        <w:rPr>
          <w:rFonts w:ascii="Arial" w:eastAsia="Arial" w:hAnsi="Arial" w:cs="Arial"/>
          <w:sz w:val="18"/>
          <w:szCs w:val="18"/>
        </w:rPr>
        <w:tab/>
        <w:t>Name under wh</w:t>
      </w:r>
      <w:r w:rsidR="00F153AB">
        <w:rPr>
          <w:rFonts w:ascii="Arial" w:eastAsia="Arial" w:hAnsi="Arial" w:cs="Arial"/>
          <w:sz w:val="18"/>
          <w:szCs w:val="18"/>
        </w:rPr>
        <w:t xml:space="preserve">ich business will be conducted ________________________________ </w:t>
      </w:r>
      <w:r>
        <w:rPr>
          <w:rFonts w:ascii="Arial" w:eastAsia="Arial" w:hAnsi="Arial" w:cs="Arial"/>
          <w:sz w:val="18"/>
          <w:szCs w:val="18"/>
        </w:rPr>
        <w:t xml:space="preserve">if business is an assumed name, attach a file-marked copy of the Assumed Name certificate as </w:t>
      </w:r>
      <w:r>
        <w:rPr>
          <w:rFonts w:ascii="Arial" w:eastAsia="Arial" w:hAnsi="Arial" w:cs="Arial"/>
          <w:b/>
          <w:i/>
          <w:sz w:val="18"/>
          <w:szCs w:val="18"/>
          <w:u w:val="single" w:color="000000"/>
        </w:rPr>
        <w:t>Exhibit "A"</w:t>
      </w:r>
      <w:r>
        <w:rPr>
          <w:rFonts w:ascii="Arial" w:eastAsia="Arial" w:hAnsi="Arial" w:cs="Arial"/>
          <w:i/>
          <w:sz w:val="18"/>
          <w:szCs w:val="18"/>
          <w:u w:val="single" w:color="000000"/>
        </w:rPr>
        <w:t>.</w:t>
      </w:r>
    </w:p>
    <w:p w:rsidR="00813761" w:rsidRDefault="00813761">
      <w:pPr>
        <w:spacing w:before="16" w:line="200" w:lineRule="exact"/>
      </w:pPr>
    </w:p>
    <w:p w:rsidR="00813761" w:rsidRDefault="00C24321">
      <w:pPr>
        <w:tabs>
          <w:tab w:val="left" w:pos="8200"/>
        </w:tabs>
        <w:spacing w:line="200" w:lineRule="exact"/>
        <w:ind w:left="690"/>
        <w:rPr>
          <w:rFonts w:ascii="Arial" w:eastAsia="Arial" w:hAnsi="Arial" w:cs="Arial"/>
          <w:sz w:val="18"/>
          <w:szCs w:val="18"/>
        </w:rPr>
      </w:pPr>
      <w:r>
        <w:rPr>
          <w:rFonts w:ascii="Arial" w:eastAsia="Arial" w:hAnsi="Arial" w:cs="Arial"/>
          <w:position w:val="-1"/>
          <w:sz w:val="18"/>
          <w:szCs w:val="18"/>
        </w:rPr>
        <w:t xml:space="preserve">7.         </w:t>
      </w:r>
      <w:r>
        <w:rPr>
          <w:rFonts w:ascii="Arial" w:eastAsia="Arial" w:hAnsi="Arial" w:cs="Arial"/>
          <w:spacing w:val="1"/>
          <w:position w:val="-1"/>
          <w:sz w:val="18"/>
          <w:szCs w:val="18"/>
        </w:rPr>
        <w:t xml:space="preserve"> </w:t>
      </w:r>
      <w:r w:rsidR="00F153AB">
        <w:rPr>
          <w:rFonts w:ascii="Arial" w:eastAsia="Arial" w:hAnsi="Arial" w:cs="Arial"/>
          <w:position w:val="-1"/>
          <w:sz w:val="18"/>
          <w:szCs w:val="18"/>
        </w:rPr>
        <w:t xml:space="preserve">Business Address </w:t>
      </w:r>
      <w:r>
        <w:rPr>
          <w:rFonts w:ascii="Arial" w:eastAsia="Arial" w:hAnsi="Arial" w:cs="Arial"/>
          <w:position w:val="-1"/>
          <w:sz w:val="18"/>
          <w:szCs w:val="18"/>
        </w:rPr>
        <w:t xml:space="preserve"> </w:t>
      </w:r>
      <w:r>
        <w:rPr>
          <w:rFonts w:ascii="Arial" w:eastAsia="Arial" w:hAnsi="Arial" w:cs="Arial"/>
          <w:position w:val="-1"/>
          <w:sz w:val="18"/>
          <w:szCs w:val="18"/>
          <w:u w:val="single" w:color="000000"/>
        </w:rPr>
        <w:t xml:space="preserve"> </w:t>
      </w:r>
      <w:r>
        <w:rPr>
          <w:rFonts w:ascii="Arial" w:eastAsia="Arial" w:hAnsi="Arial" w:cs="Arial"/>
          <w:position w:val="-1"/>
          <w:sz w:val="18"/>
          <w:szCs w:val="18"/>
          <w:u w:val="single" w:color="000000"/>
        </w:rPr>
        <w:tab/>
      </w:r>
    </w:p>
    <w:p w:rsidR="00813761" w:rsidRDefault="00813761">
      <w:pPr>
        <w:spacing w:before="2" w:line="180" w:lineRule="exact"/>
        <w:rPr>
          <w:sz w:val="19"/>
          <w:szCs w:val="19"/>
        </w:rPr>
      </w:pPr>
    </w:p>
    <w:p w:rsidR="00813761" w:rsidRDefault="00C24321">
      <w:pPr>
        <w:tabs>
          <w:tab w:val="left" w:pos="8240"/>
        </w:tabs>
        <w:spacing w:before="37" w:line="200" w:lineRule="exact"/>
        <w:ind w:left="690"/>
        <w:rPr>
          <w:rFonts w:ascii="Arial" w:eastAsia="Arial" w:hAnsi="Arial" w:cs="Arial"/>
          <w:sz w:val="18"/>
          <w:szCs w:val="18"/>
        </w:rPr>
      </w:pPr>
      <w:r>
        <w:rPr>
          <w:rFonts w:ascii="Arial" w:eastAsia="Arial" w:hAnsi="Arial" w:cs="Arial"/>
          <w:position w:val="-1"/>
          <w:sz w:val="18"/>
          <w:szCs w:val="18"/>
        </w:rPr>
        <w:t xml:space="preserve">8.         </w:t>
      </w:r>
      <w:r>
        <w:rPr>
          <w:rFonts w:ascii="Arial" w:eastAsia="Arial" w:hAnsi="Arial" w:cs="Arial"/>
          <w:spacing w:val="1"/>
          <w:position w:val="-1"/>
          <w:sz w:val="18"/>
          <w:szCs w:val="18"/>
        </w:rPr>
        <w:t xml:space="preserve"> </w:t>
      </w:r>
      <w:r>
        <w:rPr>
          <w:rFonts w:ascii="Arial" w:eastAsia="Arial" w:hAnsi="Arial" w:cs="Arial"/>
          <w:position w:val="-1"/>
          <w:sz w:val="18"/>
          <w:szCs w:val="18"/>
        </w:rPr>
        <w:t xml:space="preserve">Business Telephone  </w:t>
      </w:r>
      <w:r>
        <w:rPr>
          <w:rFonts w:ascii="Arial" w:eastAsia="Arial" w:hAnsi="Arial" w:cs="Arial"/>
          <w:spacing w:val="1"/>
          <w:position w:val="-1"/>
          <w:sz w:val="18"/>
          <w:szCs w:val="18"/>
        </w:rPr>
        <w:t xml:space="preserve"> </w:t>
      </w:r>
      <w:r>
        <w:rPr>
          <w:rFonts w:ascii="Arial" w:eastAsia="Arial" w:hAnsi="Arial" w:cs="Arial"/>
          <w:position w:val="-1"/>
          <w:sz w:val="18"/>
          <w:szCs w:val="18"/>
        </w:rPr>
        <w:t>(</w:t>
      </w:r>
      <w:r>
        <w:rPr>
          <w:rFonts w:ascii="Arial" w:eastAsia="Arial" w:hAnsi="Arial" w:cs="Arial"/>
          <w:position w:val="-1"/>
          <w:sz w:val="18"/>
          <w:szCs w:val="18"/>
          <w:u w:val="single" w:color="000000"/>
        </w:rPr>
        <w:t xml:space="preserve">               </w:t>
      </w:r>
      <w:r>
        <w:rPr>
          <w:rFonts w:ascii="Arial" w:eastAsia="Arial" w:hAnsi="Arial" w:cs="Arial"/>
          <w:spacing w:val="3"/>
          <w:position w:val="-1"/>
          <w:sz w:val="18"/>
          <w:szCs w:val="18"/>
          <w:u w:val="single" w:color="000000"/>
        </w:rPr>
        <w:t xml:space="preserve"> </w:t>
      </w:r>
      <w:r>
        <w:rPr>
          <w:rFonts w:ascii="Arial" w:eastAsia="Arial" w:hAnsi="Arial" w:cs="Arial"/>
          <w:position w:val="-1"/>
          <w:sz w:val="18"/>
          <w:szCs w:val="18"/>
        </w:rPr>
        <w:t>)</w:t>
      </w:r>
      <w:r>
        <w:rPr>
          <w:rFonts w:ascii="Arial" w:eastAsia="Arial" w:hAnsi="Arial" w:cs="Arial"/>
          <w:position w:val="-1"/>
          <w:sz w:val="18"/>
          <w:szCs w:val="18"/>
          <w:u w:val="single" w:color="000000"/>
        </w:rPr>
        <w:t xml:space="preserve"> </w:t>
      </w:r>
      <w:r>
        <w:rPr>
          <w:rFonts w:ascii="Arial" w:eastAsia="Arial" w:hAnsi="Arial" w:cs="Arial"/>
          <w:position w:val="-1"/>
          <w:sz w:val="18"/>
          <w:szCs w:val="18"/>
          <w:u w:val="single" w:color="000000"/>
        </w:rPr>
        <w:tab/>
      </w:r>
    </w:p>
    <w:p w:rsidR="00813761" w:rsidRDefault="00813761">
      <w:pPr>
        <w:spacing w:before="2" w:line="180" w:lineRule="exact"/>
        <w:rPr>
          <w:sz w:val="19"/>
          <w:szCs w:val="19"/>
        </w:rPr>
      </w:pPr>
    </w:p>
    <w:p w:rsidR="00813761" w:rsidRDefault="00C24321">
      <w:pPr>
        <w:spacing w:before="37"/>
        <w:ind w:left="657" w:right="1644"/>
        <w:jc w:val="center"/>
        <w:rPr>
          <w:rFonts w:ascii="Arial" w:eastAsia="Arial" w:hAnsi="Arial" w:cs="Arial"/>
          <w:sz w:val="18"/>
          <w:szCs w:val="18"/>
        </w:rPr>
      </w:pPr>
      <w:r>
        <w:rPr>
          <w:rFonts w:ascii="Arial" w:eastAsia="Arial" w:hAnsi="Arial" w:cs="Arial"/>
          <w:sz w:val="18"/>
          <w:szCs w:val="18"/>
        </w:rPr>
        <w:t xml:space="preserve">9.         </w:t>
      </w:r>
      <w:r>
        <w:rPr>
          <w:rFonts w:ascii="Arial" w:eastAsia="Arial" w:hAnsi="Arial" w:cs="Arial"/>
          <w:spacing w:val="1"/>
          <w:sz w:val="18"/>
          <w:szCs w:val="18"/>
        </w:rPr>
        <w:t xml:space="preserve"> </w:t>
      </w:r>
      <w:r>
        <w:rPr>
          <w:rFonts w:ascii="Arial" w:eastAsia="Arial" w:hAnsi="Arial" w:cs="Arial"/>
          <w:sz w:val="18"/>
          <w:szCs w:val="18"/>
        </w:rPr>
        <w:t xml:space="preserve">I am a citizen of the United States of America               </w:t>
      </w:r>
      <w:r>
        <w:rPr>
          <w:rFonts w:ascii="Arial" w:eastAsia="Arial" w:hAnsi="Arial" w:cs="Arial"/>
          <w:spacing w:val="3"/>
          <w:sz w:val="18"/>
          <w:szCs w:val="18"/>
        </w:rPr>
        <w:t xml:space="preserve"> </w:t>
      </w:r>
      <w:r>
        <w:rPr>
          <w:rFonts w:ascii="Arial" w:eastAsia="Arial" w:hAnsi="Arial" w:cs="Arial"/>
          <w:sz w:val="18"/>
          <w:szCs w:val="18"/>
        </w:rPr>
        <w:t>{</w:t>
      </w:r>
      <w:r>
        <w:rPr>
          <w:rFonts w:ascii="Arial" w:eastAsia="Arial" w:hAnsi="Arial" w:cs="Arial"/>
          <w:spacing w:val="50"/>
          <w:sz w:val="18"/>
          <w:szCs w:val="18"/>
        </w:rPr>
        <w:t xml:space="preserve"> </w:t>
      </w:r>
      <w:r>
        <w:rPr>
          <w:rFonts w:ascii="Arial" w:eastAsia="Arial" w:hAnsi="Arial" w:cs="Arial"/>
          <w:sz w:val="18"/>
          <w:szCs w:val="18"/>
        </w:rPr>
        <w:t xml:space="preserve">} Yes   </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50"/>
          <w:sz w:val="18"/>
          <w:szCs w:val="18"/>
        </w:rPr>
        <w:t xml:space="preserve"> </w:t>
      </w:r>
      <w:proofErr w:type="gramStart"/>
      <w:r>
        <w:rPr>
          <w:rFonts w:ascii="Arial" w:eastAsia="Arial" w:hAnsi="Arial" w:cs="Arial"/>
          <w:sz w:val="18"/>
          <w:szCs w:val="18"/>
        </w:rPr>
        <w:t xml:space="preserve">} </w:t>
      </w:r>
      <w:r>
        <w:rPr>
          <w:rFonts w:ascii="Arial" w:eastAsia="Arial" w:hAnsi="Arial" w:cs="Arial"/>
          <w:spacing w:val="50"/>
          <w:sz w:val="18"/>
          <w:szCs w:val="18"/>
        </w:rPr>
        <w:t xml:space="preserve"> </w:t>
      </w:r>
      <w:r>
        <w:rPr>
          <w:rFonts w:ascii="Arial" w:eastAsia="Arial" w:hAnsi="Arial" w:cs="Arial"/>
          <w:sz w:val="18"/>
          <w:szCs w:val="18"/>
        </w:rPr>
        <w:t>No</w:t>
      </w:r>
      <w:proofErr w:type="gramEnd"/>
    </w:p>
    <w:p w:rsidR="00813761" w:rsidRDefault="00813761">
      <w:pPr>
        <w:spacing w:before="5" w:line="220" w:lineRule="exact"/>
        <w:rPr>
          <w:sz w:val="22"/>
          <w:szCs w:val="22"/>
        </w:rPr>
      </w:pPr>
    </w:p>
    <w:p w:rsidR="00813761" w:rsidRDefault="00C24321">
      <w:pPr>
        <w:ind w:left="590"/>
        <w:rPr>
          <w:rFonts w:ascii="Arial" w:eastAsia="Arial" w:hAnsi="Arial" w:cs="Arial"/>
          <w:sz w:val="18"/>
          <w:szCs w:val="18"/>
        </w:rPr>
      </w:pPr>
      <w:r>
        <w:rPr>
          <w:rFonts w:ascii="Arial" w:eastAsia="Arial" w:hAnsi="Arial" w:cs="Arial"/>
          <w:sz w:val="18"/>
          <w:szCs w:val="18"/>
        </w:rPr>
        <w:t xml:space="preserve">10.         </w:t>
      </w:r>
      <w:r>
        <w:rPr>
          <w:rFonts w:ascii="Arial" w:eastAsia="Arial" w:hAnsi="Arial" w:cs="Arial"/>
          <w:spacing w:val="1"/>
          <w:sz w:val="18"/>
          <w:szCs w:val="18"/>
        </w:rPr>
        <w:t xml:space="preserve"> </w:t>
      </w:r>
      <w:r>
        <w:rPr>
          <w:rFonts w:ascii="Arial" w:eastAsia="Arial" w:hAnsi="Arial" w:cs="Arial"/>
          <w:sz w:val="18"/>
          <w:szCs w:val="18"/>
        </w:rPr>
        <w:t xml:space="preserve">I am a legal resident of the State of Texas                     </w:t>
      </w:r>
      <w:r>
        <w:rPr>
          <w:rFonts w:ascii="Arial" w:eastAsia="Arial" w:hAnsi="Arial" w:cs="Arial"/>
          <w:spacing w:val="3"/>
          <w:sz w:val="18"/>
          <w:szCs w:val="18"/>
        </w:rPr>
        <w:t xml:space="preserve"> </w:t>
      </w:r>
      <w:r>
        <w:rPr>
          <w:rFonts w:ascii="Arial" w:eastAsia="Arial" w:hAnsi="Arial" w:cs="Arial"/>
          <w:sz w:val="18"/>
          <w:szCs w:val="18"/>
        </w:rPr>
        <w:t>{</w:t>
      </w:r>
      <w:r>
        <w:rPr>
          <w:rFonts w:ascii="Arial" w:eastAsia="Arial" w:hAnsi="Arial" w:cs="Arial"/>
          <w:spacing w:val="50"/>
          <w:sz w:val="18"/>
          <w:szCs w:val="18"/>
        </w:rPr>
        <w:t xml:space="preserve"> </w:t>
      </w:r>
      <w:r>
        <w:rPr>
          <w:rFonts w:ascii="Arial" w:eastAsia="Arial" w:hAnsi="Arial" w:cs="Arial"/>
          <w:sz w:val="18"/>
          <w:szCs w:val="18"/>
        </w:rPr>
        <w:t xml:space="preserve">} Yes   </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50"/>
          <w:sz w:val="18"/>
          <w:szCs w:val="18"/>
        </w:rPr>
        <w:t xml:space="preserve"> </w:t>
      </w:r>
      <w:proofErr w:type="gramStart"/>
      <w:r>
        <w:rPr>
          <w:rFonts w:ascii="Arial" w:eastAsia="Arial" w:hAnsi="Arial" w:cs="Arial"/>
          <w:sz w:val="18"/>
          <w:szCs w:val="18"/>
        </w:rPr>
        <w:t xml:space="preserve">} </w:t>
      </w:r>
      <w:r>
        <w:rPr>
          <w:rFonts w:ascii="Arial" w:eastAsia="Arial" w:hAnsi="Arial" w:cs="Arial"/>
          <w:spacing w:val="50"/>
          <w:sz w:val="18"/>
          <w:szCs w:val="18"/>
        </w:rPr>
        <w:t xml:space="preserve"> </w:t>
      </w:r>
      <w:r>
        <w:rPr>
          <w:rFonts w:ascii="Arial" w:eastAsia="Arial" w:hAnsi="Arial" w:cs="Arial"/>
          <w:sz w:val="18"/>
          <w:szCs w:val="18"/>
        </w:rPr>
        <w:t>No</w:t>
      </w:r>
      <w:proofErr w:type="gramEnd"/>
    </w:p>
    <w:p w:rsidR="00813761" w:rsidRDefault="00813761">
      <w:pPr>
        <w:spacing w:before="5" w:line="220" w:lineRule="exact"/>
        <w:rPr>
          <w:sz w:val="22"/>
          <w:szCs w:val="22"/>
        </w:rPr>
      </w:pPr>
    </w:p>
    <w:p w:rsidR="00813761" w:rsidRDefault="00C24321">
      <w:pPr>
        <w:ind w:left="590"/>
        <w:rPr>
          <w:rFonts w:ascii="Arial" w:eastAsia="Arial" w:hAnsi="Arial" w:cs="Arial"/>
          <w:sz w:val="18"/>
          <w:szCs w:val="18"/>
        </w:rPr>
      </w:pPr>
      <w:r>
        <w:rPr>
          <w:rFonts w:ascii="Arial" w:eastAsia="Arial" w:hAnsi="Arial" w:cs="Arial"/>
          <w:sz w:val="18"/>
          <w:szCs w:val="18"/>
        </w:rPr>
        <w:t xml:space="preserve">11.         </w:t>
      </w:r>
      <w:r>
        <w:rPr>
          <w:rFonts w:ascii="Arial" w:eastAsia="Arial" w:hAnsi="Arial" w:cs="Arial"/>
          <w:spacing w:val="1"/>
          <w:sz w:val="18"/>
          <w:szCs w:val="18"/>
        </w:rPr>
        <w:t xml:space="preserve"> </w:t>
      </w:r>
      <w:r>
        <w:rPr>
          <w:rFonts w:ascii="Arial" w:eastAsia="Arial" w:hAnsi="Arial" w:cs="Arial"/>
          <w:sz w:val="18"/>
          <w:szCs w:val="18"/>
        </w:rPr>
        <w:t xml:space="preserve">I am at least 18 years of age                                          </w:t>
      </w:r>
      <w:r>
        <w:rPr>
          <w:rFonts w:ascii="Arial" w:eastAsia="Arial" w:hAnsi="Arial" w:cs="Arial"/>
          <w:spacing w:val="6"/>
          <w:sz w:val="18"/>
          <w:szCs w:val="18"/>
        </w:rPr>
        <w:t xml:space="preserve"> </w:t>
      </w:r>
      <w:r>
        <w:rPr>
          <w:rFonts w:ascii="Arial" w:eastAsia="Arial" w:hAnsi="Arial" w:cs="Arial"/>
          <w:sz w:val="18"/>
          <w:szCs w:val="18"/>
        </w:rPr>
        <w:t>{</w:t>
      </w:r>
      <w:r>
        <w:rPr>
          <w:rFonts w:ascii="Arial" w:eastAsia="Arial" w:hAnsi="Arial" w:cs="Arial"/>
          <w:spacing w:val="50"/>
          <w:sz w:val="18"/>
          <w:szCs w:val="18"/>
        </w:rPr>
        <w:t xml:space="preserve"> </w:t>
      </w:r>
      <w:r>
        <w:rPr>
          <w:rFonts w:ascii="Arial" w:eastAsia="Arial" w:hAnsi="Arial" w:cs="Arial"/>
          <w:sz w:val="18"/>
          <w:szCs w:val="18"/>
        </w:rPr>
        <w:t>}</w:t>
      </w:r>
      <w:r>
        <w:rPr>
          <w:rFonts w:ascii="Arial" w:eastAsia="Arial" w:hAnsi="Arial" w:cs="Arial"/>
          <w:spacing w:val="50"/>
          <w:sz w:val="18"/>
          <w:szCs w:val="18"/>
        </w:rPr>
        <w:t xml:space="preserve"> </w:t>
      </w:r>
      <w:r>
        <w:rPr>
          <w:rFonts w:ascii="Arial" w:eastAsia="Arial" w:hAnsi="Arial" w:cs="Arial"/>
          <w:sz w:val="18"/>
          <w:szCs w:val="18"/>
        </w:rPr>
        <w:t xml:space="preserve">Yes  </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50"/>
          <w:sz w:val="18"/>
          <w:szCs w:val="18"/>
        </w:rPr>
        <w:t xml:space="preserve"> </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z w:val="18"/>
          <w:szCs w:val="18"/>
        </w:rPr>
        <w:t>No</w:t>
      </w:r>
    </w:p>
    <w:p w:rsidR="00813761" w:rsidRDefault="00813761">
      <w:pPr>
        <w:spacing w:before="5" w:line="220" w:lineRule="exact"/>
        <w:rPr>
          <w:sz w:val="22"/>
          <w:szCs w:val="22"/>
        </w:rPr>
      </w:pPr>
    </w:p>
    <w:p w:rsidR="00813761" w:rsidRDefault="00C24321">
      <w:pPr>
        <w:ind w:left="590"/>
        <w:rPr>
          <w:rFonts w:ascii="Arial" w:eastAsia="Arial" w:hAnsi="Arial" w:cs="Arial"/>
          <w:sz w:val="18"/>
          <w:szCs w:val="18"/>
        </w:rPr>
      </w:pPr>
      <w:r>
        <w:rPr>
          <w:rFonts w:ascii="Arial" w:eastAsia="Arial" w:hAnsi="Arial" w:cs="Arial"/>
          <w:sz w:val="18"/>
          <w:szCs w:val="18"/>
        </w:rPr>
        <w:t xml:space="preserve">12.         </w:t>
      </w:r>
      <w:r>
        <w:rPr>
          <w:rFonts w:ascii="Arial" w:eastAsia="Arial" w:hAnsi="Arial" w:cs="Arial"/>
          <w:spacing w:val="1"/>
          <w:sz w:val="18"/>
          <w:szCs w:val="18"/>
        </w:rPr>
        <w:t xml:space="preserve"> </w:t>
      </w:r>
      <w:r>
        <w:rPr>
          <w:rFonts w:ascii="Arial" w:eastAsia="Arial" w:hAnsi="Arial" w:cs="Arial"/>
          <w:sz w:val="18"/>
          <w:szCs w:val="18"/>
        </w:rPr>
        <w:t xml:space="preserve">I have attached as </w:t>
      </w:r>
      <w:r>
        <w:rPr>
          <w:rFonts w:ascii="Arial" w:eastAsia="Arial" w:hAnsi="Arial" w:cs="Arial"/>
          <w:b/>
          <w:i/>
          <w:sz w:val="18"/>
          <w:szCs w:val="18"/>
          <w:u w:val="single" w:color="000000"/>
        </w:rPr>
        <w:t>Exhibit "B"</w:t>
      </w:r>
      <w:r>
        <w:rPr>
          <w:rFonts w:ascii="Arial" w:eastAsia="Arial" w:hAnsi="Arial" w:cs="Arial"/>
          <w:b/>
          <w:i/>
          <w:spacing w:val="1"/>
          <w:sz w:val="18"/>
          <w:szCs w:val="18"/>
        </w:rPr>
        <w:t xml:space="preserve"> </w:t>
      </w:r>
      <w:r>
        <w:rPr>
          <w:rFonts w:ascii="Arial" w:eastAsia="Arial" w:hAnsi="Arial" w:cs="Arial"/>
          <w:sz w:val="18"/>
          <w:szCs w:val="18"/>
        </w:rPr>
        <w:t xml:space="preserve">a photograph of myself   </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50"/>
          <w:sz w:val="18"/>
          <w:szCs w:val="18"/>
        </w:rPr>
        <w:t xml:space="preserve"> </w:t>
      </w:r>
      <w:r>
        <w:rPr>
          <w:rFonts w:ascii="Arial" w:eastAsia="Arial" w:hAnsi="Arial" w:cs="Arial"/>
          <w:sz w:val="18"/>
          <w:szCs w:val="18"/>
        </w:rPr>
        <w:t>}</w:t>
      </w:r>
      <w:r>
        <w:rPr>
          <w:rFonts w:ascii="Arial" w:eastAsia="Arial" w:hAnsi="Arial" w:cs="Arial"/>
          <w:spacing w:val="50"/>
          <w:sz w:val="18"/>
          <w:szCs w:val="18"/>
        </w:rPr>
        <w:t xml:space="preserve"> </w:t>
      </w:r>
      <w:r>
        <w:rPr>
          <w:rFonts w:ascii="Arial" w:eastAsia="Arial" w:hAnsi="Arial" w:cs="Arial"/>
          <w:sz w:val="18"/>
          <w:szCs w:val="18"/>
        </w:rPr>
        <w:t xml:space="preserve">Yes  </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50"/>
          <w:sz w:val="18"/>
          <w:szCs w:val="18"/>
        </w:rPr>
        <w:t xml:space="preserve"> </w:t>
      </w:r>
      <w:proofErr w:type="gramStart"/>
      <w:r>
        <w:rPr>
          <w:rFonts w:ascii="Arial" w:eastAsia="Arial" w:hAnsi="Arial" w:cs="Arial"/>
          <w:sz w:val="18"/>
          <w:szCs w:val="18"/>
        </w:rPr>
        <w:t xml:space="preserve">} </w:t>
      </w:r>
      <w:r>
        <w:rPr>
          <w:rFonts w:ascii="Arial" w:eastAsia="Arial" w:hAnsi="Arial" w:cs="Arial"/>
          <w:spacing w:val="50"/>
          <w:sz w:val="18"/>
          <w:szCs w:val="18"/>
        </w:rPr>
        <w:t xml:space="preserve"> </w:t>
      </w:r>
      <w:r>
        <w:rPr>
          <w:rFonts w:ascii="Arial" w:eastAsia="Arial" w:hAnsi="Arial" w:cs="Arial"/>
          <w:sz w:val="18"/>
          <w:szCs w:val="18"/>
        </w:rPr>
        <w:t>No</w:t>
      </w:r>
      <w:proofErr w:type="gramEnd"/>
    </w:p>
    <w:p w:rsidR="00813761" w:rsidRDefault="00813761">
      <w:pPr>
        <w:spacing w:before="5" w:line="220" w:lineRule="exact"/>
        <w:rPr>
          <w:sz w:val="22"/>
          <w:szCs w:val="22"/>
        </w:rPr>
      </w:pPr>
    </w:p>
    <w:p w:rsidR="00813761" w:rsidRDefault="00C24321">
      <w:pPr>
        <w:ind w:left="590"/>
        <w:rPr>
          <w:rFonts w:ascii="Arial" w:eastAsia="Arial" w:hAnsi="Arial" w:cs="Arial"/>
          <w:sz w:val="18"/>
          <w:szCs w:val="18"/>
        </w:rPr>
      </w:pPr>
      <w:r>
        <w:rPr>
          <w:rFonts w:ascii="Arial" w:eastAsia="Arial" w:hAnsi="Arial" w:cs="Arial"/>
          <w:sz w:val="18"/>
          <w:szCs w:val="18"/>
        </w:rPr>
        <w:t xml:space="preserve">13.         </w:t>
      </w:r>
      <w:r>
        <w:rPr>
          <w:rFonts w:ascii="Arial" w:eastAsia="Arial" w:hAnsi="Arial" w:cs="Arial"/>
          <w:spacing w:val="1"/>
          <w:sz w:val="18"/>
          <w:szCs w:val="18"/>
        </w:rPr>
        <w:t xml:space="preserve"> </w:t>
      </w:r>
      <w:r>
        <w:rPr>
          <w:rFonts w:ascii="Arial" w:eastAsia="Arial" w:hAnsi="Arial" w:cs="Arial"/>
          <w:sz w:val="18"/>
          <w:szCs w:val="18"/>
        </w:rPr>
        <w:t xml:space="preserve">I have attached hereto as </w:t>
      </w:r>
      <w:r w:rsidR="00F153AB">
        <w:rPr>
          <w:rFonts w:ascii="Arial" w:eastAsia="Arial" w:hAnsi="Arial" w:cs="Arial"/>
          <w:b/>
          <w:i/>
          <w:sz w:val="18"/>
          <w:szCs w:val="18"/>
          <w:u w:val="single" w:color="000000"/>
        </w:rPr>
        <w:t>Exhibit "</w:t>
      </w:r>
      <w:r>
        <w:rPr>
          <w:rFonts w:ascii="Arial" w:eastAsia="Arial" w:hAnsi="Arial" w:cs="Arial"/>
          <w:b/>
          <w:i/>
          <w:sz w:val="18"/>
          <w:szCs w:val="18"/>
          <w:u w:val="single" w:color="000000"/>
        </w:rPr>
        <w:t>C"</w:t>
      </w:r>
      <w:r>
        <w:rPr>
          <w:rFonts w:ascii="Arial" w:eastAsia="Arial" w:hAnsi="Arial" w:cs="Arial"/>
          <w:b/>
          <w:i/>
          <w:spacing w:val="1"/>
          <w:sz w:val="18"/>
          <w:szCs w:val="18"/>
        </w:rPr>
        <w:t xml:space="preserve"> </w:t>
      </w:r>
      <w:r>
        <w:rPr>
          <w:rFonts w:ascii="Arial" w:eastAsia="Arial" w:hAnsi="Arial" w:cs="Arial"/>
          <w:sz w:val="18"/>
          <w:szCs w:val="18"/>
        </w:rPr>
        <w:t xml:space="preserve">my fingerprints      </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50"/>
          <w:sz w:val="18"/>
          <w:szCs w:val="18"/>
        </w:rPr>
        <w:t xml:space="preserve"> </w:t>
      </w:r>
      <w:r>
        <w:rPr>
          <w:rFonts w:ascii="Arial" w:eastAsia="Arial" w:hAnsi="Arial" w:cs="Arial"/>
          <w:sz w:val="18"/>
          <w:szCs w:val="18"/>
        </w:rPr>
        <w:t>}</w:t>
      </w:r>
      <w:r>
        <w:rPr>
          <w:rFonts w:ascii="Arial" w:eastAsia="Arial" w:hAnsi="Arial" w:cs="Arial"/>
          <w:spacing w:val="50"/>
          <w:sz w:val="18"/>
          <w:szCs w:val="18"/>
        </w:rPr>
        <w:t xml:space="preserve"> </w:t>
      </w:r>
      <w:r>
        <w:rPr>
          <w:rFonts w:ascii="Arial" w:eastAsia="Arial" w:hAnsi="Arial" w:cs="Arial"/>
          <w:sz w:val="18"/>
          <w:szCs w:val="18"/>
        </w:rPr>
        <w:t>Yes</w:t>
      </w:r>
      <w:r>
        <w:rPr>
          <w:rFonts w:ascii="Arial" w:eastAsia="Arial" w:hAnsi="Arial" w:cs="Arial"/>
          <w:spacing w:val="50"/>
          <w:sz w:val="18"/>
          <w:szCs w:val="18"/>
        </w:rPr>
        <w:t xml:space="preserve"> </w:t>
      </w:r>
      <w:r>
        <w:rPr>
          <w:rFonts w:ascii="Arial" w:eastAsia="Arial" w:hAnsi="Arial" w:cs="Arial"/>
          <w:sz w:val="18"/>
          <w:szCs w:val="18"/>
        </w:rPr>
        <w:t>{</w:t>
      </w:r>
      <w:r>
        <w:rPr>
          <w:rFonts w:ascii="Arial" w:eastAsia="Arial" w:hAnsi="Arial" w:cs="Arial"/>
          <w:spacing w:val="50"/>
          <w:sz w:val="18"/>
          <w:szCs w:val="18"/>
        </w:rPr>
        <w:t xml:space="preserve"> </w:t>
      </w:r>
      <w:proofErr w:type="gramStart"/>
      <w:r>
        <w:rPr>
          <w:rFonts w:ascii="Arial" w:eastAsia="Arial" w:hAnsi="Arial" w:cs="Arial"/>
          <w:sz w:val="18"/>
          <w:szCs w:val="18"/>
        </w:rPr>
        <w:t xml:space="preserve">} </w:t>
      </w:r>
      <w:r>
        <w:rPr>
          <w:rFonts w:ascii="Arial" w:eastAsia="Arial" w:hAnsi="Arial" w:cs="Arial"/>
          <w:spacing w:val="50"/>
          <w:sz w:val="18"/>
          <w:szCs w:val="18"/>
        </w:rPr>
        <w:t xml:space="preserve"> </w:t>
      </w:r>
      <w:r>
        <w:rPr>
          <w:rFonts w:ascii="Arial" w:eastAsia="Arial" w:hAnsi="Arial" w:cs="Arial"/>
          <w:sz w:val="18"/>
          <w:szCs w:val="18"/>
        </w:rPr>
        <w:t>No</w:t>
      </w:r>
      <w:proofErr w:type="gramEnd"/>
    </w:p>
    <w:p w:rsidR="00813761" w:rsidRDefault="00813761">
      <w:pPr>
        <w:spacing w:before="5" w:line="220" w:lineRule="exact"/>
        <w:rPr>
          <w:sz w:val="22"/>
          <w:szCs w:val="22"/>
        </w:rPr>
      </w:pPr>
    </w:p>
    <w:p w:rsidR="00813761" w:rsidRDefault="00C24321">
      <w:pPr>
        <w:ind w:left="590"/>
        <w:rPr>
          <w:rFonts w:ascii="Arial" w:eastAsia="Arial" w:hAnsi="Arial" w:cs="Arial"/>
          <w:sz w:val="18"/>
          <w:szCs w:val="18"/>
        </w:rPr>
      </w:pPr>
      <w:r>
        <w:rPr>
          <w:rFonts w:ascii="Arial" w:eastAsia="Arial" w:hAnsi="Arial" w:cs="Arial"/>
          <w:sz w:val="18"/>
          <w:szCs w:val="18"/>
        </w:rPr>
        <w:t xml:space="preserve">14.         </w:t>
      </w:r>
      <w:r>
        <w:rPr>
          <w:rFonts w:ascii="Arial" w:eastAsia="Arial" w:hAnsi="Arial" w:cs="Arial"/>
          <w:spacing w:val="1"/>
          <w:sz w:val="18"/>
          <w:szCs w:val="18"/>
        </w:rPr>
        <w:t xml:space="preserve"> </w:t>
      </w:r>
      <w:r>
        <w:rPr>
          <w:rFonts w:ascii="Arial" w:eastAsia="Arial" w:hAnsi="Arial" w:cs="Arial"/>
          <w:sz w:val="18"/>
          <w:szCs w:val="18"/>
        </w:rPr>
        <w:t>I possess financial resources required to comply with Chapter 1704.160 of the Texas</w:t>
      </w:r>
    </w:p>
    <w:p w:rsidR="00813761" w:rsidRDefault="00C24321">
      <w:pPr>
        <w:spacing w:before="9"/>
        <w:ind w:left="1340"/>
        <w:rPr>
          <w:rFonts w:ascii="Arial" w:eastAsia="Arial" w:hAnsi="Arial" w:cs="Arial"/>
          <w:sz w:val="18"/>
          <w:szCs w:val="18"/>
        </w:rPr>
      </w:pPr>
      <w:r>
        <w:rPr>
          <w:rFonts w:ascii="Arial" w:eastAsia="Arial" w:hAnsi="Arial" w:cs="Arial"/>
          <w:sz w:val="18"/>
          <w:szCs w:val="18"/>
        </w:rPr>
        <w:t xml:space="preserve">Occupations Code.                                                          </w:t>
      </w:r>
      <w:r>
        <w:rPr>
          <w:rFonts w:ascii="Arial" w:eastAsia="Arial" w:hAnsi="Arial" w:cs="Arial"/>
          <w:spacing w:val="9"/>
          <w:sz w:val="18"/>
          <w:szCs w:val="18"/>
        </w:rPr>
        <w:t xml:space="preserve"> </w:t>
      </w:r>
      <w:r>
        <w:rPr>
          <w:rFonts w:ascii="Arial" w:eastAsia="Arial" w:hAnsi="Arial" w:cs="Arial"/>
          <w:sz w:val="18"/>
          <w:szCs w:val="18"/>
        </w:rPr>
        <w:t>{</w:t>
      </w:r>
      <w:r>
        <w:rPr>
          <w:rFonts w:ascii="Arial" w:eastAsia="Arial" w:hAnsi="Arial" w:cs="Arial"/>
          <w:spacing w:val="50"/>
          <w:sz w:val="18"/>
          <w:szCs w:val="18"/>
        </w:rPr>
        <w:t xml:space="preserve"> </w:t>
      </w:r>
      <w:r>
        <w:rPr>
          <w:rFonts w:ascii="Arial" w:eastAsia="Arial" w:hAnsi="Arial" w:cs="Arial"/>
          <w:sz w:val="18"/>
          <w:szCs w:val="18"/>
        </w:rPr>
        <w:t>}</w:t>
      </w:r>
      <w:r>
        <w:rPr>
          <w:rFonts w:ascii="Arial" w:eastAsia="Arial" w:hAnsi="Arial" w:cs="Arial"/>
          <w:spacing w:val="50"/>
          <w:sz w:val="18"/>
          <w:szCs w:val="18"/>
        </w:rPr>
        <w:t xml:space="preserve"> </w:t>
      </w:r>
      <w:r>
        <w:rPr>
          <w:rFonts w:ascii="Arial" w:eastAsia="Arial" w:hAnsi="Arial" w:cs="Arial"/>
          <w:sz w:val="18"/>
          <w:szCs w:val="18"/>
        </w:rPr>
        <w:t>Yes</w:t>
      </w:r>
      <w:r>
        <w:rPr>
          <w:rFonts w:ascii="Arial" w:eastAsia="Arial" w:hAnsi="Arial" w:cs="Arial"/>
          <w:spacing w:val="50"/>
          <w:sz w:val="18"/>
          <w:szCs w:val="18"/>
        </w:rPr>
        <w:t xml:space="preserve"> </w:t>
      </w:r>
      <w:r>
        <w:rPr>
          <w:rFonts w:ascii="Arial" w:eastAsia="Arial" w:hAnsi="Arial" w:cs="Arial"/>
          <w:sz w:val="18"/>
          <w:szCs w:val="18"/>
        </w:rPr>
        <w:t>{</w:t>
      </w:r>
      <w:r>
        <w:rPr>
          <w:rFonts w:ascii="Arial" w:eastAsia="Arial" w:hAnsi="Arial" w:cs="Arial"/>
          <w:spacing w:val="50"/>
          <w:sz w:val="18"/>
          <w:szCs w:val="18"/>
        </w:rPr>
        <w:t xml:space="preserve"> </w:t>
      </w:r>
      <w:r>
        <w:rPr>
          <w:rFonts w:ascii="Arial" w:eastAsia="Arial" w:hAnsi="Arial" w:cs="Arial"/>
          <w:sz w:val="18"/>
          <w:szCs w:val="18"/>
        </w:rPr>
        <w:t>}</w:t>
      </w:r>
      <w:r>
        <w:rPr>
          <w:rFonts w:ascii="Arial" w:eastAsia="Arial" w:hAnsi="Arial" w:cs="Arial"/>
          <w:spacing w:val="50"/>
          <w:sz w:val="18"/>
          <w:szCs w:val="18"/>
        </w:rPr>
        <w:t xml:space="preserve"> </w:t>
      </w:r>
      <w:r>
        <w:rPr>
          <w:rFonts w:ascii="Arial" w:eastAsia="Arial" w:hAnsi="Arial" w:cs="Arial"/>
          <w:sz w:val="18"/>
          <w:szCs w:val="18"/>
        </w:rPr>
        <w:t>No</w:t>
      </w:r>
    </w:p>
    <w:p w:rsidR="00813761" w:rsidRDefault="00813761">
      <w:pPr>
        <w:spacing w:before="5" w:line="220" w:lineRule="exact"/>
        <w:rPr>
          <w:sz w:val="22"/>
          <w:szCs w:val="22"/>
        </w:rPr>
      </w:pPr>
    </w:p>
    <w:p w:rsidR="00813761" w:rsidRDefault="00C24321">
      <w:pPr>
        <w:tabs>
          <w:tab w:val="left" w:pos="1380"/>
        </w:tabs>
        <w:spacing w:line="250" w:lineRule="auto"/>
        <w:ind w:left="1337" w:right="148" w:hanging="748"/>
        <w:rPr>
          <w:rFonts w:ascii="Arial" w:eastAsia="Arial" w:hAnsi="Arial" w:cs="Arial"/>
          <w:sz w:val="18"/>
          <w:szCs w:val="18"/>
        </w:rPr>
      </w:pPr>
      <w:r>
        <w:rPr>
          <w:rFonts w:ascii="Arial" w:eastAsia="Arial" w:hAnsi="Arial" w:cs="Arial"/>
          <w:sz w:val="18"/>
          <w:szCs w:val="18"/>
        </w:rPr>
        <w:t>15.</w:t>
      </w:r>
      <w:r>
        <w:rPr>
          <w:rFonts w:ascii="Arial" w:eastAsia="Arial" w:hAnsi="Arial" w:cs="Arial"/>
          <w:sz w:val="18"/>
          <w:szCs w:val="18"/>
        </w:rPr>
        <w:tab/>
      </w:r>
      <w:r>
        <w:rPr>
          <w:rFonts w:ascii="Arial" w:eastAsia="Arial" w:hAnsi="Arial" w:cs="Arial"/>
          <w:sz w:val="18"/>
          <w:szCs w:val="18"/>
        </w:rPr>
        <w:tab/>
        <w:t>Attached hereto as</w:t>
      </w:r>
      <w:r>
        <w:rPr>
          <w:rFonts w:ascii="Arial" w:eastAsia="Arial" w:hAnsi="Arial" w:cs="Arial"/>
          <w:b/>
          <w:i/>
          <w:sz w:val="18"/>
          <w:szCs w:val="18"/>
          <w:u w:val="single" w:color="000000"/>
        </w:rPr>
        <w:t xml:space="preserve"> Exhibit "D</w:t>
      </w:r>
      <w:r>
        <w:rPr>
          <w:rFonts w:ascii="Arial" w:eastAsia="Arial" w:hAnsi="Arial" w:cs="Arial"/>
          <w:b/>
          <w:i/>
          <w:sz w:val="18"/>
          <w:szCs w:val="18"/>
        </w:rPr>
        <w:t>"</w:t>
      </w:r>
      <w:r>
        <w:rPr>
          <w:rFonts w:ascii="Arial" w:eastAsia="Arial" w:hAnsi="Arial" w:cs="Arial"/>
          <w:b/>
          <w:i/>
          <w:spacing w:val="1"/>
          <w:sz w:val="18"/>
          <w:szCs w:val="18"/>
        </w:rPr>
        <w:t xml:space="preserve"> </w:t>
      </w:r>
      <w:r>
        <w:rPr>
          <w:rFonts w:ascii="Arial" w:eastAsia="Arial" w:hAnsi="Arial" w:cs="Arial"/>
          <w:sz w:val="18"/>
          <w:szCs w:val="18"/>
        </w:rPr>
        <w:t>is documentary evidence that in the two years preceding the date this application was filed, I have been continuously employed by a person licensed under this chapter for at least one year and not less than thirty (30) hours per</w:t>
      </w:r>
      <w:r>
        <w:rPr>
          <w:rFonts w:ascii="Arial" w:eastAsia="Arial" w:hAnsi="Arial" w:cs="Arial"/>
          <w:spacing w:val="-1"/>
          <w:sz w:val="18"/>
          <w:szCs w:val="18"/>
        </w:rPr>
        <w:t xml:space="preserve"> </w:t>
      </w:r>
      <w:r>
        <w:rPr>
          <w:rFonts w:ascii="Arial" w:eastAsia="Arial" w:hAnsi="Arial" w:cs="Arial"/>
          <w:sz w:val="18"/>
          <w:szCs w:val="18"/>
        </w:rPr>
        <w:t xml:space="preserve">week, </w:t>
      </w:r>
      <w:proofErr w:type="gramStart"/>
      <w:r>
        <w:rPr>
          <w:rFonts w:ascii="Arial" w:eastAsia="Arial" w:hAnsi="Arial" w:cs="Arial"/>
          <w:sz w:val="18"/>
          <w:szCs w:val="18"/>
        </w:rPr>
        <w:t>excluding</w:t>
      </w:r>
      <w:proofErr w:type="gramEnd"/>
      <w:r>
        <w:rPr>
          <w:rFonts w:ascii="Arial" w:eastAsia="Arial" w:hAnsi="Arial" w:cs="Arial"/>
          <w:sz w:val="18"/>
          <w:szCs w:val="18"/>
        </w:rPr>
        <w:t xml:space="preserve"> annual leave, and have performed duties that encompass all phases of the bonding business.                   </w:t>
      </w:r>
      <w:r>
        <w:rPr>
          <w:rFonts w:ascii="Arial" w:eastAsia="Arial" w:hAnsi="Arial" w:cs="Arial"/>
          <w:spacing w:val="3"/>
          <w:sz w:val="18"/>
          <w:szCs w:val="18"/>
        </w:rPr>
        <w:t xml:space="preserve"> </w:t>
      </w:r>
      <w:r>
        <w:rPr>
          <w:rFonts w:ascii="Arial" w:eastAsia="Arial" w:hAnsi="Arial" w:cs="Arial"/>
          <w:sz w:val="18"/>
          <w:szCs w:val="18"/>
        </w:rPr>
        <w:t xml:space="preserve">{  </w:t>
      </w:r>
      <w:proofErr w:type="gramStart"/>
      <w:r>
        <w:rPr>
          <w:rFonts w:ascii="Arial" w:eastAsia="Arial" w:hAnsi="Arial" w:cs="Arial"/>
          <w:sz w:val="18"/>
          <w:szCs w:val="18"/>
        </w:rPr>
        <w:t xml:space="preserve">} </w:t>
      </w:r>
      <w:r>
        <w:rPr>
          <w:rFonts w:ascii="Arial" w:eastAsia="Arial" w:hAnsi="Arial" w:cs="Arial"/>
          <w:spacing w:val="50"/>
          <w:sz w:val="18"/>
          <w:szCs w:val="18"/>
        </w:rPr>
        <w:t xml:space="preserve"> </w:t>
      </w:r>
      <w:r>
        <w:rPr>
          <w:rFonts w:ascii="Arial" w:eastAsia="Arial" w:hAnsi="Arial" w:cs="Arial"/>
          <w:sz w:val="18"/>
          <w:szCs w:val="18"/>
        </w:rPr>
        <w:t>Yes</w:t>
      </w:r>
      <w:proofErr w:type="gramEnd"/>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50"/>
          <w:sz w:val="18"/>
          <w:szCs w:val="18"/>
        </w:rPr>
        <w:t xml:space="preserve"> </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z w:val="18"/>
          <w:szCs w:val="18"/>
        </w:rPr>
        <w:t>No</w:t>
      </w:r>
    </w:p>
    <w:p w:rsidR="00813761" w:rsidRDefault="00813761">
      <w:pPr>
        <w:spacing w:line="200" w:lineRule="exact"/>
      </w:pPr>
    </w:p>
    <w:p w:rsidR="00813761" w:rsidRDefault="00813761">
      <w:pPr>
        <w:spacing w:before="12" w:line="220" w:lineRule="exact"/>
        <w:rPr>
          <w:sz w:val="22"/>
          <w:szCs w:val="22"/>
        </w:rPr>
      </w:pPr>
    </w:p>
    <w:p w:rsidR="00813761" w:rsidRDefault="00C24321">
      <w:pPr>
        <w:tabs>
          <w:tab w:val="left" w:pos="1320"/>
        </w:tabs>
        <w:spacing w:line="250" w:lineRule="auto"/>
        <w:ind w:left="1290" w:right="385" w:hanging="651"/>
        <w:rPr>
          <w:rFonts w:ascii="Arial" w:eastAsia="Arial" w:hAnsi="Arial" w:cs="Arial"/>
          <w:sz w:val="18"/>
          <w:szCs w:val="18"/>
        </w:rPr>
      </w:pPr>
      <w:r>
        <w:rPr>
          <w:rFonts w:ascii="Arial" w:eastAsia="Arial" w:hAnsi="Arial" w:cs="Arial"/>
          <w:sz w:val="18"/>
          <w:szCs w:val="18"/>
        </w:rPr>
        <w:t>16.</w:t>
      </w:r>
      <w:r>
        <w:rPr>
          <w:rFonts w:ascii="Arial" w:eastAsia="Arial" w:hAnsi="Arial" w:cs="Arial"/>
          <w:sz w:val="18"/>
          <w:szCs w:val="18"/>
        </w:rPr>
        <w:tab/>
      </w:r>
      <w:r>
        <w:rPr>
          <w:rFonts w:ascii="Arial" w:eastAsia="Arial" w:hAnsi="Arial" w:cs="Arial"/>
          <w:sz w:val="18"/>
          <w:szCs w:val="18"/>
        </w:rPr>
        <w:tab/>
        <w:t>Attached hereto a</w:t>
      </w:r>
      <w:r>
        <w:rPr>
          <w:rFonts w:ascii="Arial" w:eastAsia="Arial" w:hAnsi="Arial" w:cs="Arial"/>
          <w:spacing w:val="1"/>
          <w:sz w:val="18"/>
          <w:szCs w:val="18"/>
        </w:rPr>
        <w:t>s</w:t>
      </w:r>
      <w:r>
        <w:rPr>
          <w:rFonts w:ascii="Arial" w:eastAsia="Arial" w:hAnsi="Arial" w:cs="Arial"/>
          <w:b/>
          <w:i/>
          <w:spacing w:val="-1"/>
          <w:sz w:val="18"/>
          <w:szCs w:val="18"/>
          <w:u w:val="single" w:color="000000"/>
        </w:rPr>
        <w:t xml:space="preserve"> </w:t>
      </w:r>
      <w:r>
        <w:rPr>
          <w:rFonts w:ascii="Arial" w:eastAsia="Arial" w:hAnsi="Arial" w:cs="Arial"/>
          <w:b/>
          <w:i/>
          <w:sz w:val="18"/>
          <w:szCs w:val="18"/>
          <w:u w:val="single" w:color="000000"/>
        </w:rPr>
        <w:t>Exhibit "E</w:t>
      </w:r>
      <w:r>
        <w:rPr>
          <w:rFonts w:ascii="Arial" w:eastAsia="Arial" w:hAnsi="Arial" w:cs="Arial"/>
          <w:b/>
          <w:i/>
          <w:sz w:val="18"/>
          <w:szCs w:val="18"/>
        </w:rPr>
        <w:t xml:space="preserve">" </w:t>
      </w:r>
      <w:r>
        <w:rPr>
          <w:rFonts w:ascii="Arial" w:eastAsia="Arial" w:hAnsi="Arial" w:cs="Arial"/>
          <w:sz w:val="18"/>
          <w:szCs w:val="18"/>
        </w:rPr>
        <w:t xml:space="preserve">is documentary evidence that in the two years preceding the date this application was filed, I have completed at least eight hours of continuing legal education in criminal law courses or bail bond law courses that are approved by the State of Texas and that are offered by an accredited institution of higher education in the State of Texas.                               </w:t>
      </w:r>
      <w:r>
        <w:rPr>
          <w:rFonts w:ascii="Arial" w:eastAsia="Arial" w:hAnsi="Arial" w:cs="Arial"/>
          <w:spacing w:val="5"/>
          <w:sz w:val="18"/>
          <w:szCs w:val="18"/>
        </w:rPr>
        <w:t xml:space="preserve"> </w:t>
      </w:r>
      <w:r>
        <w:rPr>
          <w:rFonts w:ascii="Arial" w:eastAsia="Arial" w:hAnsi="Arial" w:cs="Arial"/>
          <w:sz w:val="18"/>
          <w:szCs w:val="18"/>
        </w:rPr>
        <w:t>{</w:t>
      </w:r>
      <w:r>
        <w:rPr>
          <w:rFonts w:ascii="Arial" w:eastAsia="Arial" w:hAnsi="Arial" w:cs="Arial"/>
          <w:spacing w:val="50"/>
          <w:sz w:val="18"/>
          <w:szCs w:val="18"/>
        </w:rPr>
        <w:t xml:space="preserve"> </w:t>
      </w:r>
      <w:proofErr w:type="gramStart"/>
      <w:r>
        <w:rPr>
          <w:rFonts w:ascii="Arial" w:eastAsia="Arial" w:hAnsi="Arial" w:cs="Arial"/>
          <w:sz w:val="18"/>
          <w:szCs w:val="18"/>
        </w:rPr>
        <w:t xml:space="preserve">} </w:t>
      </w:r>
      <w:r>
        <w:rPr>
          <w:rFonts w:ascii="Arial" w:eastAsia="Arial" w:hAnsi="Arial" w:cs="Arial"/>
          <w:spacing w:val="50"/>
          <w:sz w:val="18"/>
          <w:szCs w:val="18"/>
        </w:rPr>
        <w:t xml:space="preserve"> </w:t>
      </w:r>
      <w:r>
        <w:rPr>
          <w:rFonts w:ascii="Arial" w:eastAsia="Arial" w:hAnsi="Arial" w:cs="Arial"/>
          <w:sz w:val="18"/>
          <w:szCs w:val="18"/>
        </w:rPr>
        <w:t>Yes</w:t>
      </w:r>
      <w:proofErr w:type="gramEnd"/>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50"/>
          <w:sz w:val="18"/>
          <w:szCs w:val="18"/>
        </w:rPr>
        <w:t xml:space="preserve"> </w:t>
      </w:r>
      <w:r>
        <w:rPr>
          <w:rFonts w:ascii="Arial" w:eastAsia="Arial" w:hAnsi="Arial" w:cs="Arial"/>
          <w:sz w:val="18"/>
          <w:szCs w:val="18"/>
        </w:rPr>
        <w:t xml:space="preserve">} </w:t>
      </w:r>
      <w:r>
        <w:rPr>
          <w:rFonts w:ascii="Arial" w:eastAsia="Arial" w:hAnsi="Arial" w:cs="Arial"/>
          <w:spacing w:val="50"/>
          <w:sz w:val="18"/>
          <w:szCs w:val="18"/>
        </w:rPr>
        <w:t xml:space="preserve"> </w:t>
      </w:r>
      <w:r>
        <w:rPr>
          <w:rFonts w:ascii="Arial" w:eastAsia="Arial" w:hAnsi="Arial" w:cs="Arial"/>
          <w:sz w:val="18"/>
          <w:szCs w:val="18"/>
        </w:rPr>
        <w:t>No</w:t>
      </w:r>
    </w:p>
    <w:p w:rsidR="00813761" w:rsidRDefault="00813761">
      <w:pPr>
        <w:spacing w:before="16" w:line="200" w:lineRule="exact"/>
      </w:pPr>
    </w:p>
    <w:p w:rsidR="00813761" w:rsidRDefault="00C24321">
      <w:pPr>
        <w:tabs>
          <w:tab w:val="left" w:pos="1280"/>
        </w:tabs>
        <w:spacing w:line="250" w:lineRule="auto"/>
        <w:ind w:left="1290" w:right="825" w:hanging="650"/>
        <w:rPr>
          <w:rFonts w:ascii="Arial" w:eastAsia="Arial" w:hAnsi="Arial" w:cs="Arial"/>
          <w:sz w:val="18"/>
          <w:szCs w:val="18"/>
        </w:rPr>
      </w:pPr>
      <w:r>
        <w:rPr>
          <w:rFonts w:ascii="Arial" w:eastAsia="Arial" w:hAnsi="Arial" w:cs="Arial"/>
          <w:sz w:val="18"/>
          <w:szCs w:val="18"/>
        </w:rPr>
        <w:t>17.</w:t>
      </w:r>
      <w:r>
        <w:rPr>
          <w:rFonts w:ascii="Arial" w:eastAsia="Arial" w:hAnsi="Arial" w:cs="Arial"/>
          <w:sz w:val="18"/>
          <w:szCs w:val="18"/>
        </w:rPr>
        <w:tab/>
        <w:t xml:space="preserve">Since August 27, 1973, have you been finally convicted of a misdemeanor involving moral turpitude or a felony?                      </w:t>
      </w:r>
      <w:r>
        <w:rPr>
          <w:rFonts w:ascii="Arial" w:eastAsia="Arial" w:hAnsi="Arial" w:cs="Arial"/>
          <w:spacing w:val="4"/>
          <w:sz w:val="18"/>
          <w:szCs w:val="18"/>
        </w:rPr>
        <w:t xml:space="preserve"> </w:t>
      </w:r>
      <w:r>
        <w:rPr>
          <w:rFonts w:ascii="Arial" w:eastAsia="Arial" w:hAnsi="Arial" w:cs="Arial"/>
          <w:sz w:val="18"/>
          <w:szCs w:val="18"/>
        </w:rPr>
        <w:t>{</w:t>
      </w:r>
      <w:r>
        <w:rPr>
          <w:rFonts w:ascii="Arial" w:eastAsia="Arial" w:hAnsi="Arial" w:cs="Arial"/>
          <w:spacing w:val="50"/>
          <w:sz w:val="18"/>
          <w:szCs w:val="18"/>
        </w:rPr>
        <w:t xml:space="preserve"> </w:t>
      </w:r>
      <w:proofErr w:type="gramStart"/>
      <w:r>
        <w:rPr>
          <w:rFonts w:ascii="Arial" w:eastAsia="Arial" w:hAnsi="Arial" w:cs="Arial"/>
          <w:sz w:val="18"/>
          <w:szCs w:val="18"/>
        </w:rPr>
        <w:t xml:space="preserve">} </w:t>
      </w:r>
      <w:r>
        <w:rPr>
          <w:rFonts w:ascii="Arial" w:eastAsia="Arial" w:hAnsi="Arial" w:cs="Arial"/>
          <w:spacing w:val="50"/>
          <w:sz w:val="18"/>
          <w:szCs w:val="18"/>
        </w:rPr>
        <w:t xml:space="preserve"> </w:t>
      </w:r>
      <w:r>
        <w:rPr>
          <w:rFonts w:ascii="Arial" w:eastAsia="Arial" w:hAnsi="Arial" w:cs="Arial"/>
          <w:sz w:val="18"/>
          <w:szCs w:val="18"/>
        </w:rPr>
        <w:t>Yes</w:t>
      </w:r>
      <w:proofErr w:type="gramEnd"/>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50"/>
          <w:sz w:val="18"/>
          <w:szCs w:val="18"/>
        </w:rPr>
        <w:t xml:space="preserve"> </w:t>
      </w:r>
      <w:r>
        <w:rPr>
          <w:rFonts w:ascii="Arial" w:eastAsia="Arial" w:hAnsi="Arial" w:cs="Arial"/>
          <w:sz w:val="18"/>
          <w:szCs w:val="18"/>
        </w:rPr>
        <w:t xml:space="preserve">} </w:t>
      </w:r>
      <w:r>
        <w:rPr>
          <w:rFonts w:ascii="Arial" w:eastAsia="Arial" w:hAnsi="Arial" w:cs="Arial"/>
          <w:spacing w:val="50"/>
          <w:sz w:val="18"/>
          <w:szCs w:val="18"/>
        </w:rPr>
        <w:t xml:space="preserve"> </w:t>
      </w:r>
      <w:r>
        <w:rPr>
          <w:rFonts w:ascii="Arial" w:eastAsia="Arial" w:hAnsi="Arial" w:cs="Arial"/>
          <w:sz w:val="18"/>
          <w:szCs w:val="18"/>
        </w:rPr>
        <w:t>No</w:t>
      </w:r>
    </w:p>
    <w:p w:rsidR="00813761" w:rsidRDefault="00813761">
      <w:pPr>
        <w:spacing w:before="16" w:line="200" w:lineRule="exact"/>
      </w:pPr>
    </w:p>
    <w:p w:rsidR="00813761" w:rsidRDefault="00C24321">
      <w:pPr>
        <w:ind w:left="640"/>
        <w:rPr>
          <w:rFonts w:ascii="Arial" w:eastAsia="Arial" w:hAnsi="Arial" w:cs="Arial"/>
          <w:sz w:val="18"/>
          <w:szCs w:val="18"/>
        </w:rPr>
      </w:pPr>
      <w:r>
        <w:rPr>
          <w:rFonts w:ascii="Arial" w:eastAsia="Arial" w:hAnsi="Arial" w:cs="Arial"/>
          <w:sz w:val="18"/>
          <w:szCs w:val="18"/>
        </w:rPr>
        <w:t xml:space="preserve">18.       </w:t>
      </w:r>
      <w:r>
        <w:rPr>
          <w:rFonts w:ascii="Arial" w:eastAsia="Arial" w:hAnsi="Arial" w:cs="Arial"/>
          <w:spacing w:val="1"/>
          <w:sz w:val="18"/>
          <w:szCs w:val="18"/>
        </w:rPr>
        <w:t xml:space="preserve"> </w:t>
      </w:r>
      <w:r>
        <w:rPr>
          <w:rFonts w:ascii="Arial" w:eastAsia="Arial" w:hAnsi="Arial" w:cs="Arial"/>
          <w:sz w:val="18"/>
          <w:szCs w:val="18"/>
        </w:rPr>
        <w:t>I authorize, allow, and permit the Waller County Bail Bond Board to review my</w:t>
      </w:r>
    </w:p>
    <w:p w:rsidR="00813761" w:rsidRDefault="00C24321">
      <w:pPr>
        <w:spacing w:before="9" w:line="250" w:lineRule="auto"/>
        <w:ind w:left="1290" w:right="395"/>
        <w:rPr>
          <w:rFonts w:ascii="Arial" w:eastAsia="Arial" w:hAnsi="Arial" w:cs="Arial"/>
          <w:sz w:val="18"/>
          <w:szCs w:val="18"/>
        </w:rPr>
      </w:pPr>
      <w:proofErr w:type="gramStart"/>
      <w:r>
        <w:rPr>
          <w:rFonts w:ascii="Arial" w:eastAsia="Arial" w:hAnsi="Arial" w:cs="Arial"/>
          <w:sz w:val="18"/>
          <w:szCs w:val="18"/>
        </w:rPr>
        <w:t>criminal</w:t>
      </w:r>
      <w:proofErr w:type="gramEnd"/>
      <w:r>
        <w:rPr>
          <w:rFonts w:ascii="Arial" w:eastAsia="Arial" w:hAnsi="Arial" w:cs="Arial"/>
          <w:sz w:val="18"/>
          <w:szCs w:val="18"/>
        </w:rPr>
        <w:t xml:space="preserve"> history and confirm that since, August 27, 1973, I have not been finally convicted of a misdemeanor involving moral turpitude or a felony.    </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50"/>
          <w:sz w:val="18"/>
          <w:szCs w:val="18"/>
        </w:rPr>
        <w:t xml:space="preserve"> </w:t>
      </w:r>
      <w:proofErr w:type="gramStart"/>
      <w:r>
        <w:rPr>
          <w:rFonts w:ascii="Arial" w:eastAsia="Arial" w:hAnsi="Arial" w:cs="Arial"/>
          <w:sz w:val="18"/>
          <w:szCs w:val="18"/>
        </w:rPr>
        <w:t xml:space="preserve">} </w:t>
      </w:r>
      <w:r>
        <w:rPr>
          <w:rFonts w:ascii="Arial" w:eastAsia="Arial" w:hAnsi="Arial" w:cs="Arial"/>
          <w:spacing w:val="50"/>
          <w:sz w:val="18"/>
          <w:szCs w:val="18"/>
        </w:rPr>
        <w:t xml:space="preserve"> </w:t>
      </w:r>
      <w:r>
        <w:rPr>
          <w:rFonts w:ascii="Arial" w:eastAsia="Arial" w:hAnsi="Arial" w:cs="Arial"/>
          <w:sz w:val="18"/>
          <w:szCs w:val="18"/>
        </w:rPr>
        <w:t>Yes</w:t>
      </w:r>
      <w:proofErr w:type="gramEnd"/>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50"/>
          <w:sz w:val="18"/>
          <w:szCs w:val="18"/>
        </w:rPr>
        <w:t xml:space="preserve"> </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z w:val="18"/>
          <w:szCs w:val="18"/>
        </w:rPr>
        <w:t>No</w:t>
      </w:r>
    </w:p>
    <w:p w:rsidR="00813761" w:rsidRDefault="00813761">
      <w:pPr>
        <w:spacing w:before="16" w:line="200" w:lineRule="exact"/>
      </w:pPr>
    </w:p>
    <w:p w:rsidR="00813761" w:rsidRDefault="00C24321">
      <w:pPr>
        <w:ind w:left="640"/>
        <w:rPr>
          <w:rFonts w:ascii="Arial" w:eastAsia="Arial" w:hAnsi="Arial" w:cs="Arial"/>
          <w:sz w:val="18"/>
          <w:szCs w:val="18"/>
        </w:rPr>
      </w:pPr>
      <w:r>
        <w:rPr>
          <w:rFonts w:ascii="Arial" w:eastAsia="Arial" w:hAnsi="Arial" w:cs="Arial"/>
          <w:sz w:val="18"/>
          <w:szCs w:val="18"/>
        </w:rPr>
        <w:t xml:space="preserve">19.       </w:t>
      </w:r>
      <w:r>
        <w:rPr>
          <w:rFonts w:ascii="Arial" w:eastAsia="Arial" w:hAnsi="Arial" w:cs="Arial"/>
          <w:spacing w:val="1"/>
          <w:sz w:val="18"/>
          <w:szCs w:val="18"/>
        </w:rPr>
        <w:t xml:space="preserve"> </w:t>
      </w:r>
      <w:r>
        <w:rPr>
          <w:rFonts w:ascii="Arial" w:eastAsia="Arial" w:hAnsi="Arial" w:cs="Arial"/>
          <w:sz w:val="18"/>
          <w:szCs w:val="18"/>
        </w:rPr>
        <w:t>Attached hereto as</w:t>
      </w:r>
      <w:r>
        <w:rPr>
          <w:rFonts w:ascii="Arial" w:eastAsia="Arial" w:hAnsi="Arial" w:cs="Arial"/>
          <w:b/>
          <w:i/>
          <w:sz w:val="18"/>
          <w:szCs w:val="18"/>
          <w:u w:val="single" w:color="000000"/>
        </w:rPr>
        <w:t xml:space="preserve"> Exhibit "F</w:t>
      </w:r>
      <w:r>
        <w:rPr>
          <w:rFonts w:ascii="Arial" w:eastAsia="Arial" w:hAnsi="Arial" w:cs="Arial"/>
          <w:b/>
          <w:i/>
          <w:sz w:val="18"/>
          <w:szCs w:val="18"/>
        </w:rPr>
        <w:t xml:space="preserve">" </w:t>
      </w:r>
      <w:r>
        <w:rPr>
          <w:rFonts w:ascii="Arial" w:eastAsia="Arial" w:hAnsi="Arial" w:cs="Arial"/>
          <w:sz w:val="18"/>
          <w:szCs w:val="18"/>
        </w:rPr>
        <w:t>is a complete sworn financial statement including an</w:t>
      </w:r>
    </w:p>
    <w:p w:rsidR="00813761" w:rsidRDefault="00C24321">
      <w:pPr>
        <w:spacing w:before="9"/>
        <w:ind w:left="1290"/>
        <w:rPr>
          <w:rFonts w:ascii="Arial" w:eastAsia="Arial" w:hAnsi="Arial" w:cs="Arial"/>
          <w:sz w:val="18"/>
          <w:szCs w:val="18"/>
        </w:rPr>
      </w:pPr>
      <w:r>
        <w:rPr>
          <w:rFonts w:ascii="Arial" w:eastAsia="Arial" w:hAnsi="Arial" w:cs="Arial"/>
          <w:sz w:val="18"/>
          <w:szCs w:val="18"/>
        </w:rPr>
        <w:t xml:space="preserve">Authorization of Release.                </w:t>
      </w:r>
      <w:r>
        <w:rPr>
          <w:rFonts w:ascii="Arial" w:eastAsia="Arial" w:hAnsi="Arial" w:cs="Arial"/>
          <w:spacing w:val="3"/>
          <w:sz w:val="18"/>
          <w:szCs w:val="18"/>
        </w:rPr>
        <w:t xml:space="preserve"> </w:t>
      </w:r>
      <w:r>
        <w:rPr>
          <w:rFonts w:ascii="Arial" w:eastAsia="Arial" w:hAnsi="Arial" w:cs="Arial"/>
          <w:sz w:val="18"/>
          <w:szCs w:val="18"/>
        </w:rPr>
        <w:t>{</w:t>
      </w:r>
      <w:r>
        <w:rPr>
          <w:rFonts w:ascii="Arial" w:eastAsia="Arial" w:hAnsi="Arial" w:cs="Arial"/>
          <w:spacing w:val="50"/>
          <w:sz w:val="18"/>
          <w:szCs w:val="18"/>
        </w:rPr>
        <w:t xml:space="preserve"> </w:t>
      </w:r>
      <w:proofErr w:type="gramStart"/>
      <w:r>
        <w:rPr>
          <w:rFonts w:ascii="Arial" w:eastAsia="Arial" w:hAnsi="Arial" w:cs="Arial"/>
          <w:sz w:val="18"/>
          <w:szCs w:val="18"/>
        </w:rPr>
        <w:t xml:space="preserve">} </w:t>
      </w:r>
      <w:r>
        <w:rPr>
          <w:rFonts w:ascii="Arial" w:eastAsia="Arial" w:hAnsi="Arial" w:cs="Arial"/>
          <w:spacing w:val="50"/>
          <w:sz w:val="18"/>
          <w:szCs w:val="18"/>
        </w:rPr>
        <w:t xml:space="preserve"> </w:t>
      </w:r>
      <w:r>
        <w:rPr>
          <w:rFonts w:ascii="Arial" w:eastAsia="Arial" w:hAnsi="Arial" w:cs="Arial"/>
          <w:sz w:val="18"/>
          <w:szCs w:val="18"/>
        </w:rPr>
        <w:t>Yes</w:t>
      </w:r>
      <w:proofErr w:type="gramEnd"/>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50"/>
          <w:sz w:val="18"/>
          <w:szCs w:val="18"/>
        </w:rPr>
        <w:t xml:space="preserve"> </w:t>
      </w:r>
      <w:r>
        <w:rPr>
          <w:rFonts w:ascii="Arial" w:eastAsia="Arial" w:hAnsi="Arial" w:cs="Arial"/>
          <w:sz w:val="18"/>
          <w:szCs w:val="18"/>
        </w:rPr>
        <w:t xml:space="preserve">} </w:t>
      </w:r>
      <w:r>
        <w:rPr>
          <w:rFonts w:ascii="Arial" w:eastAsia="Arial" w:hAnsi="Arial" w:cs="Arial"/>
          <w:spacing w:val="50"/>
          <w:sz w:val="18"/>
          <w:szCs w:val="18"/>
        </w:rPr>
        <w:t xml:space="preserve"> </w:t>
      </w:r>
      <w:r>
        <w:rPr>
          <w:rFonts w:ascii="Arial" w:eastAsia="Arial" w:hAnsi="Arial" w:cs="Arial"/>
          <w:sz w:val="18"/>
          <w:szCs w:val="18"/>
        </w:rPr>
        <w:t>No</w:t>
      </w:r>
    </w:p>
    <w:p w:rsidR="00813761" w:rsidRDefault="00813761">
      <w:pPr>
        <w:spacing w:before="3" w:line="160" w:lineRule="exact"/>
        <w:rPr>
          <w:sz w:val="17"/>
          <w:szCs w:val="17"/>
        </w:rPr>
      </w:pPr>
    </w:p>
    <w:p w:rsidR="00813761" w:rsidRDefault="00813761">
      <w:pPr>
        <w:spacing w:line="200" w:lineRule="exact"/>
      </w:pPr>
    </w:p>
    <w:p w:rsidR="00813761" w:rsidRDefault="00F153AB">
      <w:pPr>
        <w:ind w:left="440"/>
        <w:rPr>
          <w:sz w:val="2"/>
          <w:szCs w:val="2"/>
        </w:rPr>
        <w:sectPr w:rsidR="00813761">
          <w:pgSz w:w="12240" w:h="15840"/>
          <w:pgMar w:top="1320" w:right="1720" w:bottom="280" w:left="1720" w:header="720" w:footer="720" w:gutter="0"/>
          <w:cols w:space="720"/>
        </w:sectPr>
      </w:pPr>
      <w:r>
        <w:pict>
          <v:shape id="_x0000_i1025" type="#_x0000_t75" style="width:1.15pt;height:1.15pt">
            <v:imagedata r:id="rId5" o:title=""/>
          </v:shape>
        </w:pict>
      </w:r>
    </w:p>
    <w:p w:rsidR="00813761" w:rsidRDefault="00F153AB">
      <w:pPr>
        <w:spacing w:before="100"/>
        <w:ind w:left="8360"/>
        <w:rPr>
          <w:sz w:val="2"/>
          <w:szCs w:val="2"/>
        </w:rPr>
      </w:pPr>
      <w:r>
        <w:lastRenderedPageBreak/>
        <w:pict>
          <v:shape id="_x0000_i1026" type="#_x0000_t75" style="width:1.15pt;height:1.15pt">
            <v:imagedata r:id="rId5" o:title=""/>
          </v:shape>
        </w:pict>
      </w:r>
    </w:p>
    <w:p w:rsidR="00813761" w:rsidRDefault="00813761">
      <w:pPr>
        <w:spacing w:before="2" w:line="140" w:lineRule="exact"/>
        <w:rPr>
          <w:sz w:val="15"/>
          <w:szCs w:val="15"/>
        </w:rPr>
      </w:pPr>
    </w:p>
    <w:p w:rsidR="00813761" w:rsidRDefault="00C24321">
      <w:pPr>
        <w:tabs>
          <w:tab w:val="left" w:pos="1240"/>
        </w:tabs>
        <w:spacing w:before="37" w:line="250" w:lineRule="auto"/>
        <w:ind w:left="1240" w:right="705" w:hanging="600"/>
        <w:rPr>
          <w:rFonts w:ascii="Arial" w:eastAsia="Arial" w:hAnsi="Arial" w:cs="Arial"/>
          <w:sz w:val="18"/>
          <w:szCs w:val="18"/>
        </w:rPr>
      </w:pPr>
      <w:r>
        <w:rPr>
          <w:rFonts w:ascii="Arial" w:eastAsia="Arial" w:hAnsi="Arial" w:cs="Arial"/>
          <w:sz w:val="18"/>
          <w:szCs w:val="18"/>
        </w:rPr>
        <w:t>20.</w:t>
      </w:r>
      <w:r>
        <w:rPr>
          <w:rFonts w:ascii="Arial" w:eastAsia="Arial" w:hAnsi="Arial" w:cs="Arial"/>
          <w:sz w:val="18"/>
          <w:szCs w:val="18"/>
        </w:rPr>
        <w:tab/>
        <w:t xml:space="preserve">Attached hereto as </w:t>
      </w:r>
      <w:r w:rsidRPr="00F153AB">
        <w:rPr>
          <w:rFonts w:ascii="Arial" w:eastAsia="Arial" w:hAnsi="Arial" w:cs="Arial"/>
          <w:b/>
          <w:i/>
          <w:sz w:val="18"/>
          <w:szCs w:val="18"/>
          <w:u w:val="single" w:color="000000"/>
        </w:rPr>
        <w:t>Exhibit "G</w:t>
      </w:r>
      <w:r w:rsidRPr="00F153AB">
        <w:rPr>
          <w:rFonts w:ascii="Arial" w:eastAsia="Arial" w:hAnsi="Arial" w:cs="Arial"/>
          <w:b/>
          <w:i/>
          <w:sz w:val="18"/>
          <w:szCs w:val="18"/>
          <w:u w:val="single"/>
        </w:rPr>
        <w:t>"</w:t>
      </w:r>
      <w:r>
        <w:rPr>
          <w:rFonts w:ascii="Arial" w:eastAsia="Arial" w:hAnsi="Arial" w:cs="Arial"/>
          <w:sz w:val="18"/>
          <w:szCs w:val="18"/>
        </w:rPr>
        <w:t xml:space="preserve"> are three (3) letters of recommendation, each from a person who is reputable and has known me for at least three (3) years and state that I have a reputation for honestly, truthfulness, fair dealing and competency - and recommends that the Waller County Bail Bond Board issue the license.</w:t>
      </w:r>
    </w:p>
    <w:p w:rsidR="00813761" w:rsidRDefault="00C24321">
      <w:pPr>
        <w:ind w:left="4057" w:right="3145"/>
        <w:jc w:val="center"/>
        <w:rPr>
          <w:rFonts w:ascii="Arial" w:eastAsia="Arial" w:hAnsi="Arial" w:cs="Arial"/>
          <w:sz w:val="18"/>
          <w:szCs w:val="18"/>
        </w:rPr>
      </w:pPr>
      <w:r>
        <w:rPr>
          <w:rFonts w:ascii="Arial" w:eastAsia="Arial" w:hAnsi="Arial" w:cs="Arial"/>
          <w:sz w:val="18"/>
          <w:szCs w:val="18"/>
        </w:rPr>
        <w:t xml:space="preserve">{  }  </w:t>
      </w:r>
      <w:r>
        <w:rPr>
          <w:rFonts w:ascii="Arial" w:eastAsia="Arial" w:hAnsi="Arial" w:cs="Arial"/>
          <w:spacing w:val="1"/>
          <w:sz w:val="18"/>
          <w:szCs w:val="18"/>
        </w:rPr>
        <w:t xml:space="preserve"> </w:t>
      </w:r>
      <w:r>
        <w:rPr>
          <w:rFonts w:ascii="Arial" w:eastAsia="Arial" w:hAnsi="Arial" w:cs="Arial"/>
          <w:sz w:val="18"/>
          <w:szCs w:val="18"/>
        </w:rPr>
        <w:t xml:space="preserve">Yes    </w:t>
      </w:r>
      <w:r>
        <w:rPr>
          <w:rFonts w:ascii="Arial" w:eastAsia="Arial" w:hAnsi="Arial" w:cs="Arial"/>
          <w:spacing w:val="1"/>
          <w:sz w:val="18"/>
          <w:szCs w:val="18"/>
        </w:rPr>
        <w:t xml:space="preserve"> </w:t>
      </w:r>
      <w:r>
        <w:rPr>
          <w:rFonts w:ascii="Arial" w:eastAsia="Arial" w:hAnsi="Arial" w:cs="Arial"/>
          <w:sz w:val="18"/>
          <w:szCs w:val="18"/>
        </w:rPr>
        <w:t xml:space="preserve">{  </w:t>
      </w:r>
      <w:proofErr w:type="gramStart"/>
      <w:r>
        <w:rPr>
          <w:rFonts w:ascii="Arial" w:eastAsia="Arial" w:hAnsi="Arial" w:cs="Arial"/>
          <w:sz w:val="18"/>
          <w:szCs w:val="18"/>
        </w:rPr>
        <w:t xml:space="preserve">} </w:t>
      </w:r>
      <w:r>
        <w:rPr>
          <w:rFonts w:ascii="Arial" w:eastAsia="Arial" w:hAnsi="Arial" w:cs="Arial"/>
          <w:spacing w:val="50"/>
          <w:sz w:val="18"/>
          <w:szCs w:val="18"/>
        </w:rPr>
        <w:t xml:space="preserve"> </w:t>
      </w:r>
      <w:r>
        <w:rPr>
          <w:rFonts w:ascii="Arial" w:eastAsia="Arial" w:hAnsi="Arial" w:cs="Arial"/>
          <w:sz w:val="18"/>
          <w:szCs w:val="18"/>
        </w:rPr>
        <w:t>No</w:t>
      </w:r>
      <w:proofErr w:type="gramEnd"/>
    </w:p>
    <w:p w:rsidR="00813761" w:rsidRDefault="00813761">
      <w:pPr>
        <w:spacing w:before="5" w:line="220" w:lineRule="exact"/>
        <w:rPr>
          <w:sz w:val="22"/>
          <w:szCs w:val="22"/>
        </w:rPr>
      </w:pPr>
    </w:p>
    <w:p w:rsidR="00813761" w:rsidRDefault="00C24321">
      <w:pPr>
        <w:tabs>
          <w:tab w:val="left" w:pos="1180"/>
        </w:tabs>
        <w:spacing w:line="250" w:lineRule="auto"/>
        <w:ind w:left="1190" w:right="1276" w:hanging="550"/>
        <w:rPr>
          <w:rFonts w:ascii="Arial" w:eastAsia="Arial" w:hAnsi="Arial" w:cs="Arial"/>
          <w:sz w:val="18"/>
          <w:szCs w:val="18"/>
        </w:rPr>
      </w:pPr>
      <w:r>
        <w:rPr>
          <w:rFonts w:ascii="Arial" w:eastAsia="Arial" w:hAnsi="Arial" w:cs="Arial"/>
          <w:sz w:val="18"/>
          <w:szCs w:val="18"/>
        </w:rPr>
        <w:t>21.</w:t>
      </w:r>
      <w:r>
        <w:rPr>
          <w:rFonts w:ascii="Arial" w:eastAsia="Arial" w:hAnsi="Arial" w:cs="Arial"/>
          <w:sz w:val="18"/>
          <w:szCs w:val="18"/>
        </w:rPr>
        <w:tab/>
        <w:t>I intend to deposit with the Waller County Treasurer cash or the cash value of a certificate(s) of deposit or a cashier's check if my application is approved.</w:t>
      </w:r>
    </w:p>
    <w:p w:rsidR="00813761" w:rsidRDefault="00C24321">
      <w:pPr>
        <w:ind w:left="4057" w:right="3145"/>
        <w:jc w:val="center"/>
        <w:rPr>
          <w:rFonts w:ascii="Arial" w:eastAsia="Arial" w:hAnsi="Arial" w:cs="Arial"/>
          <w:sz w:val="18"/>
          <w:szCs w:val="18"/>
        </w:rPr>
      </w:pPr>
      <w:r>
        <w:rPr>
          <w:rFonts w:ascii="Arial" w:eastAsia="Arial" w:hAnsi="Arial" w:cs="Arial"/>
          <w:sz w:val="18"/>
          <w:szCs w:val="18"/>
        </w:rPr>
        <w:t xml:space="preserve">{  }  </w:t>
      </w:r>
      <w:r>
        <w:rPr>
          <w:rFonts w:ascii="Arial" w:eastAsia="Arial" w:hAnsi="Arial" w:cs="Arial"/>
          <w:spacing w:val="1"/>
          <w:sz w:val="18"/>
          <w:szCs w:val="18"/>
        </w:rPr>
        <w:t xml:space="preserve"> </w:t>
      </w:r>
      <w:r>
        <w:rPr>
          <w:rFonts w:ascii="Arial" w:eastAsia="Arial" w:hAnsi="Arial" w:cs="Arial"/>
          <w:sz w:val="18"/>
          <w:szCs w:val="18"/>
        </w:rPr>
        <w:t xml:space="preserve">Yes    </w:t>
      </w:r>
      <w:r>
        <w:rPr>
          <w:rFonts w:ascii="Arial" w:eastAsia="Arial" w:hAnsi="Arial" w:cs="Arial"/>
          <w:spacing w:val="1"/>
          <w:sz w:val="18"/>
          <w:szCs w:val="18"/>
        </w:rPr>
        <w:t xml:space="preserve"> </w:t>
      </w:r>
      <w:r>
        <w:rPr>
          <w:rFonts w:ascii="Arial" w:eastAsia="Arial" w:hAnsi="Arial" w:cs="Arial"/>
          <w:sz w:val="18"/>
          <w:szCs w:val="18"/>
        </w:rPr>
        <w:t xml:space="preserve">{  </w:t>
      </w:r>
      <w:proofErr w:type="gramStart"/>
      <w:r>
        <w:rPr>
          <w:rFonts w:ascii="Arial" w:eastAsia="Arial" w:hAnsi="Arial" w:cs="Arial"/>
          <w:sz w:val="18"/>
          <w:szCs w:val="18"/>
        </w:rPr>
        <w:t xml:space="preserve">} </w:t>
      </w:r>
      <w:r>
        <w:rPr>
          <w:rFonts w:ascii="Arial" w:eastAsia="Arial" w:hAnsi="Arial" w:cs="Arial"/>
          <w:spacing w:val="50"/>
          <w:sz w:val="18"/>
          <w:szCs w:val="18"/>
        </w:rPr>
        <w:t xml:space="preserve"> </w:t>
      </w:r>
      <w:r>
        <w:rPr>
          <w:rFonts w:ascii="Arial" w:eastAsia="Arial" w:hAnsi="Arial" w:cs="Arial"/>
          <w:sz w:val="18"/>
          <w:szCs w:val="18"/>
        </w:rPr>
        <w:t>No</w:t>
      </w:r>
      <w:proofErr w:type="gramEnd"/>
    </w:p>
    <w:p w:rsidR="00813761" w:rsidRDefault="00813761">
      <w:pPr>
        <w:spacing w:before="5" w:line="220" w:lineRule="exact"/>
        <w:rPr>
          <w:sz w:val="22"/>
          <w:szCs w:val="22"/>
        </w:rPr>
      </w:pPr>
    </w:p>
    <w:p w:rsidR="00813761" w:rsidRDefault="00C24321">
      <w:pPr>
        <w:ind w:left="640"/>
        <w:rPr>
          <w:rFonts w:ascii="Arial" w:eastAsia="Arial" w:hAnsi="Arial" w:cs="Arial"/>
          <w:sz w:val="18"/>
          <w:szCs w:val="18"/>
        </w:rPr>
      </w:pPr>
      <w:r>
        <w:rPr>
          <w:rFonts w:ascii="Arial" w:eastAsia="Arial" w:hAnsi="Arial" w:cs="Arial"/>
          <w:sz w:val="18"/>
          <w:szCs w:val="18"/>
        </w:rPr>
        <w:t xml:space="preserve">22.     </w:t>
      </w:r>
      <w:r>
        <w:rPr>
          <w:rFonts w:ascii="Arial" w:eastAsia="Arial" w:hAnsi="Arial" w:cs="Arial"/>
          <w:spacing w:val="1"/>
          <w:sz w:val="18"/>
          <w:szCs w:val="18"/>
        </w:rPr>
        <w:t xml:space="preserve"> </w:t>
      </w:r>
      <w:r>
        <w:rPr>
          <w:rFonts w:ascii="Arial" w:eastAsia="Arial" w:hAnsi="Arial" w:cs="Arial"/>
          <w:sz w:val="18"/>
          <w:szCs w:val="18"/>
        </w:rPr>
        <w:t>I will execute and provide an Assignment of Security for Bail Bond Collateral and a</w:t>
      </w:r>
    </w:p>
    <w:p w:rsidR="00813761" w:rsidRDefault="00C24321">
      <w:pPr>
        <w:spacing w:before="9"/>
        <w:ind w:left="1191"/>
        <w:rPr>
          <w:rFonts w:ascii="Arial" w:eastAsia="Arial" w:hAnsi="Arial" w:cs="Arial"/>
          <w:sz w:val="18"/>
          <w:szCs w:val="18"/>
        </w:rPr>
      </w:pPr>
      <w:r>
        <w:rPr>
          <w:rFonts w:ascii="Arial" w:eastAsia="Arial" w:hAnsi="Arial" w:cs="Arial"/>
          <w:sz w:val="18"/>
          <w:szCs w:val="18"/>
        </w:rPr>
        <w:t>Financial Institution Acknowledgement in the form attached hereto a</w:t>
      </w:r>
      <w:r>
        <w:rPr>
          <w:rFonts w:ascii="Arial" w:eastAsia="Arial" w:hAnsi="Arial" w:cs="Arial"/>
          <w:spacing w:val="-10"/>
          <w:sz w:val="18"/>
          <w:szCs w:val="18"/>
        </w:rPr>
        <w:t>s</w:t>
      </w:r>
      <w:r>
        <w:rPr>
          <w:rFonts w:ascii="Arial" w:eastAsia="Arial" w:hAnsi="Arial" w:cs="Arial"/>
          <w:b/>
          <w:i/>
          <w:spacing w:val="10"/>
          <w:sz w:val="18"/>
          <w:szCs w:val="18"/>
          <w:u w:val="single" w:color="000000"/>
        </w:rPr>
        <w:t xml:space="preserve"> </w:t>
      </w:r>
      <w:r>
        <w:rPr>
          <w:rFonts w:ascii="Arial" w:eastAsia="Arial" w:hAnsi="Arial" w:cs="Arial"/>
          <w:b/>
          <w:i/>
          <w:sz w:val="18"/>
          <w:szCs w:val="18"/>
          <w:u w:val="single" w:color="000000"/>
        </w:rPr>
        <w:t>Exhibit "H"</w:t>
      </w:r>
      <w:r>
        <w:rPr>
          <w:rFonts w:ascii="Arial" w:eastAsia="Arial" w:hAnsi="Arial" w:cs="Arial"/>
          <w:b/>
          <w:i/>
          <w:sz w:val="18"/>
          <w:szCs w:val="18"/>
        </w:rPr>
        <w:t>.</w:t>
      </w:r>
    </w:p>
    <w:p w:rsidR="00813761" w:rsidRDefault="00C24321">
      <w:pPr>
        <w:spacing w:before="9"/>
        <w:ind w:left="4057" w:right="3145"/>
        <w:jc w:val="center"/>
        <w:rPr>
          <w:rFonts w:ascii="Arial" w:eastAsia="Arial" w:hAnsi="Arial" w:cs="Arial"/>
          <w:sz w:val="18"/>
          <w:szCs w:val="18"/>
        </w:rPr>
      </w:pPr>
      <w:r>
        <w:rPr>
          <w:rFonts w:ascii="Arial" w:eastAsia="Arial" w:hAnsi="Arial" w:cs="Arial"/>
          <w:sz w:val="18"/>
          <w:szCs w:val="18"/>
        </w:rPr>
        <w:t xml:space="preserve">{  }  </w:t>
      </w:r>
      <w:r>
        <w:rPr>
          <w:rFonts w:ascii="Arial" w:eastAsia="Arial" w:hAnsi="Arial" w:cs="Arial"/>
          <w:spacing w:val="1"/>
          <w:sz w:val="18"/>
          <w:szCs w:val="18"/>
        </w:rPr>
        <w:t xml:space="preserve"> </w:t>
      </w:r>
      <w:r>
        <w:rPr>
          <w:rFonts w:ascii="Arial" w:eastAsia="Arial" w:hAnsi="Arial" w:cs="Arial"/>
          <w:sz w:val="18"/>
          <w:szCs w:val="18"/>
        </w:rPr>
        <w:t xml:space="preserve">Yes    </w:t>
      </w:r>
      <w:r>
        <w:rPr>
          <w:rFonts w:ascii="Arial" w:eastAsia="Arial" w:hAnsi="Arial" w:cs="Arial"/>
          <w:spacing w:val="1"/>
          <w:sz w:val="18"/>
          <w:szCs w:val="18"/>
        </w:rPr>
        <w:t xml:space="preserve"> </w:t>
      </w:r>
      <w:r>
        <w:rPr>
          <w:rFonts w:ascii="Arial" w:eastAsia="Arial" w:hAnsi="Arial" w:cs="Arial"/>
          <w:sz w:val="18"/>
          <w:szCs w:val="18"/>
        </w:rPr>
        <w:t xml:space="preserve">{  </w:t>
      </w:r>
      <w:proofErr w:type="gramStart"/>
      <w:r>
        <w:rPr>
          <w:rFonts w:ascii="Arial" w:eastAsia="Arial" w:hAnsi="Arial" w:cs="Arial"/>
          <w:sz w:val="18"/>
          <w:szCs w:val="18"/>
        </w:rPr>
        <w:t xml:space="preserve">} </w:t>
      </w:r>
      <w:r>
        <w:rPr>
          <w:rFonts w:ascii="Arial" w:eastAsia="Arial" w:hAnsi="Arial" w:cs="Arial"/>
          <w:spacing w:val="50"/>
          <w:sz w:val="18"/>
          <w:szCs w:val="18"/>
        </w:rPr>
        <w:t xml:space="preserve"> </w:t>
      </w:r>
      <w:r>
        <w:rPr>
          <w:rFonts w:ascii="Arial" w:eastAsia="Arial" w:hAnsi="Arial" w:cs="Arial"/>
          <w:sz w:val="18"/>
          <w:szCs w:val="18"/>
        </w:rPr>
        <w:t>No</w:t>
      </w:r>
      <w:proofErr w:type="gramEnd"/>
    </w:p>
    <w:p w:rsidR="00813761" w:rsidRDefault="00813761">
      <w:pPr>
        <w:spacing w:before="5" w:line="220" w:lineRule="exact"/>
        <w:rPr>
          <w:sz w:val="22"/>
          <w:szCs w:val="22"/>
        </w:rPr>
      </w:pPr>
    </w:p>
    <w:p w:rsidR="00813761" w:rsidRDefault="00C24321">
      <w:pPr>
        <w:ind w:left="640"/>
        <w:rPr>
          <w:rFonts w:ascii="Arial" w:eastAsia="Arial" w:hAnsi="Arial" w:cs="Arial"/>
          <w:sz w:val="18"/>
          <w:szCs w:val="18"/>
        </w:rPr>
      </w:pPr>
      <w:r>
        <w:rPr>
          <w:rFonts w:ascii="Arial" w:eastAsia="Arial" w:hAnsi="Arial" w:cs="Arial"/>
          <w:sz w:val="18"/>
          <w:szCs w:val="18"/>
        </w:rPr>
        <w:t xml:space="preserve">23.     </w:t>
      </w:r>
      <w:r>
        <w:rPr>
          <w:rFonts w:ascii="Arial" w:eastAsia="Arial" w:hAnsi="Arial" w:cs="Arial"/>
          <w:spacing w:val="1"/>
          <w:sz w:val="18"/>
          <w:szCs w:val="18"/>
        </w:rPr>
        <w:t xml:space="preserve"> </w:t>
      </w:r>
      <w:r>
        <w:rPr>
          <w:rFonts w:ascii="Arial" w:eastAsia="Arial" w:hAnsi="Arial" w:cs="Arial"/>
          <w:sz w:val="18"/>
          <w:szCs w:val="18"/>
        </w:rPr>
        <w:t>I intend to execute nonexempt property in trust to Waller County Bail Bond Board.</w:t>
      </w:r>
    </w:p>
    <w:p w:rsidR="00813761" w:rsidRDefault="00C24321">
      <w:pPr>
        <w:spacing w:before="9"/>
        <w:ind w:left="4057" w:right="3145"/>
        <w:jc w:val="center"/>
        <w:rPr>
          <w:rFonts w:ascii="Arial" w:eastAsia="Arial" w:hAnsi="Arial" w:cs="Arial"/>
          <w:sz w:val="18"/>
          <w:szCs w:val="18"/>
        </w:rPr>
      </w:pPr>
      <w:r>
        <w:rPr>
          <w:rFonts w:ascii="Arial" w:eastAsia="Arial" w:hAnsi="Arial" w:cs="Arial"/>
          <w:sz w:val="18"/>
          <w:szCs w:val="18"/>
        </w:rPr>
        <w:t xml:space="preserve">{  }  </w:t>
      </w:r>
      <w:r>
        <w:rPr>
          <w:rFonts w:ascii="Arial" w:eastAsia="Arial" w:hAnsi="Arial" w:cs="Arial"/>
          <w:spacing w:val="1"/>
          <w:sz w:val="18"/>
          <w:szCs w:val="18"/>
        </w:rPr>
        <w:t xml:space="preserve"> </w:t>
      </w:r>
      <w:r>
        <w:rPr>
          <w:rFonts w:ascii="Arial" w:eastAsia="Arial" w:hAnsi="Arial" w:cs="Arial"/>
          <w:sz w:val="18"/>
          <w:szCs w:val="18"/>
        </w:rPr>
        <w:t xml:space="preserve">Yes    </w:t>
      </w:r>
      <w:r>
        <w:rPr>
          <w:rFonts w:ascii="Arial" w:eastAsia="Arial" w:hAnsi="Arial" w:cs="Arial"/>
          <w:spacing w:val="1"/>
          <w:sz w:val="18"/>
          <w:szCs w:val="18"/>
        </w:rPr>
        <w:t xml:space="preserve"> </w:t>
      </w:r>
      <w:r>
        <w:rPr>
          <w:rFonts w:ascii="Arial" w:eastAsia="Arial" w:hAnsi="Arial" w:cs="Arial"/>
          <w:sz w:val="18"/>
          <w:szCs w:val="18"/>
        </w:rPr>
        <w:t xml:space="preserve">{  </w:t>
      </w:r>
      <w:proofErr w:type="gramStart"/>
      <w:r>
        <w:rPr>
          <w:rFonts w:ascii="Arial" w:eastAsia="Arial" w:hAnsi="Arial" w:cs="Arial"/>
          <w:sz w:val="18"/>
          <w:szCs w:val="18"/>
        </w:rPr>
        <w:t xml:space="preserve">} </w:t>
      </w:r>
      <w:r>
        <w:rPr>
          <w:rFonts w:ascii="Arial" w:eastAsia="Arial" w:hAnsi="Arial" w:cs="Arial"/>
          <w:spacing w:val="50"/>
          <w:sz w:val="18"/>
          <w:szCs w:val="18"/>
        </w:rPr>
        <w:t xml:space="preserve"> </w:t>
      </w:r>
      <w:r>
        <w:rPr>
          <w:rFonts w:ascii="Arial" w:eastAsia="Arial" w:hAnsi="Arial" w:cs="Arial"/>
          <w:sz w:val="18"/>
          <w:szCs w:val="18"/>
        </w:rPr>
        <w:t>No</w:t>
      </w:r>
      <w:proofErr w:type="gramEnd"/>
    </w:p>
    <w:p w:rsidR="00813761" w:rsidRDefault="00C24321">
      <w:pPr>
        <w:spacing w:before="9"/>
        <w:ind w:left="1190"/>
        <w:rPr>
          <w:rFonts w:ascii="Arial" w:eastAsia="Arial" w:hAnsi="Arial" w:cs="Arial"/>
          <w:sz w:val="18"/>
          <w:szCs w:val="18"/>
        </w:rPr>
      </w:pPr>
      <w:r>
        <w:rPr>
          <w:rFonts w:ascii="Arial" w:eastAsia="Arial" w:hAnsi="Arial" w:cs="Arial"/>
          <w:sz w:val="18"/>
          <w:szCs w:val="18"/>
        </w:rPr>
        <w:t>If YES, the value of the real property is $</w:t>
      </w:r>
      <w:r>
        <w:rPr>
          <w:rFonts w:ascii="Arial" w:eastAsia="Arial" w:hAnsi="Arial" w:cs="Arial"/>
          <w:sz w:val="18"/>
          <w:szCs w:val="18"/>
          <w:u w:val="single" w:color="000000"/>
        </w:rPr>
        <w:t xml:space="preserve">                                          </w:t>
      </w:r>
      <w:r>
        <w:rPr>
          <w:rFonts w:ascii="Arial" w:eastAsia="Arial" w:hAnsi="Arial" w:cs="Arial"/>
          <w:spacing w:val="50"/>
          <w:sz w:val="18"/>
          <w:szCs w:val="18"/>
          <w:u w:val="single" w:color="000000"/>
        </w:rPr>
        <w:t xml:space="preserve"> </w:t>
      </w:r>
      <w:r>
        <w:rPr>
          <w:rFonts w:ascii="Arial" w:eastAsia="Arial" w:hAnsi="Arial" w:cs="Arial"/>
          <w:spacing w:val="-42"/>
          <w:sz w:val="18"/>
          <w:szCs w:val="18"/>
        </w:rPr>
        <w:t xml:space="preserve"> </w:t>
      </w:r>
      <w:r>
        <w:rPr>
          <w:rFonts w:ascii="Arial" w:eastAsia="Arial" w:hAnsi="Arial" w:cs="Arial"/>
          <w:sz w:val="18"/>
          <w:szCs w:val="18"/>
        </w:rPr>
        <w:t>.</w:t>
      </w:r>
    </w:p>
    <w:p w:rsidR="00813761" w:rsidRDefault="00813761">
      <w:pPr>
        <w:spacing w:before="5" w:line="220" w:lineRule="exact"/>
        <w:rPr>
          <w:sz w:val="22"/>
          <w:szCs w:val="22"/>
        </w:rPr>
      </w:pPr>
    </w:p>
    <w:p w:rsidR="00813761" w:rsidRDefault="00C24321">
      <w:pPr>
        <w:ind w:left="690"/>
        <w:rPr>
          <w:rFonts w:ascii="Arial" w:eastAsia="Arial" w:hAnsi="Arial" w:cs="Arial"/>
          <w:sz w:val="18"/>
          <w:szCs w:val="18"/>
        </w:rPr>
      </w:pPr>
      <w:r>
        <w:rPr>
          <w:rFonts w:ascii="Arial" w:eastAsia="Arial" w:hAnsi="Arial" w:cs="Arial"/>
          <w:sz w:val="18"/>
          <w:szCs w:val="18"/>
        </w:rPr>
        <w:t xml:space="preserve">24.    </w:t>
      </w:r>
      <w:r>
        <w:rPr>
          <w:rFonts w:ascii="Arial" w:eastAsia="Arial" w:hAnsi="Arial" w:cs="Arial"/>
          <w:spacing w:val="1"/>
          <w:sz w:val="18"/>
          <w:szCs w:val="18"/>
        </w:rPr>
        <w:t xml:space="preserve"> </w:t>
      </w:r>
      <w:r>
        <w:rPr>
          <w:rFonts w:ascii="Arial" w:eastAsia="Arial" w:hAnsi="Arial" w:cs="Arial"/>
          <w:sz w:val="18"/>
          <w:szCs w:val="18"/>
        </w:rPr>
        <w:t>Real Property:</w:t>
      </w:r>
      <w:r>
        <w:rPr>
          <w:rFonts w:ascii="Arial" w:eastAsia="Arial" w:hAnsi="Arial" w:cs="Arial"/>
          <w:spacing w:val="50"/>
          <w:sz w:val="18"/>
          <w:szCs w:val="18"/>
        </w:rPr>
        <w:t xml:space="preserve"> </w:t>
      </w:r>
      <w:r>
        <w:rPr>
          <w:rFonts w:ascii="Arial" w:eastAsia="Arial" w:hAnsi="Arial" w:cs="Arial"/>
          <w:sz w:val="18"/>
          <w:szCs w:val="18"/>
        </w:rPr>
        <w:t>If property to be conveyed in trust to Waller County Bail Bond Board</w:t>
      </w:r>
    </w:p>
    <w:p w:rsidR="00813761" w:rsidRDefault="00C24321">
      <w:pPr>
        <w:spacing w:before="9"/>
        <w:ind w:left="1190"/>
        <w:rPr>
          <w:rFonts w:ascii="Arial" w:eastAsia="Arial" w:hAnsi="Arial" w:cs="Arial"/>
          <w:sz w:val="18"/>
          <w:szCs w:val="18"/>
        </w:rPr>
      </w:pPr>
      <w:proofErr w:type="gramStart"/>
      <w:r>
        <w:rPr>
          <w:rFonts w:ascii="Arial" w:eastAsia="Arial" w:hAnsi="Arial" w:cs="Arial"/>
          <w:sz w:val="18"/>
          <w:szCs w:val="18"/>
        </w:rPr>
        <w:t>is</w:t>
      </w:r>
      <w:proofErr w:type="gramEnd"/>
      <w:r>
        <w:rPr>
          <w:rFonts w:ascii="Arial" w:eastAsia="Arial" w:hAnsi="Arial" w:cs="Arial"/>
          <w:sz w:val="18"/>
          <w:szCs w:val="18"/>
        </w:rPr>
        <w:t xml:space="preserve"> nonexempt real estate, I have submitted the following attached hereto as </w:t>
      </w:r>
      <w:r>
        <w:rPr>
          <w:rFonts w:ascii="Arial" w:eastAsia="Arial" w:hAnsi="Arial" w:cs="Arial"/>
          <w:b/>
          <w:i/>
          <w:sz w:val="18"/>
          <w:szCs w:val="18"/>
          <w:u w:val="single" w:color="000000"/>
        </w:rPr>
        <w:t xml:space="preserve"> Exhibit "I"</w:t>
      </w:r>
      <w:r>
        <w:rPr>
          <w:rFonts w:ascii="Arial" w:eastAsia="Arial" w:hAnsi="Arial" w:cs="Arial"/>
          <w:b/>
          <w:i/>
          <w:sz w:val="18"/>
          <w:szCs w:val="18"/>
        </w:rPr>
        <w:t>:</w:t>
      </w:r>
    </w:p>
    <w:p w:rsidR="00813761" w:rsidRDefault="00813761">
      <w:pPr>
        <w:spacing w:before="5" w:line="220" w:lineRule="exact"/>
        <w:rPr>
          <w:sz w:val="22"/>
          <w:szCs w:val="22"/>
        </w:rPr>
      </w:pPr>
    </w:p>
    <w:p w:rsidR="00813761" w:rsidRDefault="00C24321">
      <w:pPr>
        <w:tabs>
          <w:tab w:val="left" w:pos="1400"/>
        </w:tabs>
        <w:spacing w:line="250" w:lineRule="auto"/>
        <w:ind w:left="1390" w:right="875" w:hanging="450"/>
        <w:rPr>
          <w:rFonts w:ascii="Arial" w:eastAsia="Arial" w:hAnsi="Arial" w:cs="Arial"/>
          <w:sz w:val="18"/>
          <w:szCs w:val="18"/>
        </w:rPr>
      </w:pPr>
      <w:r>
        <w:rPr>
          <w:rFonts w:ascii="Arial" w:eastAsia="Arial" w:hAnsi="Arial" w:cs="Arial"/>
          <w:sz w:val="18"/>
          <w:szCs w:val="18"/>
        </w:rPr>
        <w:t>(a)</w:t>
      </w:r>
      <w:r>
        <w:rPr>
          <w:rFonts w:ascii="Arial" w:eastAsia="Arial" w:hAnsi="Arial" w:cs="Arial"/>
          <w:sz w:val="18"/>
          <w:szCs w:val="18"/>
        </w:rPr>
        <w:tab/>
      </w:r>
      <w:r>
        <w:rPr>
          <w:rFonts w:ascii="Arial" w:eastAsia="Arial" w:hAnsi="Arial" w:cs="Arial"/>
          <w:sz w:val="18"/>
          <w:szCs w:val="18"/>
        </w:rPr>
        <w:tab/>
        <w:t xml:space="preserve">Legal description equivalent to description required to convey property by general warranty deed.                              </w:t>
      </w:r>
      <w:r>
        <w:rPr>
          <w:rFonts w:ascii="Arial" w:eastAsia="Arial" w:hAnsi="Arial" w:cs="Arial"/>
          <w:spacing w:val="5"/>
          <w:sz w:val="18"/>
          <w:szCs w:val="18"/>
        </w:rPr>
        <w:t xml:space="preserve"> </w:t>
      </w:r>
      <w:r>
        <w:rPr>
          <w:rFonts w:ascii="Arial" w:eastAsia="Arial" w:hAnsi="Arial" w:cs="Arial"/>
          <w:sz w:val="18"/>
          <w:szCs w:val="18"/>
        </w:rPr>
        <w:t>{</w:t>
      </w:r>
      <w:r>
        <w:rPr>
          <w:rFonts w:ascii="Arial" w:eastAsia="Arial" w:hAnsi="Arial" w:cs="Arial"/>
          <w:spacing w:val="50"/>
          <w:sz w:val="18"/>
          <w:szCs w:val="18"/>
        </w:rPr>
        <w:t xml:space="preserve"> </w:t>
      </w:r>
      <w:proofErr w:type="gramStart"/>
      <w:r>
        <w:rPr>
          <w:rFonts w:ascii="Arial" w:eastAsia="Arial" w:hAnsi="Arial" w:cs="Arial"/>
          <w:sz w:val="18"/>
          <w:szCs w:val="18"/>
        </w:rPr>
        <w:t xml:space="preserve">} </w:t>
      </w:r>
      <w:r>
        <w:rPr>
          <w:rFonts w:ascii="Arial" w:eastAsia="Arial" w:hAnsi="Arial" w:cs="Arial"/>
          <w:spacing w:val="50"/>
          <w:sz w:val="18"/>
          <w:szCs w:val="18"/>
        </w:rPr>
        <w:t xml:space="preserve"> </w:t>
      </w:r>
      <w:r>
        <w:rPr>
          <w:rFonts w:ascii="Arial" w:eastAsia="Arial" w:hAnsi="Arial" w:cs="Arial"/>
          <w:sz w:val="18"/>
          <w:szCs w:val="18"/>
        </w:rPr>
        <w:t>Yes</w:t>
      </w:r>
      <w:proofErr w:type="gramEnd"/>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50"/>
          <w:sz w:val="18"/>
          <w:szCs w:val="18"/>
        </w:rPr>
        <w:t xml:space="preserve"> </w:t>
      </w:r>
      <w:r>
        <w:rPr>
          <w:rFonts w:ascii="Arial" w:eastAsia="Arial" w:hAnsi="Arial" w:cs="Arial"/>
          <w:sz w:val="18"/>
          <w:szCs w:val="18"/>
        </w:rPr>
        <w:t xml:space="preserve">} </w:t>
      </w:r>
      <w:r>
        <w:rPr>
          <w:rFonts w:ascii="Arial" w:eastAsia="Arial" w:hAnsi="Arial" w:cs="Arial"/>
          <w:spacing w:val="50"/>
          <w:sz w:val="18"/>
          <w:szCs w:val="18"/>
        </w:rPr>
        <w:t xml:space="preserve"> </w:t>
      </w:r>
      <w:r>
        <w:rPr>
          <w:rFonts w:ascii="Arial" w:eastAsia="Arial" w:hAnsi="Arial" w:cs="Arial"/>
          <w:sz w:val="18"/>
          <w:szCs w:val="18"/>
        </w:rPr>
        <w:t>No</w:t>
      </w:r>
    </w:p>
    <w:p w:rsidR="00813761" w:rsidRDefault="00813761">
      <w:pPr>
        <w:spacing w:before="16" w:line="200" w:lineRule="exact"/>
      </w:pPr>
    </w:p>
    <w:p w:rsidR="00813761" w:rsidRDefault="00C24321">
      <w:pPr>
        <w:tabs>
          <w:tab w:val="left" w:pos="1400"/>
        </w:tabs>
        <w:spacing w:line="250" w:lineRule="auto"/>
        <w:ind w:left="1390" w:right="796" w:hanging="450"/>
        <w:rPr>
          <w:rFonts w:ascii="Arial" w:eastAsia="Arial" w:hAnsi="Arial" w:cs="Arial"/>
          <w:sz w:val="18"/>
          <w:szCs w:val="18"/>
        </w:rPr>
      </w:pPr>
      <w:r>
        <w:rPr>
          <w:rFonts w:ascii="Arial" w:eastAsia="Arial" w:hAnsi="Arial" w:cs="Arial"/>
          <w:sz w:val="18"/>
          <w:szCs w:val="18"/>
        </w:rPr>
        <w:t>(b)</w:t>
      </w:r>
      <w:r>
        <w:rPr>
          <w:rFonts w:ascii="Arial" w:eastAsia="Arial" w:hAnsi="Arial" w:cs="Arial"/>
          <w:sz w:val="18"/>
          <w:szCs w:val="18"/>
        </w:rPr>
        <w:tab/>
      </w:r>
      <w:r>
        <w:rPr>
          <w:rFonts w:ascii="Arial" w:eastAsia="Arial" w:hAnsi="Arial" w:cs="Arial"/>
          <w:sz w:val="18"/>
          <w:szCs w:val="18"/>
        </w:rPr>
        <w:tab/>
        <w:t>Current statements for each taxing unit authorized to impose taxes on the property showing that there is no outstanding tax lien against the property.</w:t>
      </w:r>
    </w:p>
    <w:p w:rsidR="00813761" w:rsidRDefault="00C24321">
      <w:pPr>
        <w:spacing w:line="200" w:lineRule="exact"/>
        <w:ind w:left="4107" w:right="3095"/>
        <w:jc w:val="center"/>
        <w:rPr>
          <w:rFonts w:ascii="Arial" w:eastAsia="Arial" w:hAnsi="Arial" w:cs="Arial"/>
          <w:sz w:val="18"/>
          <w:szCs w:val="18"/>
        </w:rPr>
      </w:pPr>
      <w:r>
        <w:rPr>
          <w:rFonts w:ascii="Arial" w:eastAsia="Arial" w:hAnsi="Arial" w:cs="Arial"/>
          <w:position w:val="-1"/>
          <w:sz w:val="18"/>
          <w:szCs w:val="18"/>
        </w:rPr>
        <w:t xml:space="preserve">{  }   Yes    </w:t>
      </w:r>
      <w:r>
        <w:rPr>
          <w:rFonts w:ascii="Arial" w:eastAsia="Arial" w:hAnsi="Arial" w:cs="Arial"/>
          <w:spacing w:val="1"/>
          <w:position w:val="-1"/>
          <w:sz w:val="18"/>
          <w:szCs w:val="18"/>
        </w:rPr>
        <w:t xml:space="preserve"> </w:t>
      </w:r>
      <w:r>
        <w:rPr>
          <w:rFonts w:ascii="Arial" w:eastAsia="Arial" w:hAnsi="Arial" w:cs="Arial"/>
          <w:position w:val="-1"/>
          <w:sz w:val="18"/>
          <w:szCs w:val="18"/>
        </w:rPr>
        <w:t xml:space="preserve">{  </w:t>
      </w:r>
      <w:proofErr w:type="gramStart"/>
      <w:r>
        <w:rPr>
          <w:rFonts w:ascii="Arial" w:eastAsia="Arial" w:hAnsi="Arial" w:cs="Arial"/>
          <w:position w:val="-1"/>
          <w:sz w:val="18"/>
          <w:szCs w:val="18"/>
        </w:rPr>
        <w:t xml:space="preserve">} </w:t>
      </w:r>
      <w:r>
        <w:rPr>
          <w:rFonts w:ascii="Arial" w:eastAsia="Arial" w:hAnsi="Arial" w:cs="Arial"/>
          <w:spacing w:val="50"/>
          <w:position w:val="-1"/>
          <w:sz w:val="18"/>
          <w:szCs w:val="18"/>
        </w:rPr>
        <w:t xml:space="preserve"> </w:t>
      </w:r>
      <w:r>
        <w:rPr>
          <w:rFonts w:ascii="Arial" w:eastAsia="Arial" w:hAnsi="Arial" w:cs="Arial"/>
          <w:position w:val="-1"/>
          <w:sz w:val="18"/>
          <w:szCs w:val="18"/>
        </w:rPr>
        <w:t>No</w:t>
      </w:r>
      <w:proofErr w:type="gramEnd"/>
    </w:p>
    <w:p w:rsidR="00813761" w:rsidRDefault="00813761">
      <w:pPr>
        <w:spacing w:before="2" w:line="180" w:lineRule="exact"/>
        <w:rPr>
          <w:sz w:val="19"/>
          <w:szCs w:val="19"/>
        </w:rPr>
      </w:pPr>
    </w:p>
    <w:p w:rsidR="00813761" w:rsidRDefault="00C24321">
      <w:pPr>
        <w:tabs>
          <w:tab w:val="left" w:pos="1380"/>
        </w:tabs>
        <w:spacing w:before="37" w:line="250" w:lineRule="auto"/>
        <w:ind w:left="1390" w:right="401" w:hanging="450"/>
        <w:rPr>
          <w:rFonts w:ascii="Arial" w:eastAsia="Arial" w:hAnsi="Arial" w:cs="Arial"/>
          <w:sz w:val="18"/>
          <w:szCs w:val="18"/>
        </w:rPr>
      </w:pPr>
      <w:r>
        <w:rPr>
          <w:rFonts w:ascii="Arial" w:eastAsia="Arial" w:hAnsi="Arial" w:cs="Arial"/>
          <w:sz w:val="18"/>
          <w:szCs w:val="18"/>
        </w:rPr>
        <w:t>(c)</w:t>
      </w:r>
      <w:r>
        <w:rPr>
          <w:rFonts w:ascii="Arial" w:eastAsia="Arial" w:hAnsi="Arial" w:cs="Arial"/>
          <w:sz w:val="18"/>
          <w:szCs w:val="18"/>
        </w:rPr>
        <w:tab/>
        <w:t>The property's net value according to current appraisal made by a real estate appraiser who is a member in good standing of a nationally recognized professional appraisal society or trade organization that has been established by a code of ethics, educational program, and professional certification program; or the property's net value according to a statement from the county according to the most recent certified tax appraisal roll.</w:t>
      </w:r>
    </w:p>
    <w:p w:rsidR="00813761" w:rsidRDefault="00C24321">
      <w:pPr>
        <w:ind w:left="4107" w:right="3095"/>
        <w:jc w:val="center"/>
        <w:rPr>
          <w:rFonts w:ascii="Arial" w:eastAsia="Arial" w:hAnsi="Arial" w:cs="Arial"/>
          <w:sz w:val="18"/>
          <w:szCs w:val="18"/>
        </w:rPr>
      </w:pPr>
      <w:r>
        <w:rPr>
          <w:rFonts w:ascii="Arial" w:eastAsia="Arial" w:hAnsi="Arial" w:cs="Arial"/>
          <w:sz w:val="18"/>
          <w:szCs w:val="18"/>
        </w:rPr>
        <w:t xml:space="preserve">{  }   Yes    </w:t>
      </w:r>
      <w:r>
        <w:rPr>
          <w:rFonts w:ascii="Arial" w:eastAsia="Arial" w:hAnsi="Arial" w:cs="Arial"/>
          <w:spacing w:val="1"/>
          <w:sz w:val="18"/>
          <w:szCs w:val="18"/>
        </w:rPr>
        <w:t xml:space="preserve"> </w:t>
      </w:r>
      <w:r>
        <w:rPr>
          <w:rFonts w:ascii="Arial" w:eastAsia="Arial" w:hAnsi="Arial" w:cs="Arial"/>
          <w:sz w:val="18"/>
          <w:szCs w:val="18"/>
        </w:rPr>
        <w:t xml:space="preserve">{  </w:t>
      </w:r>
      <w:proofErr w:type="gramStart"/>
      <w:r>
        <w:rPr>
          <w:rFonts w:ascii="Arial" w:eastAsia="Arial" w:hAnsi="Arial" w:cs="Arial"/>
          <w:sz w:val="18"/>
          <w:szCs w:val="18"/>
        </w:rPr>
        <w:t xml:space="preserve">} </w:t>
      </w:r>
      <w:r>
        <w:rPr>
          <w:rFonts w:ascii="Arial" w:eastAsia="Arial" w:hAnsi="Arial" w:cs="Arial"/>
          <w:spacing w:val="50"/>
          <w:sz w:val="18"/>
          <w:szCs w:val="18"/>
        </w:rPr>
        <w:t xml:space="preserve"> </w:t>
      </w:r>
      <w:r>
        <w:rPr>
          <w:rFonts w:ascii="Arial" w:eastAsia="Arial" w:hAnsi="Arial" w:cs="Arial"/>
          <w:sz w:val="18"/>
          <w:szCs w:val="18"/>
        </w:rPr>
        <w:t>No</w:t>
      </w:r>
      <w:proofErr w:type="gramEnd"/>
    </w:p>
    <w:p w:rsidR="00813761" w:rsidRDefault="00813761">
      <w:pPr>
        <w:spacing w:before="5" w:line="220" w:lineRule="exact"/>
        <w:rPr>
          <w:sz w:val="22"/>
          <w:szCs w:val="22"/>
        </w:rPr>
      </w:pPr>
    </w:p>
    <w:p w:rsidR="00813761" w:rsidRDefault="00C24321">
      <w:pPr>
        <w:tabs>
          <w:tab w:val="left" w:pos="1400"/>
        </w:tabs>
        <w:spacing w:line="250" w:lineRule="auto"/>
        <w:ind w:left="1390" w:right="505" w:hanging="450"/>
        <w:rPr>
          <w:rFonts w:ascii="Arial" w:eastAsia="Arial" w:hAnsi="Arial" w:cs="Arial"/>
          <w:sz w:val="18"/>
          <w:szCs w:val="18"/>
        </w:rPr>
      </w:pPr>
      <w:r>
        <w:rPr>
          <w:rFonts w:ascii="Arial" w:eastAsia="Arial" w:hAnsi="Arial" w:cs="Arial"/>
          <w:sz w:val="18"/>
          <w:szCs w:val="18"/>
        </w:rPr>
        <w:t>(d)</w:t>
      </w:r>
      <w:r>
        <w:rPr>
          <w:rFonts w:ascii="Arial" w:eastAsia="Arial" w:hAnsi="Arial" w:cs="Arial"/>
          <w:sz w:val="18"/>
          <w:szCs w:val="18"/>
        </w:rPr>
        <w:tab/>
      </w:r>
      <w:r>
        <w:rPr>
          <w:rFonts w:ascii="Arial" w:eastAsia="Arial" w:hAnsi="Arial" w:cs="Arial"/>
          <w:sz w:val="18"/>
          <w:szCs w:val="18"/>
        </w:rPr>
        <w:tab/>
        <w:t>Statement agreeing to keep all taxes paid on the property while it remains in trust, and to provide proof of payment on the anniversary of the granting of the application or upon demand of the Waller County Bail Bond Board.</w:t>
      </w:r>
    </w:p>
    <w:p w:rsidR="00813761" w:rsidRDefault="00C24321">
      <w:pPr>
        <w:ind w:left="4107" w:right="3145"/>
        <w:jc w:val="center"/>
        <w:rPr>
          <w:rFonts w:ascii="Arial" w:eastAsia="Arial" w:hAnsi="Arial" w:cs="Arial"/>
          <w:sz w:val="18"/>
          <w:szCs w:val="18"/>
        </w:rPr>
      </w:pPr>
      <w:r>
        <w:rPr>
          <w:rFonts w:ascii="Arial" w:eastAsia="Arial" w:hAnsi="Arial" w:cs="Arial"/>
          <w:sz w:val="18"/>
          <w:szCs w:val="18"/>
        </w:rPr>
        <w:t xml:space="preserve">{  }   Yes    </w:t>
      </w:r>
      <w:r>
        <w:rPr>
          <w:rFonts w:ascii="Arial" w:eastAsia="Arial" w:hAnsi="Arial" w:cs="Arial"/>
          <w:spacing w:val="1"/>
          <w:sz w:val="18"/>
          <w:szCs w:val="18"/>
        </w:rPr>
        <w:t xml:space="preserve"> </w:t>
      </w:r>
      <w:r>
        <w:rPr>
          <w:rFonts w:ascii="Arial" w:eastAsia="Arial" w:hAnsi="Arial" w:cs="Arial"/>
          <w:sz w:val="18"/>
          <w:szCs w:val="18"/>
        </w:rPr>
        <w:t>{ }   No</w:t>
      </w:r>
    </w:p>
    <w:p w:rsidR="00813761" w:rsidRDefault="00813761">
      <w:pPr>
        <w:spacing w:before="5" w:line="220" w:lineRule="exact"/>
        <w:rPr>
          <w:sz w:val="22"/>
          <w:szCs w:val="22"/>
        </w:rPr>
      </w:pPr>
    </w:p>
    <w:p w:rsidR="00813761" w:rsidRDefault="00C24321">
      <w:pPr>
        <w:tabs>
          <w:tab w:val="left" w:pos="1400"/>
        </w:tabs>
        <w:spacing w:line="250" w:lineRule="auto"/>
        <w:ind w:left="1390" w:right="1165" w:hanging="450"/>
        <w:rPr>
          <w:rFonts w:ascii="Arial" w:eastAsia="Arial" w:hAnsi="Arial" w:cs="Arial"/>
          <w:sz w:val="18"/>
          <w:szCs w:val="18"/>
        </w:rPr>
      </w:pPr>
      <w:r>
        <w:rPr>
          <w:rFonts w:ascii="Arial" w:eastAsia="Arial" w:hAnsi="Arial" w:cs="Arial"/>
          <w:sz w:val="18"/>
          <w:szCs w:val="18"/>
        </w:rPr>
        <w:t>(e)</w:t>
      </w:r>
      <w:r>
        <w:rPr>
          <w:rFonts w:ascii="Arial" w:eastAsia="Arial" w:hAnsi="Arial" w:cs="Arial"/>
          <w:sz w:val="18"/>
          <w:szCs w:val="18"/>
        </w:rPr>
        <w:tab/>
      </w:r>
      <w:r>
        <w:rPr>
          <w:rFonts w:ascii="Arial" w:eastAsia="Arial" w:hAnsi="Arial" w:cs="Arial"/>
          <w:sz w:val="18"/>
          <w:szCs w:val="18"/>
        </w:rPr>
        <w:tab/>
        <w:t>Statement agreeing to not further encumber the property without notifying and obtaining the permission of the Waller County Bail Bond Board.</w:t>
      </w:r>
    </w:p>
    <w:p w:rsidR="00813761" w:rsidRDefault="00C24321">
      <w:pPr>
        <w:ind w:left="4157" w:right="3045"/>
        <w:jc w:val="center"/>
        <w:rPr>
          <w:rFonts w:ascii="Arial" w:eastAsia="Arial" w:hAnsi="Arial" w:cs="Arial"/>
          <w:sz w:val="18"/>
          <w:szCs w:val="18"/>
        </w:rPr>
      </w:pPr>
      <w:r>
        <w:rPr>
          <w:rFonts w:ascii="Arial" w:eastAsia="Arial" w:hAnsi="Arial" w:cs="Arial"/>
          <w:sz w:val="18"/>
          <w:szCs w:val="18"/>
        </w:rPr>
        <w:t xml:space="preserve">{  }   Yes    </w:t>
      </w:r>
      <w:r>
        <w:rPr>
          <w:rFonts w:ascii="Arial" w:eastAsia="Arial" w:hAnsi="Arial" w:cs="Arial"/>
          <w:spacing w:val="1"/>
          <w:sz w:val="18"/>
          <w:szCs w:val="18"/>
        </w:rPr>
        <w:t xml:space="preserve"> </w:t>
      </w:r>
      <w:r>
        <w:rPr>
          <w:rFonts w:ascii="Arial" w:eastAsia="Arial" w:hAnsi="Arial" w:cs="Arial"/>
          <w:sz w:val="18"/>
          <w:szCs w:val="18"/>
        </w:rPr>
        <w:t xml:space="preserve">{  }  </w:t>
      </w:r>
      <w:r>
        <w:rPr>
          <w:rFonts w:ascii="Arial" w:eastAsia="Arial" w:hAnsi="Arial" w:cs="Arial"/>
          <w:spacing w:val="1"/>
          <w:sz w:val="18"/>
          <w:szCs w:val="18"/>
        </w:rPr>
        <w:t xml:space="preserve"> </w:t>
      </w:r>
      <w:r>
        <w:rPr>
          <w:rFonts w:ascii="Arial" w:eastAsia="Arial" w:hAnsi="Arial" w:cs="Arial"/>
          <w:sz w:val="18"/>
          <w:szCs w:val="18"/>
        </w:rPr>
        <w:t>No</w:t>
      </w:r>
    </w:p>
    <w:p w:rsidR="00813761" w:rsidRDefault="00813761">
      <w:pPr>
        <w:spacing w:before="5" w:line="220" w:lineRule="exact"/>
        <w:rPr>
          <w:sz w:val="22"/>
          <w:szCs w:val="22"/>
        </w:rPr>
      </w:pPr>
    </w:p>
    <w:p w:rsidR="00813761" w:rsidRDefault="00C24321">
      <w:pPr>
        <w:tabs>
          <w:tab w:val="left" w:pos="1340"/>
        </w:tabs>
        <w:spacing w:line="250" w:lineRule="auto"/>
        <w:ind w:left="1340" w:right="415" w:hanging="400"/>
        <w:rPr>
          <w:rFonts w:ascii="Arial" w:eastAsia="Arial" w:hAnsi="Arial" w:cs="Arial"/>
          <w:sz w:val="18"/>
          <w:szCs w:val="18"/>
        </w:rPr>
      </w:pPr>
      <w:r>
        <w:rPr>
          <w:rFonts w:ascii="Arial" w:eastAsia="Arial" w:hAnsi="Arial" w:cs="Arial"/>
          <w:sz w:val="18"/>
          <w:szCs w:val="18"/>
        </w:rPr>
        <w:t>(f)</w:t>
      </w:r>
      <w:r>
        <w:rPr>
          <w:rFonts w:ascii="Arial" w:eastAsia="Arial" w:hAnsi="Arial" w:cs="Arial"/>
          <w:sz w:val="18"/>
          <w:szCs w:val="18"/>
        </w:rPr>
        <w:tab/>
        <w:t>Statement agreeing to maintain insurance on any improvements on the property against damage or destruction in the full amount of the value claimed for the improvements.</w:t>
      </w:r>
    </w:p>
    <w:p w:rsidR="00813761" w:rsidRDefault="00C24321">
      <w:pPr>
        <w:ind w:left="4157" w:right="3045"/>
        <w:jc w:val="center"/>
        <w:rPr>
          <w:rFonts w:ascii="Arial" w:eastAsia="Arial" w:hAnsi="Arial" w:cs="Arial"/>
          <w:sz w:val="18"/>
          <w:szCs w:val="18"/>
        </w:rPr>
      </w:pPr>
      <w:r>
        <w:rPr>
          <w:rFonts w:ascii="Arial" w:eastAsia="Arial" w:hAnsi="Arial" w:cs="Arial"/>
          <w:sz w:val="18"/>
          <w:szCs w:val="18"/>
        </w:rPr>
        <w:t xml:space="preserve">{  }   Yes    </w:t>
      </w:r>
      <w:r>
        <w:rPr>
          <w:rFonts w:ascii="Arial" w:eastAsia="Arial" w:hAnsi="Arial" w:cs="Arial"/>
          <w:spacing w:val="1"/>
          <w:sz w:val="18"/>
          <w:szCs w:val="18"/>
        </w:rPr>
        <w:t xml:space="preserve"> </w:t>
      </w:r>
      <w:r>
        <w:rPr>
          <w:rFonts w:ascii="Arial" w:eastAsia="Arial" w:hAnsi="Arial" w:cs="Arial"/>
          <w:sz w:val="18"/>
          <w:szCs w:val="18"/>
        </w:rPr>
        <w:t xml:space="preserve">{  }  </w:t>
      </w:r>
      <w:r>
        <w:rPr>
          <w:rFonts w:ascii="Arial" w:eastAsia="Arial" w:hAnsi="Arial" w:cs="Arial"/>
          <w:spacing w:val="1"/>
          <w:sz w:val="18"/>
          <w:szCs w:val="18"/>
        </w:rPr>
        <w:t xml:space="preserve"> </w:t>
      </w:r>
      <w:r>
        <w:rPr>
          <w:rFonts w:ascii="Arial" w:eastAsia="Arial" w:hAnsi="Arial" w:cs="Arial"/>
          <w:sz w:val="18"/>
          <w:szCs w:val="18"/>
        </w:rPr>
        <w:t>No</w:t>
      </w:r>
    </w:p>
    <w:p w:rsidR="00813761" w:rsidRDefault="00813761">
      <w:pPr>
        <w:spacing w:before="5" w:line="220" w:lineRule="exact"/>
        <w:rPr>
          <w:sz w:val="22"/>
          <w:szCs w:val="22"/>
        </w:rPr>
      </w:pPr>
    </w:p>
    <w:p w:rsidR="00813761" w:rsidRDefault="00C24321">
      <w:pPr>
        <w:ind w:left="940"/>
        <w:rPr>
          <w:rFonts w:ascii="Arial" w:eastAsia="Arial" w:hAnsi="Arial" w:cs="Arial"/>
          <w:sz w:val="18"/>
          <w:szCs w:val="18"/>
        </w:rPr>
      </w:pPr>
      <w:r>
        <w:rPr>
          <w:rFonts w:ascii="Arial" w:eastAsia="Arial" w:hAnsi="Arial" w:cs="Arial"/>
          <w:sz w:val="18"/>
          <w:szCs w:val="18"/>
        </w:rPr>
        <w:t xml:space="preserve">(g)    </w:t>
      </w:r>
      <w:r>
        <w:rPr>
          <w:rFonts w:ascii="Arial" w:eastAsia="Arial" w:hAnsi="Arial" w:cs="Arial"/>
          <w:spacing w:val="1"/>
          <w:sz w:val="18"/>
          <w:szCs w:val="18"/>
        </w:rPr>
        <w:t xml:space="preserve"> </w:t>
      </w:r>
      <w:r>
        <w:rPr>
          <w:rFonts w:ascii="Arial" w:eastAsia="Arial" w:hAnsi="Arial" w:cs="Arial"/>
          <w:sz w:val="18"/>
          <w:szCs w:val="18"/>
        </w:rPr>
        <w:t>Statement agreeing to name the Waller County Bail Bond Board as the</w:t>
      </w:r>
    </w:p>
    <w:p w:rsidR="00813761" w:rsidRDefault="00C24321">
      <w:pPr>
        <w:spacing w:before="9" w:line="250" w:lineRule="auto"/>
        <w:ind w:left="1390" w:right="465"/>
        <w:rPr>
          <w:rFonts w:ascii="Arial" w:eastAsia="Arial" w:hAnsi="Arial" w:cs="Arial"/>
          <w:sz w:val="18"/>
          <w:szCs w:val="18"/>
        </w:rPr>
      </w:pPr>
      <w:proofErr w:type="gramStart"/>
      <w:r>
        <w:rPr>
          <w:rFonts w:ascii="Arial" w:eastAsia="Arial" w:hAnsi="Arial" w:cs="Arial"/>
          <w:sz w:val="18"/>
          <w:szCs w:val="18"/>
        </w:rPr>
        <w:t>beneficiary</w:t>
      </w:r>
      <w:proofErr w:type="gramEnd"/>
      <w:r>
        <w:rPr>
          <w:rFonts w:ascii="Arial" w:eastAsia="Arial" w:hAnsi="Arial" w:cs="Arial"/>
          <w:sz w:val="18"/>
          <w:szCs w:val="18"/>
        </w:rPr>
        <w:t xml:space="preserve"> of the insurance on the improvements, and to provide proof of insurance on the anniversary of the granting of the application, or upon request of the Board.</w:t>
      </w:r>
    </w:p>
    <w:p w:rsidR="00813761" w:rsidRDefault="00C24321">
      <w:pPr>
        <w:ind w:left="4157" w:right="3045"/>
        <w:jc w:val="center"/>
        <w:rPr>
          <w:rFonts w:ascii="Arial" w:eastAsia="Arial" w:hAnsi="Arial" w:cs="Arial"/>
          <w:sz w:val="18"/>
          <w:szCs w:val="18"/>
        </w:rPr>
      </w:pPr>
      <w:r>
        <w:rPr>
          <w:rFonts w:ascii="Arial" w:eastAsia="Arial" w:hAnsi="Arial" w:cs="Arial"/>
          <w:sz w:val="18"/>
          <w:szCs w:val="18"/>
        </w:rPr>
        <w:t xml:space="preserve">{  }   Yes    </w:t>
      </w:r>
      <w:r>
        <w:rPr>
          <w:rFonts w:ascii="Arial" w:eastAsia="Arial" w:hAnsi="Arial" w:cs="Arial"/>
          <w:spacing w:val="1"/>
          <w:sz w:val="18"/>
          <w:szCs w:val="18"/>
        </w:rPr>
        <w:t xml:space="preserve"> </w:t>
      </w:r>
      <w:r>
        <w:rPr>
          <w:rFonts w:ascii="Arial" w:eastAsia="Arial" w:hAnsi="Arial" w:cs="Arial"/>
          <w:sz w:val="18"/>
          <w:szCs w:val="18"/>
        </w:rPr>
        <w:t xml:space="preserve">{  }  </w:t>
      </w:r>
      <w:r>
        <w:rPr>
          <w:rFonts w:ascii="Arial" w:eastAsia="Arial" w:hAnsi="Arial" w:cs="Arial"/>
          <w:spacing w:val="1"/>
          <w:sz w:val="18"/>
          <w:szCs w:val="18"/>
        </w:rPr>
        <w:t xml:space="preserve"> </w:t>
      </w:r>
      <w:r>
        <w:rPr>
          <w:rFonts w:ascii="Arial" w:eastAsia="Arial" w:hAnsi="Arial" w:cs="Arial"/>
          <w:sz w:val="18"/>
          <w:szCs w:val="18"/>
        </w:rPr>
        <w:t>No</w:t>
      </w:r>
    </w:p>
    <w:p w:rsidR="00813761" w:rsidRDefault="00813761">
      <w:pPr>
        <w:spacing w:before="5" w:line="220" w:lineRule="exact"/>
        <w:rPr>
          <w:sz w:val="22"/>
          <w:szCs w:val="22"/>
        </w:rPr>
      </w:pPr>
    </w:p>
    <w:p w:rsidR="00813761" w:rsidRDefault="00C24321">
      <w:pPr>
        <w:tabs>
          <w:tab w:val="left" w:pos="1400"/>
        </w:tabs>
        <w:spacing w:line="250" w:lineRule="auto"/>
        <w:ind w:left="1390" w:right="996" w:hanging="450"/>
        <w:rPr>
          <w:rFonts w:ascii="Arial" w:eastAsia="Arial" w:hAnsi="Arial" w:cs="Arial"/>
          <w:sz w:val="18"/>
          <w:szCs w:val="18"/>
        </w:rPr>
      </w:pPr>
      <w:r>
        <w:rPr>
          <w:rFonts w:ascii="Arial" w:eastAsia="Arial" w:hAnsi="Arial" w:cs="Arial"/>
          <w:sz w:val="18"/>
          <w:szCs w:val="18"/>
        </w:rPr>
        <w:t>(h)</w:t>
      </w:r>
      <w:r>
        <w:rPr>
          <w:rFonts w:ascii="Arial" w:eastAsia="Arial" w:hAnsi="Arial" w:cs="Arial"/>
          <w:sz w:val="18"/>
          <w:szCs w:val="18"/>
        </w:rPr>
        <w:tab/>
      </w:r>
      <w:r>
        <w:rPr>
          <w:rFonts w:ascii="Arial" w:eastAsia="Arial" w:hAnsi="Arial" w:cs="Arial"/>
          <w:sz w:val="18"/>
          <w:szCs w:val="18"/>
        </w:rPr>
        <w:tab/>
        <w:t>A statement of whether the applicant is married, and if the applicant is married a sworn statement from the applicant's spouse agreeing to transfer to the Waller</w:t>
      </w:r>
    </w:p>
    <w:p w:rsidR="00813761" w:rsidRDefault="00C24321">
      <w:pPr>
        <w:spacing w:line="250" w:lineRule="auto"/>
        <w:ind w:left="1390" w:right="559" w:hanging="3"/>
        <w:rPr>
          <w:rFonts w:ascii="Arial" w:eastAsia="Arial" w:hAnsi="Arial" w:cs="Arial"/>
          <w:sz w:val="18"/>
          <w:szCs w:val="18"/>
        </w:rPr>
      </w:pPr>
      <w:r>
        <w:rPr>
          <w:rFonts w:ascii="Arial" w:eastAsia="Arial" w:hAnsi="Arial" w:cs="Arial"/>
          <w:sz w:val="18"/>
          <w:szCs w:val="18"/>
        </w:rPr>
        <w:t xml:space="preserve">County Bail Bond Board, as part of the trust, any right, title, or interest that the spouse may have in the property.              </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50"/>
          <w:sz w:val="18"/>
          <w:szCs w:val="18"/>
        </w:rPr>
        <w:t xml:space="preserve"> </w:t>
      </w:r>
      <w:proofErr w:type="gramStart"/>
      <w:r>
        <w:rPr>
          <w:rFonts w:ascii="Arial" w:eastAsia="Arial" w:hAnsi="Arial" w:cs="Arial"/>
          <w:sz w:val="18"/>
          <w:szCs w:val="18"/>
        </w:rPr>
        <w:t xml:space="preserve">} </w:t>
      </w:r>
      <w:r>
        <w:rPr>
          <w:rFonts w:ascii="Arial" w:eastAsia="Arial" w:hAnsi="Arial" w:cs="Arial"/>
          <w:spacing w:val="50"/>
          <w:sz w:val="18"/>
          <w:szCs w:val="18"/>
        </w:rPr>
        <w:t xml:space="preserve"> </w:t>
      </w:r>
      <w:r>
        <w:rPr>
          <w:rFonts w:ascii="Arial" w:eastAsia="Arial" w:hAnsi="Arial" w:cs="Arial"/>
          <w:sz w:val="18"/>
          <w:szCs w:val="18"/>
        </w:rPr>
        <w:t>Yes</w:t>
      </w:r>
      <w:proofErr w:type="gramEnd"/>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50"/>
          <w:sz w:val="18"/>
          <w:szCs w:val="18"/>
        </w:rPr>
        <w:t xml:space="preserve"> </w:t>
      </w:r>
      <w:r>
        <w:rPr>
          <w:rFonts w:ascii="Arial" w:eastAsia="Arial" w:hAnsi="Arial" w:cs="Arial"/>
          <w:sz w:val="18"/>
          <w:szCs w:val="18"/>
        </w:rPr>
        <w:t xml:space="preserve">} </w:t>
      </w:r>
      <w:r>
        <w:rPr>
          <w:rFonts w:ascii="Arial" w:eastAsia="Arial" w:hAnsi="Arial" w:cs="Arial"/>
          <w:spacing w:val="50"/>
          <w:sz w:val="18"/>
          <w:szCs w:val="18"/>
        </w:rPr>
        <w:t xml:space="preserve"> </w:t>
      </w:r>
      <w:r>
        <w:rPr>
          <w:rFonts w:ascii="Arial" w:eastAsia="Arial" w:hAnsi="Arial" w:cs="Arial"/>
          <w:sz w:val="18"/>
          <w:szCs w:val="18"/>
        </w:rPr>
        <w:t>No</w:t>
      </w:r>
    </w:p>
    <w:p w:rsidR="00813761" w:rsidRDefault="00813761">
      <w:pPr>
        <w:spacing w:line="200" w:lineRule="exact"/>
      </w:pPr>
    </w:p>
    <w:p w:rsidR="00813761" w:rsidRDefault="00813761">
      <w:pPr>
        <w:spacing w:before="19" w:line="220" w:lineRule="exact"/>
        <w:rPr>
          <w:sz w:val="22"/>
          <w:szCs w:val="22"/>
        </w:rPr>
      </w:pPr>
    </w:p>
    <w:p w:rsidR="00813761" w:rsidRDefault="00F153AB">
      <w:pPr>
        <w:ind w:left="440"/>
        <w:rPr>
          <w:sz w:val="2"/>
          <w:szCs w:val="2"/>
        </w:rPr>
        <w:sectPr w:rsidR="00813761">
          <w:pgSz w:w="12240" w:h="15840"/>
          <w:pgMar w:top="1320" w:right="1720" w:bottom="280" w:left="1720" w:header="720" w:footer="720" w:gutter="0"/>
          <w:cols w:space="720"/>
        </w:sectPr>
      </w:pPr>
      <w:r>
        <w:pict>
          <v:shape id="_x0000_i1027" type="#_x0000_t75" style="width:1.15pt;height:1.15pt">
            <v:imagedata r:id="rId5" o:title=""/>
          </v:shape>
        </w:pict>
      </w:r>
    </w:p>
    <w:p w:rsidR="00813761" w:rsidRDefault="00F153AB">
      <w:pPr>
        <w:spacing w:before="93"/>
        <w:ind w:left="940"/>
        <w:rPr>
          <w:rFonts w:ascii="Arial" w:eastAsia="Arial" w:hAnsi="Arial" w:cs="Arial"/>
          <w:sz w:val="18"/>
          <w:szCs w:val="18"/>
        </w:rPr>
      </w:pPr>
      <w:r>
        <w:lastRenderedPageBreak/>
        <w:pict>
          <v:shape id="_x0000_s1309" type="#_x0000_t75" style="position:absolute;left:0;text-align:left;margin-left:7in;margin-top:71pt;width:1pt;height:1pt;z-index:-2794;mso-position-horizontal-relative:page;mso-position-vertical-relative:page">
            <v:imagedata r:id="rId5" o:title=""/>
            <w10:wrap anchorx="page" anchory="page"/>
          </v:shape>
        </w:pict>
      </w:r>
      <w:r w:rsidR="00C24321">
        <w:rPr>
          <w:rFonts w:ascii="Arial" w:eastAsia="Arial" w:hAnsi="Arial" w:cs="Arial"/>
          <w:sz w:val="18"/>
          <w:szCs w:val="18"/>
        </w:rPr>
        <w:t>(</w:t>
      </w:r>
      <w:proofErr w:type="spellStart"/>
      <w:r w:rsidR="00C24321">
        <w:rPr>
          <w:rFonts w:ascii="Arial" w:eastAsia="Arial" w:hAnsi="Arial" w:cs="Arial"/>
          <w:sz w:val="18"/>
          <w:szCs w:val="18"/>
        </w:rPr>
        <w:t>i</w:t>
      </w:r>
      <w:proofErr w:type="spellEnd"/>
      <w:r w:rsidR="00C24321">
        <w:rPr>
          <w:rFonts w:ascii="Arial" w:eastAsia="Arial" w:hAnsi="Arial" w:cs="Arial"/>
          <w:sz w:val="18"/>
          <w:szCs w:val="18"/>
        </w:rPr>
        <w:t xml:space="preserve">)    </w:t>
      </w:r>
      <w:r w:rsidR="00C24321">
        <w:rPr>
          <w:rFonts w:ascii="Arial" w:eastAsia="Arial" w:hAnsi="Arial" w:cs="Arial"/>
          <w:spacing w:val="1"/>
          <w:sz w:val="18"/>
          <w:szCs w:val="18"/>
        </w:rPr>
        <w:t xml:space="preserve"> </w:t>
      </w:r>
      <w:r w:rsidR="00C24321">
        <w:rPr>
          <w:rFonts w:ascii="Arial" w:eastAsia="Arial" w:hAnsi="Arial" w:cs="Arial"/>
          <w:sz w:val="18"/>
          <w:szCs w:val="18"/>
        </w:rPr>
        <w:t xml:space="preserve">A photograph of the property is attached.     </w:t>
      </w:r>
      <w:r w:rsidR="00C24321">
        <w:rPr>
          <w:rFonts w:ascii="Arial" w:eastAsia="Arial" w:hAnsi="Arial" w:cs="Arial"/>
          <w:spacing w:val="1"/>
          <w:sz w:val="18"/>
          <w:szCs w:val="18"/>
        </w:rPr>
        <w:t xml:space="preserve"> </w:t>
      </w:r>
      <w:r w:rsidR="00C24321">
        <w:rPr>
          <w:rFonts w:ascii="Arial" w:eastAsia="Arial" w:hAnsi="Arial" w:cs="Arial"/>
          <w:sz w:val="18"/>
          <w:szCs w:val="18"/>
        </w:rPr>
        <w:t>{</w:t>
      </w:r>
      <w:r w:rsidR="00C24321">
        <w:rPr>
          <w:rFonts w:ascii="Arial" w:eastAsia="Arial" w:hAnsi="Arial" w:cs="Arial"/>
          <w:spacing w:val="50"/>
          <w:sz w:val="18"/>
          <w:szCs w:val="18"/>
        </w:rPr>
        <w:t xml:space="preserve"> </w:t>
      </w:r>
      <w:proofErr w:type="gramStart"/>
      <w:r w:rsidR="00C24321">
        <w:rPr>
          <w:rFonts w:ascii="Arial" w:eastAsia="Arial" w:hAnsi="Arial" w:cs="Arial"/>
          <w:sz w:val="18"/>
          <w:szCs w:val="18"/>
        </w:rPr>
        <w:t xml:space="preserve">} </w:t>
      </w:r>
      <w:r w:rsidR="00C24321">
        <w:rPr>
          <w:rFonts w:ascii="Arial" w:eastAsia="Arial" w:hAnsi="Arial" w:cs="Arial"/>
          <w:spacing w:val="50"/>
          <w:sz w:val="18"/>
          <w:szCs w:val="18"/>
        </w:rPr>
        <w:t xml:space="preserve"> </w:t>
      </w:r>
      <w:r w:rsidR="00C24321">
        <w:rPr>
          <w:rFonts w:ascii="Arial" w:eastAsia="Arial" w:hAnsi="Arial" w:cs="Arial"/>
          <w:sz w:val="18"/>
          <w:szCs w:val="18"/>
        </w:rPr>
        <w:t>Yes</w:t>
      </w:r>
      <w:proofErr w:type="gramEnd"/>
      <w:r w:rsidR="00C24321">
        <w:rPr>
          <w:rFonts w:ascii="Arial" w:eastAsia="Arial" w:hAnsi="Arial" w:cs="Arial"/>
          <w:sz w:val="18"/>
          <w:szCs w:val="18"/>
        </w:rPr>
        <w:t xml:space="preserve">    </w:t>
      </w:r>
      <w:r w:rsidR="00C24321">
        <w:rPr>
          <w:rFonts w:ascii="Arial" w:eastAsia="Arial" w:hAnsi="Arial" w:cs="Arial"/>
          <w:spacing w:val="1"/>
          <w:sz w:val="18"/>
          <w:szCs w:val="18"/>
        </w:rPr>
        <w:t xml:space="preserve"> </w:t>
      </w:r>
      <w:r w:rsidR="00C24321">
        <w:rPr>
          <w:rFonts w:ascii="Arial" w:eastAsia="Arial" w:hAnsi="Arial" w:cs="Arial"/>
          <w:sz w:val="18"/>
          <w:szCs w:val="18"/>
        </w:rPr>
        <w:t>{</w:t>
      </w:r>
      <w:r w:rsidR="00C24321">
        <w:rPr>
          <w:rFonts w:ascii="Arial" w:eastAsia="Arial" w:hAnsi="Arial" w:cs="Arial"/>
          <w:spacing w:val="50"/>
          <w:sz w:val="18"/>
          <w:szCs w:val="18"/>
        </w:rPr>
        <w:t xml:space="preserve"> </w:t>
      </w:r>
      <w:r w:rsidR="00C24321">
        <w:rPr>
          <w:rFonts w:ascii="Arial" w:eastAsia="Arial" w:hAnsi="Arial" w:cs="Arial"/>
          <w:sz w:val="18"/>
          <w:szCs w:val="18"/>
        </w:rPr>
        <w:t xml:space="preserve">} </w:t>
      </w:r>
      <w:r w:rsidR="00C24321">
        <w:rPr>
          <w:rFonts w:ascii="Arial" w:eastAsia="Arial" w:hAnsi="Arial" w:cs="Arial"/>
          <w:spacing w:val="50"/>
          <w:sz w:val="18"/>
          <w:szCs w:val="18"/>
        </w:rPr>
        <w:t xml:space="preserve"> </w:t>
      </w:r>
      <w:r w:rsidR="00C24321">
        <w:rPr>
          <w:rFonts w:ascii="Arial" w:eastAsia="Arial" w:hAnsi="Arial" w:cs="Arial"/>
          <w:sz w:val="18"/>
          <w:szCs w:val="18"/>
        </w:rPr>
        <w:t>No</w:t>
      </w:r>
    </w:p>
    <w:p w:rsidR="00813761" w:rsidRDefault="00813761">
      <w:pPr>
        <w:spacing w:before="5" w:line="220" w:lineRule="exact"/>
        <w:rPr>
          <w:sz w:val="22"/>
          <w:szCs w:val="22"/>
        </w:rPr>
      </w:pPr>
    </w:p>
    <w:p w:rsidR="00813761" w:rsidRDefault="00C24321">
      <w:pPr>
        <w:ind w:left="940"/>
        <w:rPr>
          <w:rFonts w:ascii="Arial" w:eastAsia="Arial" w:hAnsi="Arial" w:cs="Arial"/>
          <w:sz w:val="18"/>
          <w:szCs w:val="18"/>
        </w:rPr>
      </w:pPr>
      <w:r>
        <w:rPr>
          <w:rFonts w:ascii="Arial" w:eastAsia="Arial" w:hAnsi="Arial" w:cs="Arial"/>
          <w:sz w:val="18"/>
          <w:szCs w:val="18"/>
        </w:rPr>
        <w:t xml:space="preserve">(j)    </w:t>
      </w:r>
      <w:r>
        <w:rPr>
          <w:rFonts w:ascii="Arial" w:eastAsia="Arial" w:hAnsi="Arial" w:cs="Arial"/>
          <w:spacing w:val="1"/>
          <w:sz w:val="18"/>
          <w:szCs w:val="18"/>
        </w:rPr>
        <w:t xml:space="preserve"> </w:t>
      </w:r>
      <w:r>
        <w:rPr>
          <w:rFonts w:ascii="Arial" w:eastAsia="Arial" w:hAnsi="Arial" w:cs="Arial"/>
          <w:sz w:val="18"/>
          <w:szCs w:val="18"/>
        </w:rPr>
        <w:t>A proposed Deed of Trust in the form approved by the Waller County Bail Bond</w:t>
      </w:r>
    </w:p>
    <w:p w:rsidR="00813761" w:rsidRDefault="00C24321">
      <w:pPr>
        <w:spacing w:before="9"/>
        <w:ind w:left="1340"/>
        <w:rPr>
          <w:rFonts w:ascii="Arial" w:eastAsia="Arial" w:hAnsi="Arial" w:cs="Arial"/>
          <w:sz w:val="18"/>
          <w:szCs w:val="18"/>
        </w:rPr>
      </w:pPr>
      <w:r>
        <w:rPr>
          <w:rFonts w:ascii="Arial" w:eastAsia="Arial" w:hAnsi="Arial" w:cs="Arial"/>
          <w:sz w:val="18"/>
          <w:szCs w:val="18"/>
        </w:rPr>
        <w:t xml:space="preserve">Board is attached hereto.                              </w:t>
      </w:r>
      <w:r>
        <w:rPr>
          <w:rFonts w:ascii="Arial" w:eastAsia="Arial" w:hAnsi="Arial" w:cs="Arial"/>
          <w:spacing w:val="5"/>
          <w:sz w:val="18"/>
          <w:szCs w:val="18"/>
        </w:rPr>
        <w:t xml:space="preserve"> </w:t>
      </w:r>
      <w:r>
        <w:rPr>
          <w:rFonts w:ascii="Arial" w:eastAsia="Arial" w:hAnsi="Arial" w:cs="Arial"/>
          <w:sz w:val="18"/>
          <w:szCs w:val="18"/>
        </w:rPr>
        <w:t>{</w:t>
      </w:r>
      <w:r>
        <w:rPr>
          <w:rFonts w:ascii="Arial" w:eastAsia="Arial" w:hAnsi="Arial" w:cs="Arial"/>
          <w:spacing w:val="50"/>
          <w:sz w:val="18"/>
          <w:szCs w:val="18"/>
        </w:rPr>
        <w:t xml:space="preserve"> </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z w:val="18"/>
          <w:szCs w:val="18"/>
        </w:rPr>
        <w:t xml:space="preserve">Yes    </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50"/>
          <w:sz w:val="18"/>
          <w:szCs w:val="18"/>
        </w:rPr>
        <w:t xml:space="preserve"> </w:t>
      </w:r>
      <w:proofErr w:type="gramStart"/>
      <w:r>
        <w:rPr>
          <w:rFonts w:ascii="Arial" w:eastAsia="Arial" w:hAnsi="Arial" w:cs="Arial"/>
          <w:sz w:val="18"/>
          <w:szCs w:val="18"/>
        </w:rPr>
        <w:t xml:space="preserve">} </w:t>
      </w:r>
      <w:r>
        <w:rPr>
          <w:rFonts w:ascii="Arial" w:eastAsia="Arial" w:hAnsi="Arial" w:cs="Arial"/>
          <w:spacing w:val="50"/>
          <w:sz w:val="18"/>
          <w:szCs w:val="18"/>
        </w:rPr>
        <w:t xml:space="preserve"> </w:t>
      </w:r>
      <w:r>
        <w:rPr>
          <w:rFonts w:ascii="Arial" w:eastAsia="Arial" w:hAnsi="Arial" w:cs="Arial"/>
          <w:sz w:val="18"/>
          <w:szCs w:val="18"/>
        </w:rPr>
        <w:t>No</w:t>
      </w:r>
      <w:proofErr w:type="gramEnd"/>
    </w:p>
    <w:p w:rsidR="00813761" w:rsidRDefault="00813761">
      <w:pPr>
        <w:spacing w:before="5" w:line="220" w:lineRule="exact"/>
        <w:rPr>
          <w:sz w:val="22"/>
          <w:szCs w:val="22"/>
        </w:rPr>
      </w:pPr>
    </w:p>
    <w:p w:rsidR="00813761" w:rsidRDefault="00C24321">
      <w:pPr>
        <w:ind w:left="940"/>
        <w:rPr>
          <w:rFonts w:ascii="Arial" w:eastAsia="Arial" w:hAnsi="Arial" w:cs="Arial"/>
          <w:sz w:val="18"/>
          <w:szCs w:val="18"/>
        </w:rPr>
      </w:pPr>
      <w:r>
        <w:rPr>
          <w:rFonts w:ascii="Arial" w:eastAsia="Arial" w:hAnsi="Arial" w:cs="Arial"/>
          <w:sz w:val="18"/>
          <w:szCs w:val="18"/>
        </w:rPr>
        <w:t xml:space="preserve">(k)    </w:t>
      </w:r>
      <w:r>
        <w:rPr>
          <w:rFonts w:ascii="Arial" w:eastAsia="Arial" w:hAnsi="Arial" w:cs="Arial"/>
          <w:spacing w:val="1"/>
          <w:sz w:val="18"/>
          <w:szCs w:val="18"/>
        </w:rPr>
        <w:t xml:space="preserve"> </w:t>
      </w:r>
      <w:r>
        <w:rPr>
          <w:rFonts w:ascii="Arial" w:eastAsia="Arial" w:hAnsi="Arial" w:cs="Arial"/>
          <w:sz w:val="18"/>
          <w:szCs w:val="18"/>
        </w:rPr>
        <w:t>A Non-Homestead Affidavit and Designation of Homestead as approved by the</w:t>
      </w:r>
    </w:p>
    <w:p w:rsidR="00813761" w:rsidRDefault="00C24321">
      <w:pPr>
        <w:spacing w:before="9"/>
        <w:ind w:left="1307" w:right="1634"/>
        <w:jc w:val="center"/>
        <w:rPr>
          <w:rFonts w:ascii="Arial" w:eastAsia="Arial" w:hAnsi="Arial" w:cs="Arial"/>
          <w:sz w:val="18"/>
          <w:szCs w:val="18"/>
        </w:rPr>
      </w:pPr>
      <w:r>
        <w:rPr>
          <w:rFonts w:ascii="Arial" w:eastAsia="Arial" w:hAnsi="Arial" w:cs="Arial"/>
          <w:sz w:val="18"/>
          <w:szCs w:val="18"/>
        </w:rPr>
        <w:t xml:space="preserve">Waller County Bail Bond Board is attached hereto.    </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50"/>
          <w:sz w:val="18"/>
          <w:szCs w:val="18"/>
        </w:rPr>
        <w:t xml:space="preserve"> </w:t>
      </w:r>
      <w:proofErr w:type="gramStart"/>
      <w:r>
        <w:rPr>
          <w:rFonts w:ascii="Arial" w:eastAsia="Arial" w:hAnsi="Arial" w:cs="Arial"/>
          <w:sz w:val="18"/>
          <w:szCs w:val="18"/>
        </w:rPr>
        <w:t xml:space="preserve">} </w:t>
      </w:r>
      <w:r>
        <w:rPr>
          <w:rFonts w:ascii="Arial" w:eastAsia="Arial" w:hAnsi="Arial" w:cs="Arial"/>
          <w:spacing w:val="50"/>
          <w:sz w:val="18"/>
          <w:szCs w:val="18"/>
        </w:rPr>
        <w:t xml:space="preserve"> </w:t>
      </w:r>
      <w:r>
        <w:rPr>
          <w:rFonts w:ascii="Arial" w:eastAsia="Arial" w:hAnsi="Arial" w:cs="Arial"/>
          <w:sz w:val="18"/>
          <w:szCs w:val="18"/>
        </w:rPr>
        <w:t>Yes</w:t>
      </w:r>
      <w:proofErr w:type="gramEnd"/>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50"/>
          <w:sz w:val="18"/>
          <w:szCs w:val="18"/>
        </w:rPr>
        <w:t xml:space="preserve"> </w:t>
      </w:r>
      <w:r>
        <w:rPr>
          <w:rFonts w:ascii="Arial" w:eastAsia="Arial" w:hAnsi="Arial" w:cs="Arial"/>
          <w:sz w:val="18"/>
          <w:szCs w:val="18"/>
        </w:rPr>
        <w:t xml:space="preserve">} </w:t>
      </w:r>
      <w:r>
        <w:rPr>
          <w:rFonts w:ascii="Arial" w:eastAsia="Arial" w:hAnsi="Arial" w:cs="Arial"/>
          <w:spacing w:val="50"/>
          <w:sz w:val="18"/>
          <w:szCs w:val="18"/>
        </w:rPr>
        <w:t xml:space="preserve"> </w:t>
      </w:r>
      <w:r>
        <w:rPr>
          <w:rFonts w:ascii="Arial" w:eastAsia="Arial" w:hAnsi="Arial" w:cs="Arial"/>
          <w:sz w:val="18"/>
          <w:szCs w:val="18"/>
        </w:rPr>
        <w:t>No</w:t>
      </w:r>
    </w:p>
    <w:p w:rsidR="00813761" w:rsidRDefault="00813761">
      <w:pPr>
        <w:spacing w:before="5" w:line="220" w:lineRule="exact"/>
        <w:rPr>
          <w:sz w:val="22"/>
          <w:szCs w:val="22"/>
        </w:rPr>
      </w:pPr>
    </w:p>
    <w:p w:rsidR="00813761" w:rsidRDefault="00C24321">
      <w:pPr>
        <w:ind w:left="440"/>
        <w:rPr>
          <w:rFonts w:ascii="Arial" w:eastAsia="Arial" w:hAnsi="Arial" w:cs="Arial"/>
          <w:sz w:val="18"/>
          <w:szCs w:val="18"/>
        </w:rPr>
      </w:pPr>
      <w:r>
        <w:rPr>
          <w:rFonts w:ascii="Arial" w:eastAsia="Arial" w:hAnsi="Arial" w:cs="Arial"/>
          <w:sz w:val="18"/>
          <w:szCs w:val="18"/>
        </w:rPr>
        <w:t xml:space="preserve">25.    </w:t>
      </w:r>
      <w:r>
        <w:rPr>
          <w:rFonts w:ascii="Arial" w:eastAsia="Arial" w:hAnsi="Arial" w:cs="Arial"/>
          <w:spacing w:val="1"/>
          <w:sz w:val="18"/>
          <w:szCs w:val="18"/>
        </w:rPr>
        <w:t xml:space="preserve"> </w:t>
      </w:r>
      <w:r>
        <w:rPr>
          <w:rFonts w:ascii="Arial" w:eastAsia="Arial" w:hAnsi="Arial" w:cs="Arial"/>
          <w:sz w:val="18"/>
          <w:szCs w:val="18"/>
        </w:rPr>
        <w:t>I am or have been within the past ten (10) years licensed under the Texas Occupations Code</w:t>
      </w:r>
    </w:p>
    <w:p w:rsidR="00813761" w:rsidRDefault="00C24321">
      <w:pPr>
        <w:spacing w:before="9"/>
        <w:ind w:left="890"/>
        <w:rPr>
          <w:rFonts w:ascii="Arial" w:eastAsia="Arial" w:hAnsi="Arial" w:cs="Arial"/>
          <w:sz w:val="18"/>
          <w:szCs w:val="18"/>
        </w:rPr>
      </w:pPr>
      <w:r>
        <w:rPr>
          <w:rFonts w:ascii="Arial" w:eastAsia="Arial" w:hAnsi="Arial" w:cs="Arial"/>
          <w:sz w:val="18"/>
          <w:szCs w:val="18"/>
        </w:rPr>
        <w:t xml:space="preserve">Chapter 1704 in another county.                             </w:t>
      </w:r>
      <w:r>
        <w:rPr>
          <w:rFonts w:ascii="Arial" w:eastAsia="Arial" w:hAnsi="Arial" w:cs="Arial"/>
          <w:spacing w:val="4"/>
          <w:sz w:val="18"/>
          <w:szCs w:val="18"/>
        </w:rPr>
        <w:t xml:space="preserve"> </w:t>
      </w:r>
      <w:r>
        <w:rPr>
          <w:rFonts w:ascii="Arial" w:eastAsia="Arial" w:hAnsi="Arial" w:cs="Arial"/>
          <w:sz w:val="18"/>
          <w:szCs w:val="18"/>
        </w:rPr>
        <w:t>{</w:t>
      </w:r>
      <w:r>
        <w:rPr>
          <w:rFonts w:ascii="Arial" w:eastAsia="Arial" w:hAnsi="Arial" w:cs="Arial"/>
          <w:spacing w:val="50"/>
          <w:sz w:val="18"/>
          <w:szCs w:val="18"/>
        </w:rPr>
        <w:t xml:space="preserve"> </w:t>
      </w:r>
      <w:proofErr w:type="gramStart"/>
      <w:r>
        <w:rPr>
          <w:rFonts w:ascii="Arial" w:eastAsia="Arial" w:hAnsi="Arial" w:cs="Arial"/>
          <w:sz w:val="18"/>
          <w:szCs w:val="18"/>
        </w:rPr>
        <w:t xml:space="preserve">} </w:t>
      </w:r>
      <w:r>
        <w:rPr>
          <w:rFonts w:ascii="Arial" w:eastAsia="Arial" w:hAnsi="Arial" w:cs="Arial"/>
          <w:spacing w:val="50"/>
          <w:sz w:val="18"/>
          <w:szCs w:val="18"/>
        </w:rPr>
        <w:t xml:space="preserve"> </w:t>
      </w:r>
      <w:r>
        <w:rPr>
          <w:rFonts w:ascii="Arial" w:eastAsia="Arial" w:hAnsi="Arial" w:cs="Arial"/>
          <w:sz w:val="18"/>
          <w:szCs w:val="18"/>
        </w:rPr>
        <w:t>Yes</w:t>
      </w:r>
      <w:proofErr w:type="gramEnd"/>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50"/>
          <w:sz w:val="18"/>
          <w:szCs w:val="18"/>
        </w:rPr>
        <w:t xml:space="preserve"> </w:t>
      </w:r>
      <w:r>
        <w:rPr>
          <w:rFonts w:ascii="Arial" w:eastAsia="Arial" w:hAnsi="Arial" w:cs="Arial"/>
          <w:sz w:val="18"/>
          <w:szCs w:val="18"/>
        </w:rPr>
        <w:t xml:space="preserve">} </w:t>
      </w:r>
      <w:r>
        <w:rPr>
          <w:rFonts w:ascii="Arial" w:eastAsia="Arial" w:hAnsi="Arial" w:cs="Arial"/>
          <w:spacing w:val="50"/>
          <w:sz w:val="18"/>
          <w:szCs w:val="18"/>
        </w:rPr>
        <w:t xml:space="preserve"> </w:t>
      </w:r>
      <w:r>
        <w:rPr>
          <w:rFonts w:ascii="Arial" w:eastAsia="Arial" w:hAnsi="Arial" w:cs="Arial"/>
          <w:sz w:val="18"/>
          <w:szCs w:val="18"/>
        </w:rPr>
        <w:t>No</w:t>
      </w:r>
    </w:p>
    <w:p w:rsidR="00813761" w:rsidRDefault="00C24321">
      <w:pPr>
        <w:spacing w:before="9" w:line="250" w:lineRule="auto"/>
        <w:ind w:left="890" w:right="604"/>
        <w:rPr>
          <w:rFonts w:ascii="Arial" w:eastAsia="Arial" w:hAnsi="Arial" w:cs="Arial"/>
          <w:sz w:val="18"/>
          <w:szCs w:val="18"/>
        </w:rPr>
      </w:pPr>
      <w:r>
        <w:rPr>
          <w:rFonts w:ascii="Arial" w:eastAsia="Arial" w:hAnsi="Arial" w:cs="Arial"/>
          <w:sz w:val="18"/>
          <w:szCs w:val="18"/>
        </w:rPr>
        <w:t xml:space="preserve">If YES, attached hereto as </w:t>
      </w:r>
      <w:r>
        <w:rPr>
          <w:rFonts w:ascii="Arial" w:eastAsia="Arial" w:hAnsi="Arial" w:cs="Arial"/>
          <w:b/>
          <w:i/>
          <w:sz w:val="18"/>
          <w:szCs w:val="18"/>
          <w:u w:val="single" w:color="000000"/>
        </w:rPr>
        <w:t>Exhibit "J"</w:t>
      </w:r>
      <w:r>
        <w:rPr>
          <w:rFonts w:ascii="Arial" w:eastAsia="Arial" w:hAnsi="Arial" w:cs="Arial"/>
          <w:b/>
          <w:i/>
          <w:sz w:val="18"/>
          <w:szCs w:val="18"/>
        </w:rPr>
        <w:t xml:space="preserve"> </w:t>
      </w:r>
      <w:r>
        <w:rPr>
          <w:rFonts w:ascii="Arial" w:eastAsia="Arial" w:hAnsi="Arial" w:cs="Arial"/>
          <w:sz w:val="18"/>
          <w:szCs w:val="18"/>
        </w:rPr>
        <w:t>is a list of each county in which I hold or have held a license within the past ten (10) years.</w:t>
      </w:r>
    </w:p>
    <w:p w:rsidR="00813761" w:rsidRDefault="00813761">
      <w:pPr>
        <w:spacing w:before="16" w:line="200" w:lineRule="exact"/>
      </w:pPr>
    </w:p>
    <w:p w:rsidR="00813761" w:rsidRDefault="00C24321">
      <w:pPr>
        <w:spacing w:line="250" w:lineRule="auto"/>
        <w:ind w:left="840" w:right="625" w:hanging="400"/>
        <w:rPr>
          <w:rFonts w:ascii="Arial" w:eastAsia="Arial" w:hAnsi="Arial" w:cs="Arial"/>
          <w:sz w:val="18"/>
          <w:szCs w:val="18"/>
        </w:rPr>
      </w:pPr>
      <w:r>
        <w:rPr>
          <w:rFonts w:ascii="Arial" w:eastAsia="Arial" w:hAnsi="Arial" w:cs="Arial"/>
          <w:sz w:val="18"/>
          <w:szCs w:val="18"/>
        </w:rPr>
        <w:t xml:space="preserve">26.   </w:t>
      </w:r>
      <w:r>
        <w:rPr>
          <w:rFonts w:ascii="Arial" w:eastAsia="Arial" w:hAnsi="Arial" w:cs="Arial"/>
          <w:spacing w:val="1"/>
          <w:sz w:val="18"/>
          <w:szCs w:val="18"/>
        </w:rPr>
        <w:t xml:space="preserve"> </w:t>
      </w:r>
      <w:r>
        <w:rPr>
          <w:rFonts w:ascii="Arial" w:eastAsia="Arial" w:hAnsi="Arial" w:cs="Arial"/>
          <w:sz w:val="18"/>
          <w:szCs w:val="18"/>
        </w:rPr>
        <w:t xml:space="preserve">I have attached hereto as </w:t>
      </w:r>
      <w:r>
        <w:rPr>
          <w:rFonts w:ascii="Arial" w:eastAsia="Arial" w:hAnsi="Arial" w:cs="Arial"/>
          <w:b/>
          <w:i/>
          <w:sz w:val="18"/>
          <w:szCs w:val="18"/>
          <w:u w:val="single" w:color="000000"/>
        </w:rPr>
        <w:t>Exhibit "K"</w:t>
      </w:r>
      <w:r>
        <w:rPr>
          <w:rFonts w:ascii="Arial" w:eastAsia="Arial" w:hAnsi="Arial" w:cs="Arial"/>
          <w:b/>
          <w:i/>
          <w:sz w:val="18"/>
          <w:szCs w:val="18"/>
        </w:rPr>
        <w:t xml:space="preserve"> </w:t>
      </w:r>
      <w:r>
        <w:rPr>
          <w:rFonts w:ascii="Arial" w:eastAsia="Arial" w:hAnsi="Arial" w:cs="Arial"/>
          <w:sz w:val="18"/>
          <w:szCs w:val="18"/>
        </w:rPr>
        <w:t xml:space="preserve">a declaration stating that I have no final judgments executed by me as surety or as an agent for a surety in any county that has been unpaid for more than thirty (30) days and that arose directly or indirectly from any bail bond or a declaration detailing all final judgments that arose directly or indirectly from a bail bond executed by me as a surety or as an agent for a surety that remains unpaid for more than thirty (30) days after issuance.                                 </w:t>
      </w:r>
      <w:r>
        <w:rPr>
          <w:rFonts w:ascii="Arial" w:eastAsia="Arial" w:hAnsi="Arial" w:cs="Arial"/>
          <w:spacing w:val="5"/>
          <w:sz w:val="18"/>
          <w:szCs w:val="18"/>
        </w:rPr>
        <w:t xml:space="preserve"> </w:t>
      </w:r>
      <w:r>
        <w:rPr>
          <w:rFonts w:ascii="Arial" w:eastAsia="Arial" w:hAnsi="Arial" w:cs="Arial"/>
          <w:sz w:val="18"/>
          <w:szCs w:val="18"/>
        </w:rPr>
        <w:t>{</w:t>
      </w:r>
      <w:r>
        <w:rPr>
          <w:rFonts w:ascii="Arial" w:eastAsia="Arial" w:hAnsi="Arial" w:cs="Arial"/>
          <w:spacing w:val="50"/>
          <w:sz w:val="18"/>
          <w:szCs w:val="18"/>
        </w:rPr>
        <w:t xml:space="preserve"> </w:t>
      </w:r>
      <w:proofErr w:type="gramStart"/>
      <w:r>
        <w:rPr>
          <w:rFonts w:ascii="Arial" w:eastAsia="Arial" w:hAnsi="Arial" w:cs="Arial"/>
          <w:sz w:val="18"/>
          <w:szCs w:val="18"/>
        </w:rPr>
        <w:t xml:space="preserve">} </w:t>
      </w:r>
      <w:r>
        <w:rPr>
          <w:rFonts w:ascii="Arial" w:eastAsia="Arial" w:hAnsi="Arial" w:cs="Arial"/>
          <w:spacing w:val="50"/>
          <w:sz w:val="18"/>
          <w:szCs w:val="18"/>
        </w:rPr>
        <w:t xml:space="preserve"> </w:t>
      </w:r>
      <w:r>
        <w:rPr>
          <w:rFonts w:ascii="Arial" w:eastAsia="Arial" w:hAnsi="Arial" w:cs="Arial"/>
          <w:sz w:val="18"/>
          <w:szCs w:val="18"/>
        </w:rPr>
        <w:t>Yes</w:t>
      </w:r>
      <w:proofErr w:type="gramEnd"/>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50"/>
          <w:sz w:val="18"/>
          <w:szCs w:val="18"/>
        </w:rPr>
        <w:t xml:space="preserve"> </w:t>
      </w:r>
      <w:r>
        <w:rPr>
          <w:rFonts w:ascii="Arial" w:eastAsia="Arial" w:hAnsi="Arial" w:cs="Arial"/>
          <w:sz w:val="18"/>
          <w:szCs w:val="18"/>
        </w:rPr>
        <w:t xml:space="preserve">} </w:t>
      </w:r>
      <w:r>
        <w:rPr>
          <w:rFonts w:ascii="Arial" w:eastAsia="Arial" w:hAnsi="Arial" w:cs="Arial"/>
          <w:spacing w:val="50"/>
          <w:sz w:val="18"/>
          <w:szCs w:val="18"/>
        </w:rPr>
        <w:t xml:space="preserve"> </w:t>
      </w:r>
      <w:r>
        <w:rPr>
          <w:rFonts w:ascii="Arial" w:eastAsia="Arial" w:hAnsi="Arial" w:cs="Arial"/>
          <w:sz w:val="18"/>
          <w:szCs w:val="18"/>
        </w:rPr>
        <w:t>No</w:t>
      </w:r>
    </w:p>
    <w:p w:rsidR="00813761" w:rsidRDefault="00813761">
      <w:pPr>
        <w:spacing w:before="16" w:line="200" w:lineRule="exact"/>
      </w:pPr>
    </w:p>
    <w:p w:rsidR="00813761" w:rsidRDefault="00C24321">
      <w:pPr>
        <w:ind w:left="440"/>
        <w:rPr>
          <w:rFonts w:ascii="Arial" w:eastAsia="Arial" w:hAnsi="Arial" w:cs="Arial"/>
          <w:sz w:val="18"/>
          <w:szCs w:val="18"/>
        </w:rPr>
      </w:pPr>
      <w:r>
        <w:rPr>
          <w:rFonts w:ascii="Arial" w:eastAsia="Arial" w:hAnsi="Arial" w:cs="Arial"/>
          <w:sz w:val="18"/>
          <w:szCs w:val="18"/>
        </w:rPr>
        <w:t xml:space="preserve">27.    </w:t>
      </w:r>
      <w:r>
        <w:rPr>
          <w:rFonts w:ascii="Arial" w:eastAsia="Arial" w:hAnsi="Arial" w:cs="Arial"/>
          <w:spacing w:val="1"/>
          <w:sz w:val="18"/>
          <w:szCs w:val="18"/>
        </w:rPr>
        <w:t xml:space="preserve"> </w:t>
      </w:r>
      <w:r>
        <w:rPr>
          <w:rFonts w:ascii="Arial" w:eastAsia="Arial" w:hAnsi="Arial" w:cs="Arial"/>
          <w:sz w:val="18"/>
          <w:szCs w:val="18"/>
        </w:rPr>
        <w:t xml:space="preserve">I am presently involved in civil litigation.                 </w:t>
      </w:r>
      <w:r>
        <w:rPr>
          <w:rFonts w:ascii="Arial" w:eastAsia="Arial" w:hAnsi="Arial" w:cs="Arial"/>
          <w:spacing w:val="3"/>
          <w:sz w:val="18"/>
          <w:szCs w:val="18"/>
        </w:rPr>
        <w:t xml:space="preserve"> </w:t>
      </w:r>
      <w:r>
        <w:rPr>
          <w:rFonts w:ascii="Arial" w:eastAsia="Arial" w:hAnsi="Arial" w:cs="Arial"/>
          <w:sz w:val="18"/>
          <w:szCs w:val="18"/>
        </w:rPr>
        <w:t>{</w:t>
      </w:r>
      <w:r>
        <w:rPr>
          <w:rFonts w:ascii="Arial" w:eastAsia="Arial" w:hAnsi="Arial" w:cs="Arial"/>
          <w:spacing w:val="50"/>
          <w:sz w:val="18"/>
          <w:szCs w:val="18"/>
        </w:rPr>
        <w:t xml:space="preserve"> </w:t>
      </w:r>
      <w:proofErr w:type="gramStart"/>
      <w:r>
        <w:rPr>
          <w:rFonts w:ascii="Arial" w:eastAsia="Arial" w:hAnsi="Arial" w:cs="Arial"/>
          <w:sz w:val="18"/>
          <w:szCs w:val="18"/>
        </w:rPr>
        <w:t xml:space="preserve">} </w:t>
      </w:r>
      <w:r>
        <w:rPr>
          <w:rFonts w:ascii="Arial" w:eastAsia="Arial" w:hAnsi="Arial" w:cs="Arial"/>
          <w:spacing w:val="50"/>
          <w:sz w:val="18"/>
          <w:szCs w:val="18"/>
        </w:rPr>
        <w:t xml:space="preserve"> </w:t>
      </w:r>
      <w:r>
        <w:rPr>
          <w:rFonts w:ascii="Arial" w:eastAsia="Arial" w:hAnsi="Arial" w:cs="Arial"/>
          <w:sz w:val="18"/>
          <w:szCs w:val="18"/>
        </w:rPr>
        <w:t>Yes</w:t>
      </w:r>
      <w:proofErr w:type="gramEnd"/>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50"/>
          <w:sz w:val="18"/>
          <w:szCs w:val="18"/>
        </w:rPr>
        <w:t xml:space="preserve"> </w:t>
      </w:r>
      <w:r>
        <w:rPr>
          <w:rFonts w:ascii="Arial" w:eastAsia="Arial" w:hAnsi="Arial" w:cs="Arial"/>
          <w:sz w:val="18"/>
          <w:szCs w:val="18"/>
        </w:rPr>
        <w:t xml:space="preserve">} </w:t>
      </w:r>
      <w:r>
        <w:rPr>
          <w:rFonts w:ascii="Arial" w:eastAsia="Arial" w:hAnsi="Arial" w:cs="Arial"/>
          <w:spacing w:val="50"/>
          <w:sz w:val="18"/>
          <w:szCs w:val="18"/>
        </w:rPr>
        <w:t xml:space="preserve"> </w:t>
      </w:r>
      <w:r>
        <w:rPr>
          <w:rFonts w:ascii="Arial" w:eastAsia="Arial" w:hAnsi="Arial" w:cs="Arial"/>
          <w:sz w:val="18"/>
          <w:szCs w:val="18"/>
        </w:rPr>
        <w:t>No</w:t>
      </w:r>
    </w:p>
    <w:p w:rsidR="00813761" w:rsidRDefault="00C24321">
      <w:pPr>
        <w:spacing w:before="9" w:line="250" w:lineRule="auto"/>
        <w:ind w:left="940" w:right="516"/>
        <w:rPr>
          <w:rFonts w:ascii="Arial" w:eastAsia="Arial" w:hAnsi="Arial" w:cs="Arial"/>
          <w:sz w:val="18"/>
          <w:szCs w:val="18"/>
        </w:rPr>
      </w:pPr>
      <w:r>
        <w:rPr>
          <w:rFonts w:ascii="Arial" w:eastAsia="Arial" w:hAnsi="Arial" w:cs="Arial"/>
          <w:sz w:val="18"/>
          <w:szCs w:val="18"/>
        </w:rPr>
        <w:t xml:space="preserve">If YES, attached hereto as </w:t>
      </w:r>
      <w:r>
        <w:rPr>
          <w:rFonts w:ascii="Arial" w:eastAsia="Arial" w:hAnsi="Arial" w:cs="Arial"/>
          <w:b/>
          <w:i/>
          <w:sz w:val="18"/>
          <w:szCs w:val="18"/>
          <w:u w:val="single" w:color="000000"/>
        </w:rPr>
        <w:t>Exhibit "L</w:t>
      </w:r>
      <w:r>
        <w:rPr>
          <w:rFonts w:ascii="Arial" w:eastAsia="Arial" w:hAnsi="Arial" w:cs="Arial"/>
          <w:sz w:val="18"/>
          <w:szCs w:val="18"/>
        </w:rPr>
        <w:t>" is the case number, court and county where litigation is pending.</w:t>
      </w:r>
    </w:p>
    <w:p w:rsidR="00813761" w:rsidRDefault="00813761">
      <w:pPr>
        <w:spacing w:before="16" w:line="200" w:lineRule="exact"/>
      </w:pPr>
    </w:p>
    <w:p w:rsidR="00813761" w:rsidRDefault="00C24321">
      <w:pPr>
        <w:ind w:left="440"/>
        <w:rPr>
          <w:rFonts w:ascii="Arial" w:eastAsia="Arial" w:hAnsi="Arial" w:cs="Arial"/>
          <w:sz w:val="18"/>
          <w:szCs w:val="18"/>
        </w:rPr>
      </w:pPr>
      <w:r>
        <w:rPr>
          <w:rFonts w:ascii="Arial" w:eastAsia="Arial" w:hAnsi="Arial" w:cs="Arial"/>
          <w:sz w:val="18"/>
          <w:szCs w:val="18"/>
        </w:rPr>
        <w:t xml:space="preserve">28.    </w:t>
      </w:r>
      <w:r>
        <w:rPr>
          <w:rFonts w:ascii="Arial" w:eastAsia="Arial" w:hAnsi="Arial" w:cs="Arial"/>
          <w:spacing w:val="1"/>
          <w:sz w:val="18"/>
          <w:szCs w:val="18"/>
        </w:rPr>
        <w:t xml:space="preserve"> </w:t>
      </w:r>
      <w:r>
        <w:rPr>
          <w:rFonts w:ascii="Arial" w:eastAsia="Arial" w:hAnsi="Arial" w:cs="Arial"/>
          <w:sz w:val="18"/>
          <w:szCs w:val="18"/>
        </w:rPr>
        <w:t>I have unsatisfied judgments pending against me.</w:t>
      </w:r>
      <w:r>
        <w:rPr>
          <w:rFonts w:ascii="Arial" w:eastAsia="Arial" w:hAnsi="Arial" w:cs="Arial"/>
          <w:spacing w:val="50"/>
          <w:sz w:val="18"/>
          <w:szCs w:val="18"/>
        </w:rPr>
        <w:t xml:space="preserve"> </w:t>
      </w:r>
      <w:r>
        <w:rPr>
          <w:rFonts w:ascii="Arial" w:eastAsia="Arial" w:hAnsi="Arial" w:cs="Arial"/>
          <w:sz w:val="18"/>
          <w:szCs w:val="18"/>
        </w:rPr>
        <w:t>{</w:t>
      </w:r>
      <w:r>
        <w:rPr>
          <w:rFonts w:ascii="Arial" w:eastAsia="Arial" w:hAnsi="Arial" w:cs="Arial"/>
          <w:spacing w:val="50"/>
          <w:sz w:val="18"/>
          <w:szCs w:val="18"/>
        </w:rPr>
        <w:t xml:space="preserve"> </w:t>
      </w:r>
      <w:proofErr w:type="gramStart"/>
      <w:r>
        <w:rPr>
          <w:rFonts w:ascii="Arial" w:eastAsia="Arial" w:hAnsi="Arial" w:cs="Arial"/>
          <w:sz w:val="18"/>
          <w:szCs w:val="18"/>
        </w:rPr>
        <w:t xml:space="preserve">} </w:t>
      </w:r>
      <w:r>
        <w:rPr>
          <w:rFonts w:ascii="Arial" w:eastAsia="Arial" w:hAnsi="Arial" w:cs="Arial"/>
          <w:spacing w:val="50"/>
          <w:sz w:val="18"/>
          <w:szCs w:val="18"/>
        </w:rPr>
        <w:t xml:space="preserve"> </w:t>
      </w:r>
      <w:r>
        <w:rPr>
          <w:rFonts w:ascii="Arial" w:eastAsia="Arial" w:hAnsi="Arial" w:cs="Arial"/>
          <w:sz w:val="18"/>
          <w:szCs w:val="18"/>
        </w:rPr>
        <w:t>Yes</w:t>
      </w:r>
      <w:proofErr w:type="gramEnd"/>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50"/>
          <w:sz w:val="18"/>
          <w:szCs w:val="18"/>
        </w:rPr>
        <w:t xml:space="preserve"> </w:t>
      </w:r>
      <w:r>
        <w:rPr>
          <w:rFonts w:ascii="Arial" w:eastAsia="Arial" w:hAnsi="Arial" w:cs="Arial"/>
          <w:sz w:val="18"/>
          <w:szCs w:val="18"/>
        </w:rPr>
        <w:t xml:space="preserve">} </w:t>
      </w:r>
      <w:r>
        <w:rPr>
          <w:rFonts w:ascii="Arial" w:eastAsia="Arial" w:hAnsi="Arial" w:cs="Arial"/>
          <w:spacing w:val="50"/>
          <w:sz w:val="18"/>
          <w:szCs w:val="18"/>
        </w:rPr>
        <w:t xml:space="preserve"> </w:t>
      </w:r>
      <w:r>
        <w:rPr>
          <w:rFonts w:ascii="Arial" w:eastAsia="Arial" w:hAnsi="Arial" w:cs="Arial"/>
          <w:sz w:val="18"/>
          <w:szCs w:val="18"/>
        </w:rPr>
        <w:t>No</w:t>
      </w:r>
    </w:p>
    <w:p w:rsidR="00813761" w:rsidRDefault="00C24321">
      <w:pPr>
        <w:spacing w:before="9"/>
        <w:ind w:left="940"/>
        <w:rPr>
          <w:rFonts w:ascii="Arial" w:eastAsia="Arial" w:hAnsi="Arial" w:cs="Arial"/>
          <w:sz w:val="18"/>
          <w:szCs w:val="18"/>
        </w:rPr>
      </w:pPr>
      <w:r>
        <w:rPr>
          <w:rFonts w:ascii="Arial" w:eastAsia="Arial" w:hAnsi="Arial" w:cs="Arial"/>
          <w:sz w:val="18"/>
          <w:szCs w:val="18"/>
        </w:rPr>
        <w:t xml:space="preserve">If YES, attached hereto as </w:t>
      </w:r>
      <w:r>
        <w:rPr>
          <w:rFonts w:ascii="Arial" w:eastAsia="Arial" w:hAnsi="Arial" w:cs="Arial"/>
          <w:b/>
          <w:i/>
          <w:sz w:val="18"/>
          <w:szCs w:val="18"/>
          <w:u w:val="single" w:color="000000"/>
        </w:rPr>
        <w:t>Exhibit "M"</w:t>
      </w:r>
      <w:r>
        <w:rPr>
          <w:rFonts w:ascii="Arial" w:eastAsia="Arial" w:hAnsi="Arial" w:cs="Arial"/>
          <w:b/>
          <w:i/>
          <w:sz w:val="18"/>
          <w:szCs w:val="18"/>
        </w:rPr>
        <w:t xml:space="preserve"> </w:t>
      </w:r>
      <w:r>
        <w:rPr>
          <w:rFonts w:ascii="Arial" w:eastAsia="Arial" w:hAnsi="Arial" w:cs="Arial"/>
          <w:sz w:val="18"/>
          <w:szCs w:val="18"/>
        </w:rPr>
        <w:t>is a copy of the judgments pending against me.</w:t>
      </w:r>
    </w:p>
    <w:p w:rsidR="00813761" w:rsidRDefault="00813761">
      <w:pPr>
        <w:spacing w:before="5" w:line="220" w:lineRule="exact"/>
        <w:rPr>
          <w:sz w:val="22"/>
          <w:szCs w:val="22"/>
        </w:rPr>
      </w:pPr>
    </w:p>
    <w:p w:rsidR="00813761" w:rsidRDefault="00C24321">
      <w:pPr>
        <w:tabs>
          <w:tab w:val="left" w:pos="940"/>
        </w:tabs>
        <w:spacing w:line="250" w:lineRule="auto"/>
        <w:ind w:left="940" w:right="734" w:hanging="500"/>
        <w:rPr>
          <w:rFonts w:ascii="Arial" w:eastAsia="Arial" w:hAnsi="Arial" w:cs="Arial"/>
          <w:sz w:val="18"/>
          <w:szCs w:val="18"/>
        </w:rPr>
      </w:pPr>
      <w:r>
        <w:rPr>
          <w:rFonts w:ascii="Arial" w:eastAsia="Arial" w:hAnsi="Arial" w:cs="Arial"/>
          <w:sz w:val="18"/>
          <w:szCs w:val="18"/>
        </w:rPr>
        <w:t>29.</w:t>
      </w:r>
      <w:r>
        <w:rPr>
          <w:rFonts w:ascii="Arial" w:eastAsia="Arial" w:hAnsi="Arial" w:cs="Arial"/>
          <w:sz w:val="18"/>
          <w:szCs w:val="18"/>
        </w:rPr>
        <w:tab/>
        <w:t xml:space="preserve">Has Applicant ever been denied a bail bond surety license or had a license suspended or revoked in the State of Texas?                                </w:t>
      </w:r>
      <w:r>
        <w:rPr>
          <w:rFonts w:ascii="Arial" w:eastAsia="Arial" w:hAnsi="Arial" w:cs="Arial"/>
          <w:spacing w:val="5"/>
          <w:sz w:val="18"/>
          <w:szCs w:val="18"/>
        </w:rPr>
        <w:t xml:space="preserve"> </w:t>
      </w:r>
      <w:r>
        <w:rPr>
          <w:rFonts w:ascii="Arial" w:eastAsia="Arial" w:hAnsi="Arial" w:cs="Arial"/>
          <w:sz w:val="18"/>
          <w:szCs w:val="18"/>
        </w:rPr>
        <w:t>{</w:t>
      </w:r>
      <w:r>
        <w:rPr>
          <w:rFonts w:ascii="Arial" w:eastAsia="Arial" w:hAnsi="Arial" w:cs="Arial"/>
          <w:spacing w:val="50"/>
          <w:sz w:val="18"/>
          <w:szCs w:val="18"/>
        </w:rPr>
        <w:t xml:space="preserve"> </w:t>
      </w:r>
      <w:proofErr w:type="gramStart"/>
      <w:r>
        <w:rPr>
          <w:rFonts w:ascii="Arial" w:eastAsia="Arial" w:hAnsi="Arial" w:cs="Arial"/>
          <w:sz w:val="18"/>
          <w:szCs w:val="18"/>
        </w:rPr>
        <w:t xml:space="preserve">} </w:t>
      </w:r>
      <w:r>
        <w:rPr>
          <w:rFonts w:ascii="Arial" w:eastAsia="Arial" w:hAnsi="Arial" w:cs="Arial"/>
          <w:spacing w:val="50"/>
          <w:sz w:val="18"/>
          <w:szCs w:val="18"/>
        </w:rPr>
        <w:t xml:space="preserve"> </w:t>
      </w:r>
      <w:r>
        <w:rPr>
          <w:rFonts w:ascii="Arial" w:eastAsia="Arial" w:hAnsi="Arial" w:cs="Arial"/>
          <w:sz w:val="18"/>
          <w:szCs w:val="18"/>
        </w:rPr>
        <w:t>Yes</w:t>
      </w:r>
      <w:proofErr w:type="gramEnd"/>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50"/>
          <w:sz w:val="18"/>
          <w:szCs w:val="18"/>
        </w:rPr>
        <w:t xml:space="preserve"> </w:t>
      </w:r>
      <w:r>
        <w:rPr>
          <w:rFonts w:ascii="Arial" w:eastAsia="Arial" w:hAnsi="Arial" w:cs="Arial"/>
          <w:sz w:val="18"/>
          <w:szCs w:val="18"/>
        </w:rPr>
        <w:t xml:space="preserve">} </w:t>
      </w:r>
      <w:r>
        <w:rPr>
          <w:rFonts w:ascii="Arial" w:eastAsia="Arial" w:hAnsi="Arial" w:cs="Arial"/>
          <w:spacing w:val="50"/>
          <w:sz w:val="18"/>
          <w:szCs w:val="18"/>
        </w:rPr>
        <w:t xml:space="preserve"> </w:t>
      </w:r>
      <w:r>
        <w:rPr>
          <w:rFonts w:ascii="Arial" w:eastAsia="Arial" w:hAnsi="Arial" w:cs="Arial"/>
          <w:sz w:val="18"/>
          <w:szCs w:val="18"/>
        </w:rPr>
        <w:t>No</w:t>
      </w:r>
    </w:p>
    <w:p w:rsidR="00813761" w:rsidRDefault="00C24321">
      <w:pPr>
        <w:spacing w:line="250" w:lineRule="auto"/>
        <w:ind w:left="940" w:right="554"/>
        <w:rPr>
          <w:rFonts w:ascii="Arial" w:eastAsia="Arial" w:hAnsi="Arial" w:cs="Arial"/>
          <w:sz w:val="18"/>
          <w:szCs w:val="18"/>
        </w:rPr>
      </w:pPr>
      <w:r>
        <w:rPr>
          <w:rFonts w:ascii="Arial" w:eastAsia="Arial" w:hAnsi="Arial" w:cs="Arial"/>
          <w:sz w:val="18"/>
          <w:szCs w:val="18"/>
        </w:rPr>
        <w:t xml:space="preserve">If YES, attached hereto as </w:t>
      </w:r>
      <w:r w:rsidRPr="00F153AB">
        <w:rPr>
          <w:rFonts w:ascii="Arial" w:eastAsia="Arial" w:hAnsi="Arial" w:cs="Arial"/>
          <w:b/>
          <w:i/>
          <w:sz w:val="18"/>
          <w:szCs w:val="18"/>
          <w:u w:val="single" w:color="000000"/>
        </w:rPr>
        <w:t>Exhibit "N"</w:t>
      </w:r>
      <w:r>
        <w:rPr>
          <w:rFonts w:ascii="Arial" w:eastAsia="Arial" w:hAnsi="Arial" w:cs="Arial"/>
          <w:b/>
          <w:sz w:val="18"/>
          <w:szCs w:val="18"/>
        </w:rPr>
        <w:t xml:space="preserve"> </w:t>
      </w:r>
      <w:r>
        <w:rPr>
          <w:rFonts w:ascii="Arial" w:eastAsia="Arial" w:hAnsi="Arial" w:cs="Arial"/>
          <w:sz w:val="18"/>
          <w:szCs w:val="18"/>
        </w:rPr>
        <w:t xml:space="preserve">is a statement detailing the county, date and reason for the denial, suspension or </w:t>
      </w:r>
      <w:proofErr w:type="gramStart"/>
      <w:r>
        <w:rPr>
          <w:rFonts w:ascii="Arial" w:eastAsia="Arial" w:hAnsi="Arial" w:cs="Arial"/>
          <w:sz w:val="18"/>
          <w:szCs w:val="18"/>
        </w:rPr>
        <w:t>revocation.</w:t>
      </w:r>
      <w:proofErr w:type="gramEnd"/>
    </w:p>
    <w:p w:rsidR="00813761" w:rsidRDefault="00813761">
      <w:pPr>
        <w:spacing w:before="16" w:line="200" w:lineRule="exact"/>
      </w:pPr>
    </w:p>
    <w:p w:rsidR="00813761" w:rsidRDefault="00C24321">
      <w:pPr>
        <w:ind w:left="440"/>
        <w:rPr>
          <w:rFonts w:ascii="Arial" w:eastAsia="Arial" w:hAnsi="Arial" w:cs="Arial"/>
          <w:sz w:val="18"/>
          <w:szCs w:val="18"/>
        </w:rPr>
      </w:pPr>
      <w:r>
        <w:rPr>
          <w:rFonts w:ascii="Arial" w:eastAsia="Arial" w:hAnsi="Arial" w:cs="Arial"/>
          <w:sz w:val="18"/>
          <w:szCs w:val="18"/>
        </w:rPr>
        <w:t xml:space="preserve">30.    </w:t>
      </w:r>
      <w:r>
        <w:rPr>
          <w:rFonts w:ascii="Arial" w:eastAsia="Arial" w:hAnsi="Arial" w:cs="Arial"/>
          <w:spacing w:val="1"/>
          <w:sz w:val="18"/>
          <w:szCs w:val="18"/>
        </w:rPr>
        <w:t xml:space="preserve"> </w:t>
      </w:r>
      <w:r>
        <w:rPr>
          <w:rFonts w:ascii="Arial" w:eastAsia="Arial" w:hAnsi="Arial" w:cs="Arial"/>
          <w:sz w:val="18"/>
          <w:szCs w:val="18"/>
        </w:rPr>
        <w:t xml:space="preserve">This application is accompanied by a </w:t>
      </w:r>
      <w:r>
        <w:rPr>
          <w:rFonts w:ascii="Arial" w:eastAsia="Arial" w:hAnsi="Arial" w:cs="Arial"/>
          <w:sz w:val="18"/>
          <w:szCs w:val="18"/>
          <w:u w:val="single" w:color="000000"/>
        </w:rPr>
        <w:t>non-refundable fee of $500.00.</w:t>
      </w:r>
    </w:p>
    <w:p w:rsidR="00813761" w:rsidRDefault="00813761">
      <w:pPr>
        <w:spacing w:before="5" w:line="220" w:lineRule="exact"/>
        <w:rPr>
          <w:sz w:val="22"/>
          <w:szCs w:val="22"/>
        </w:rPr>
      </w:pPr>
    </w:p>
    <w:p w:rsidR="00813761" w:rsidRDefault="00C24321">
      <w:pPr>
        <w:ind w:left="440"/>
        <w:rPr>
          <w:rFonts w:ascii="Arial" w:eastAsia="Arial" w:hAnsi="Arial" w:cs="Arial"/>
          <w:sz w:val="18"/>
          <w:szCs w:val="18"/>
        </w:rPr>
      </w:pPr>
      <w:r>
        <w:rPr>
          <w:rFonts w:ascii="Arial" w:eastAsia="Arial" w:hAnsi="Arial" w:cs="Arial"/>
          <w:sz w:val="18"/>
          <w:szCs w:val="18"/>
        </w:rPr>
        <w:t xml:space="preserve">31.    </w:t>
      </w:r>
      <w:r>
        <w:rPr>
          <w:rFonts w:ascii="Arial" w:eastAsia="Arial" w:hAnsi="Arial" w:cs="Arial"/>
          <w:spacing w:val="1"/>
          <w:sz w:val="18"/>
          <w:szCs w:val="18"/>
        </w:rPr>
        <w:t xml:space="preserve"> </w:t>
      </w:r>
      <w:r>
        <w:rPr>
          <w:rFonts w:ascii="Arial" w:eastAsia="Arial" w:hAnsi="Arial" w:cs="Arial"/>
          <w:sz w:val="18"/>
          <w:szCs w:val="18"/>
        </w:rPr>
        <w:t>I declare that I will comply with the Texas Occupations Code Chapter 1704 and the Local</w:t>
      </w:r>
    </w:p>
    <w:p w:rsidR="00813761" w:rsidRDefault="00F153AB">
      <w:pPr>
        <w:spacing w:before="9" w:line="200" w:lineRule="exact"/>
        <w:ind w:left="890"/>
        <w:rPr>
          <w:rFonts w:ascii="Arial" w:eastAsia="Arial" w:hAnsi="Arial" w:cs="Arial"/>
          <w:sz w:val="18"/>
          <w:szCs w:val="18"/>
        </w:rPr>
      </w:pPr>
      <w:r>
        <w:pict>
          <v:group id="_x0000_s1307" style="position:absolute;left:0;text-align:left;margin-left:108pt;margin-top:32pt;width:165.15pt;height:0;z-index:-2793;mso-position-horizontal-relative:page" coordorigin="2160,640" coordsize="3303,0">
            <v:shape id="_x0000_s1308" style="position:absolute;left:2160;top:640;width:3303;height:0" coordorigin="2160,640" coordsize="3303,0" path="m2160,640r3303,e" filled="f" strokeweight=".20003mm">
              <v:path arrowok="t"/>
            </v:shape>
            <w10:wrap anchorx="page"/>
          </v:group>
        </w:pict>
      </w:r>
      <w:r w:rsidR="00C24321">
        <w:rPr>
          <w:rFonts w:ascii="Arial" w:eastAsia="Arial" w:hAnsi="Arial" w:cs="Arial"/>
          <w:position w:val="-1"/>
          <w:sz w:val="18"/>
          <w:szCs w:val="18"/>
        </w:rPr>
        <w:t xml:space="preserve">Rules of the Waller County Bail Bond Board.   </w:t>
      </w:r>
      <w:r w:rsidR="00C24321">
        <w:rPr>
          <w:rFonts w:ascii="Arial" w:eastAsia="Arial" w:hAnsi="Arial" w:cs="Arial"/>
          <w:spacing w:val="1"/>
          <w:position w:val="-1"/>
          <w:sz w:val="18"/>
          <w:szCs w:val="18"/>
        </w:rPr>
        <w:t xml:space="preserve"> </w:t>
      </w:r>
      <w:r w:rsidR="00C24321">
        <w:rPr>
          <w:rFonts w:ascii="Arial" w:eastAsia="Arial" w:hAnsi="Arial" w:cs="Arial"/>
          <w:position w:val="-1"/>
          <w:sz w:val="18"/>
          <w:szCs w:val="18"/>
        </w:rPr>
        <w:t>{</w:t>
      </w:r>
      <w:r w:rsidR="00C24321">
        <w:rPr>
          <w:rFonts w:ascii="Arial" w:eastAsia="Arial" w:hAnsi="Arial" w:cs="Arial"/>
          <w:spacing w:val="50"/>
          <w:position w:val="-1"/>
          <w:sz w:val="18"/>
          <w:szCs w:val="18"/>
        </w:rPr>
        <w:t xml:space="preserve"> </w:t>
      </w:r>
      <w:r w:rsidR="00C24321">
        <w:rPr>
          <w:rFonts w:ascii="Arial" w:eastAsia="Arial" w:hAnsi="Arial" w:cs="Arial"/>
          <w:position w:val="-1"/>
          <w:sz w:val="18"/>
          <w:szCs w:val="18"/>
        </w:rPr>
        <w:t xml:space="preserve">}  </w:t>
      </w:r>
      <w:r w:rsidR="00C24321">
        <w:rPr>
          <w:rFonts w:ascii="Arial" w:eastAsia="Arial" w:hAnsi="Arial" w:cs="Arial"/>
          <w:spacing w:val="1"/>
          <w:position w:val="-1"/>
          <w:sz w:val="18"/>
          <w:szCs w:val="18"/>
        </w:rPr>
        <w:t xml:space="preserve"> </w:t>
      </w:r>
      <w:r w:rsidR="00C24321">
        <w:rPr>
          <w:rFonts w:ascii="Arial" w:eastAsia="Arial" w:hAnsi="Arial" w:cs="Arial"/>
          <w:position w:val="-1"/>
          <w:sz w:val="18"/>
          <w:szCs w:val="18"/>
        </w:rPr>
        <w:t xml:space="preserve">Yes    </w:t>
      </w:r>
      <w:r w:rsidR="00C24321">
        <w:rPr>
          <w:rFonts w:ascii="Arial" w:eastAsia="Arial" w:hAnsi="Arial" w:cs="Arial"/>
          <w:spacing w:val="1"/>
          <w:position w:val="-1"/>
          <w:sz w:val="18"/>
          <w:szCs w:val="18"/>
        </w:rPr>
        <w:t xml:space="preserve"> </w:t>
      </w:r>
      <w:r w:rsidR="00C24321">
        <w:rPr>
          <w:rFonts w:ascii="Arial" w:eastAsia="Arial" w:hAnsi="Arial" w:cs="Arial"/>
          <w:position w:val="-1"/>
          <w:sz w:val="18"/>
          <w:szCs w:val="18"/>
        </w:rPr>
        <w:t>{</w:t>
      </w:r>
      <w:r w:rsidR="00C24321">
        <w:rPr>
          <w:rFonts w:ascii="Arial" w:eastAsia="Arial" w:hAnsi="Arial" w:cs="Arial"/>
          <w:spacing w:val="50"/>
          <w:position w:val="-1"/>
          <w:sz w:val="18"/>
          <w:szCs w:val="18"/>
        </w:rPr>
        <w:t xml:space="preserve"> </w:t>
      </w:r>
      <w:proofErr w:type="gramStart"/>
      <w:r w:rsidR="00C24321">
        <w:rPr>
          <w:rFonts w:ascii="Arial" w:eastAsia="Arial" w:hAnsi="Arial" w:cs="Arial"/>
          <w:position w:val="-1"/>
          <w:sz w:val="18"/>
          <w:szCs w:val="18"/>
        </w:rPr>
        <w:t xml:space="preserve">} </w:t>
      </w:r>
      <w:r w:rsidR="00C24321">
        <w:rPr>
          <w:rFonts w:ascii="Arial" w:eastAsia="Arial" w:hAnsi="Arial" w:cs="Arial"/>
          <w:spacing w:val="50"/>
          <w:position w:val="-1"/>
          <w:sz w:val="18"/>
          <w:szCs w:val="18"/>
        </w:rPr>
        <w:t xml:space="preserve"> </w:t>
      </w:r>
      <w:r w:rsidR="00C24321">
        <w:rPr>
          <w:rFonts w:ascii="Arial" w:eastAsia="Arial" w:hAnsi="Arial" w:cs="Arial"/>
          <w:position w:val="-1"/>
          <w:sz w:val="18"/>
          <w:szCs w:val="18"/>
        </w:rPr>
        <w:t>No</w:t>
      </w:r>
      <w:proofErr w:type="gramEnd"/>
    </w:p>
    <w:p w:rsidR="00813761" w:rsidRDefault="00813761">
      <w:pPr>
        <w:spacing w:line="200" w:lineRule="exact"/>
      </w:pPr>
    </w:p>
    <w:p w:rsidR="00813761" w:rsidRDefault="00813761">
      <w:pPr>
        <w:spacing w:before="8" w:line="200" w:lineRule="exact"/>
      </w:pPr>
    </w:p>
    <w:p w:rsidR="00813761" w:rsidRDefault="00F153AB">
      <w:pPr>
        <w:spacing w:before="37" w:line="200" w:lineRule="exact"/>
        <w:ind w:left="440"/>
        <w:rPr>
          <w:rFonts w:ascii="Arial" w:eastAsia="Arial" w:hAnsi="Arial" w:cs="Arial"/>
          <w:sz w:val="18"/>
          <w:szCs w:val="18"/>
        </w:rPr>
      </w:pPr>
      <w:r>
        <w:pict>
          <v:group id="_x0000_s1305" style="position:absolute;left:0;text-align:left;margin-left:108pt;margin-top:33.4pt;width:165.15pt;height:0;z-index:-2792;mso-position-horizontal-relative:page" coordorigin="2160,668" coordsize="3303,0">
            <v:shape id="_x0000_s1306" style="position:absolute;left:2160;top:668;width:3303;height:0" coordorigin="2160,668" coordsize="3303,0" path="m2160,668r3303,e" filled="f" strokeweight=".20003mm">
              <v:path arrowok="t"/>
            </v:shape>
            <w10:wrap anchorx="page"/>
          </v:group>
        </w:pict>
      </w:r>
      <w:r w:rsidR="00C24321">
        <w:rPr>
          <w:rFonts w:ascii="Arial" w:eastAsia="Arial" w:hAnsi="Arial" w:cs="Arial"/>
          <w:position w:val="-1"/>
          <w:sz w:val="18"/>
          <w:szCs w:val="18"/>
        </w:rPr>
        <w:t>License Applicant Signature</w:t>
      </w:r>
    </w:p>
    <w:p w:rsidR="00813761" w:rsidRDefault="00813761">
      <w:pPr>
        <w:spacing w:line="200" w:lineRule="exact"/>
      </w:pPr>
    </w:p>
    <w:p w:rsidR="00813761" w:rsidRDefault="00813761">
      <w:pPr>
        <w:spacing w:before="8" w:line="200" w:lineRule="exact"/>
      </w:pPr>
    </w:p>
    <w:p w:rsidR="00813761" w:rsidRDefault="00F153AB">
      <w:pPr>
        <w:spacing w:before="37" w:line="200" w:lineRule="exact"/>
        <w:ind w:left="440"/>
        <w:rPr>
          <w:rFonts w:ascii="Arial" w:eastAsia="Arial" w:hAnsi="Arial" w:cs="Arial"/>
          <w:sz w:val="18"/>
          <w:szCs w:val="18"/>
        </w:rPr>
      </w:pPr>
      <w:r>
        <w:pict>
          <v:group id="_x0000_s1303" style="position:absolute;left:0;text-align:left;margin-left:108pt;margin-top:33.4pt;width:165.15pt;height:0;z-index:-2791;mso-position-horizontal-relative:page" coordorigin="2160,668" coordsize="3303,0">
            <v:shape id="_x0000_s1304" style="position:absolute;left:2160;top:668;width:3303;height:0" coordorigin="2160,668" coordsize="3303,0" path="m2160,668r3303,e" filled="f" strokeweight=".20003mm">
              <v:path arrowok="t"/>
            </v:shape>
            <w10:wrap anchorx="page"/>
          </v:group>
        </w:pict>
      </w:r>
      <w:r w:rsidR="00C24321">
        <w:rPr>
          <w:rFonts w:ascii="Arial" w:eastAsia="Arial" w:hAnsi="Arial" w:cs="Arial"/>
          <w:position w:val="-1"/>
          <w:sz w:val="18"/>
          <w:szCs w:val="18"/>
        </w:rPr>
        <w:t>Printed Name</w:t>
      </w:r>
    </w:p>
    <w:p w:rsidR="00813761" w:rsidRDefault="00813761">
      <w:pPr>
        <w:spacing w:line="200" w:lineRule="exact"/>
      </w:pPr>
    </w:p>
    <w:p w:rsidR="00813761" w:rsidRDefault="00813761">
      <w:pPr>
        <w:spacing w:before="8" w:line="200" w:lineRule="exact"/>
      </w:pPr>
    </w:p>
    <w:p w:rsidR="00813761" w:rsidRDefault="00C24321">
      <w:pPr>
        <w:spacing w:before="37"/>
        <w:ind w:left="440"/>
        <w:rPr>
          <w:rFonts w:ascii="Arial" w:eastAsia="Arial" w:hAnsi="Arial" w:cs="Arial"/>
          <w:sz w:val="18"/>
          <w:szCs w:val="18"/>
        </w:rPr>
      </w:pPr>
      <w:r>
        <w:rPr>
          <w:rFonts w:ascii="Arial" w:eastAsia="Arial" w:hAnsi="Arial" w:cs="Arial"/>
          <w:sz w:val="18"/>
          <w:szCs w:val="18"/>
        </w:rPr>
        <w:t>Date</w:t>
      </w:r>
    </w:p>
    <w:p w:rsidR="00813761" w:rsidRDefault="00813761">
      <w:pPr>
        <w:spacing w:before="5" w:line="220" w:lineRule="exact"/>
        <w:rPr>
          <w:sz w:val="22"/>
          <w:szCs w:val="22"/>
        </w:rPr>
      </w:pPr>
    </w:p>
    <w:p w:rsidR="00813761" w:rsidRDefault="00F153AB">
      <w:pPr>
        <w:spacing w:line="200" w:lineRule="exact"/>
        <w:ind w:left="440"/>
        <w:rPr>
          <w:rFonts w:ascii="Arial" w:eastAsia="Arial" w:hAnsi="Arial" w:cs="Arial"/>
          <w:sz w:val="18"/>
          <w:szCs w:val="18"/>
        </w:rPr>
      </w:pPr>
      <w:r>
        <w:pict>
          <v:group id="_x0000_s1301" style="position:absolute;left:0;text-align:left;margin-left:108pt;margin-top:42.35pt;width:165.15pt;height:0;z-index:-2790;mso-position-horizontal-relative:page" coordorigin="2160,847" coordsize="3303,0">
            <v:shape id="_x0000_s1302" style="position:absolute;left:2160;top:847;width:3303;height:0" coordorigin="2160,847" coordsize="3303,0" path="m2160,847r3303,e" filled="f" strokeweight=".20003mm">
              <v:path arrowok="t"/>
            </v:shape>
            <w10:wrap anchorx="page"/>
          </v:group>
        </w:pict>
      </w:r>
      <w:r w:rsidR="00C24321">
        <w:rPr>
          <w:rFonts w:ascii="Arial" w:eastAsia="Arial" w:hAnsi="Arial" w:cs="Arial"/>
          <w:position w:val="-1"/>
          <w:sz w:val="18"/>
          <w:szCs w:val="18"/>
        </w:rPr>
        <w:t xml:space="preserve">SIGNED AND SWORN to before me on this </w:t>
      </w:r>
      <w:r w:rsidR="00C24321">
        <w:rPr>
          <w:rFonts w:ascii="Arial" w:eastAsia="Arial" w:hAnsi="Arial" w:cs="Arial"/>
          <w:position w:val="-1"/>
          <w:sz w:val="18"/>
          <w:szCs w:val="18"/>
          <w:u w:val="single" w:color="000000"/>
        </w:rPr>
        <w:t xml:space="preserve">          </w:t>
      </w:r>
      <w:r w:rsidR="00C24321">
        <w:rPr>
          <w:rFonts w:ascii="Arial" w:eastAsia="Arial" w:hAnsi="Arial" w:cs="Arial"/>
          <w:spacing w:val="50"/>
          <w:position w:val="-1"/>
          <w:sz w:val="18"/>
          <w:szCs w:val="18"/>
          <w:u w:val="single" w:color="000000"/>
        </w:rPr>
        <w:t xml:space="preserve"> </w:t>
      </w:r>
      <w:r w:rsidR="00C24321">
        <w:rPr>
          <w:rFonts w:ascii="Arial" w:eastAsia="Arial" w:hAnsi="Arial" w:cs="Arial"/>
          <w:spacing w:val="2"/>
          <w:position w:val="-1"/>
          <w:sz w:val="18"/>
          <w:szCs w:val="18"/>
        </w:rPr>
        <w:t xml:space="preserve"> </w:t>
      </w:r>
      <w:r w:rsidR="00C24321">
        <w:rPr>
          <w:rFonts w:ascii="Arial" w:eastAsia="Arial" w:hAnsi="Arial" w:cs="Arial"/>
          <w:position w:val="-1"/>
          <w:sz w:val="18"/>
          <w:szCs w:val="18"/>
        </w:rPr>
        <w:t xml:space="preserve">day of </w:t>
      </w:r>
      <w:r w:rsidR="00C24321">
        <w:rPr>
          <w:rFonts w:ascii="Arial" w:eastAsia="Arial" w:hAnsi="Arial" w:cs="Arial"/>
          <w:position w:val="-1"/>
          <w:sz w:val="18"/>
          <w:szCs w:val="18"/>
          <w:u w:val="single" w:color="000000"/>
        </w:rPr>
        <w:t xml:space="preserve">                                          </w:t>
      </w:r>
      <w:r w:rsidR="00C24321">
        <w:rPr>
          <w:rFonts w:ascii="Arial" w:eastAsia="Arial" w:hAnsi="Arial" w:cs="Arial"/>
          <w:spacing w:val="50"/>
          <w:position w:val="-1"/>
          <w:sz w:val="18"/>
          <w:szCs w:val="18"/>
          <w:u w:val="single" w:color="000000"/>
        </w:rPr>
        <w:t xml:space="preserve"> </w:t>
      </w:r>
      <w:r w:rsidR="00C24321">
        <w:rPr>
          <w:rFonts w:ascii="Arial" w:eastAsia="Arial" w:hAnsi="Arial" w:cs="Arial"/>
          <w:spacing w:val="-42"/>
          <w:position w:val="-1"/>
          <w:sz w:val="18"/>
          <w:szCs w:val="18"/>
        </w:rPr>
        <w:t xml:space="preserve"> </w:t>
      </w:r>
      <w:r w:rsidR="00C24321">
        <w:rPr>
          <w:rFonts w:ascii="Arial" w:eastAsia="Arial" w:hAnsi="Arial" w:cs="Arial"/>
          <w:position w:val="-1"/>
          <w:sz w:val="18"/>
          <w:szCs w:val="18"/>
        </w:rPr>
        <w:t>,</w:t>
      </w:r>
      <w:r w:rsidR="00C24321">
        <w:rPr>
          <w:rFonts w:ascii="Arial" w:eastAsia="Arial" w:hAnsi="Arial" w:cs="Arial"/>
          <w:spacing w:val="1"/>
          <w:position w:val="-1"/>
          <w:sz w:val="18"/>
          <w:szCs w:val="18"/>
        </w:rPr>
        <w:t xml:space="preserve"> </w:t>
      </w:r>
      <w:r w:rsidR="00C24321">
        <w:rPr>
          <w:rFonts w:ascii="Arial" w:eastAsia="Arial" w:hAnsi="Arial" w:cs="Arial"/>
          <w:position w:val="-1"/>
          <w:sz w:val="18"/>
          <w:szCs w:val="18"/>
        </w:rPr>
        <w:t>20</w:t>
      </w:r>
      <w:r w:rsidR="00C24321">
        <w:rPr>
          <w:rFonts w:ascii="Arial" w:eastAsia="Arial" w:hAnsi="Arial" w:cs="Arial"/>
          <w:position w:val="-1"/>
          <w:sz w:val="18"/>
          <w:szCs w:val="18"/>
          <w:u w:val="single" w:color="000000"/>
        </w:rPr>
        <w:t xml:space="preserve">        </w:t>
      </w:r>
      <w:r w:rsidR="00C24321">
        <w:rPr>
          <w:rFonts w:ascii="Arial" w:eastAsia="Arial" w:hAnsi="Arial" w:cs="Arial"/>
          <w:spacing w:val="50"/>
          <w:position w:val="-1"/>
          <w:sz w:val="18"/>
          <w:szCs w:val="18"/>
          <w:u w:val="single" w:color="000000"/>
        </w:rPr>
        <w:t xml:space="preserve"> </w:t>
      </w:r>
      <w:r w:rsidR="00C24321">
        <w:rPr>
          <w:rFonts w:ascii="Arial" w:eastAsia="Arial" w:hAnsi="Arial" w:cs="Arial"/>
          <w:spacing w:val="-48"/>
          <w:position w:val="-1"/>
          <w:sz w:val="18"/>
          <w:szCs w:val="18"/>
        </w:rPr>
        <w:t xml:space="preserve"> </w:t>
      </w:r>
      <w:r w:rsidR="00C24321">
        <w:rPr>
          <w:rFonts w:ascii="Arial" w:eastAsia="Arial" w:hAnsi="Arial" w:cs="Arial"/>
          <w:position w:val="-1"/>
          <w:sz w:val="18"/>
          <w:szCs w:val="18"/>
        </w:rPr>
        <w:t>.</w:t>
      </w:r>
    </w:p>
    <w:p w:rsidR="00813761" w:rsidRDefault="00813761">
      <w:pPr>
        <w:spacing w:line="200" w:lineRule="exact"/>
      </w:pPr>
    </w:p>
    <w:p w:rsidR="00813761" w:rsidRDefault="00813761">
      <w:pPr>
        <w:spacing w:line="200" w:lineRule="exact"/>
      </w:pPr>
    </w:p>
    <w:p w:rsidR="00813761" w:rsidRDefault="00813761">
      <w:pPr>
        <w:spacing w:before="4" w:line="220" w:lineRule="exact"/>
        <w:rPr>
          <w:sz w:val="22"/>
          <w:szCs w:val="22"/>
        </w:rPr>
      </w:pPr>
    </w:p>
    <w:p w:rsidR="00813761" w:rsidRDefault="00C24321">
      <w:pPr>
        <w:spacing w:before="37" w:line="250" w:lineRule="auto"/>
        <w:ind w:left="440" w:right="6808"/>
        <w:rPr>
          <w:rFonts w:ascii="Arial" w:eastAsia="Arial" w:hAnsi="Arial" w:cs="Arial"/>
          <w:sz w:val="18"/>
          <w:szCs w:val="18"/>
        </w:rPr>
      </w:pPr>
      <w:r>
        <w:rPr>
          <w:rFonts w:ascii="Arial" w:eastAsia="Arial" w:hAnsi="Arial" w:cs="Arial"/>
          <w:sz w:val="18"/>
          <w:szCs w:val="18"/>
        </w:rPr>
        <w:t>NOTARY PUBLIC STATE OF TEXAS</w:t>
      </w:r>
    </w:p>
    <w:p w:rsidR="00813761" w:rsidRDefault="00813761">
      <w:pPr>
        <w:spacing w:before="5" w:line="120" w:lineRule="exact"/>
        <w:rPr>
          <w:sz w:val="13"/>
          <w:szCs w:val="13"/>
        </w:rPr>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F153AB">
      <w:pPr>
        <w:ind w:left="440"/>
        <w:rPr>
          <w:sz w:val="2"/>
          <w:szCs w:val="2"/>
        </w:rPr>
        <w:sectPr w:rsidR="00813761">
          <w:pgSz w:w="12240" w:h="15840"/>
          <w:pgMar w:top="1320" w:right="1720" w:bottom="280" w:left="1720" w:header="720" w:footer="720" w:gutter="0"/>
          <w:cols w:space="720"/>
        </w:sectPr>
      </w:pPr>
      <w:r>
        <w:pict>
          <v:shape id="_x0000_i1028" type="#_x0000_t75" style="width:1.15pt;height:1.15pt">
            <v:imagedata r:id="rId5" o:title=""/>
          </v:shape>
        </w:pict>
      </w:r>
    </w:p>
    <w:p w:rsidR="00813761" w:rsidRDefault="00813761">
      <w:pPr>
        <w:spacing w:line="160" w:lineRule="exact"/>
        <w:rPr>
          <w:sz w:val="16"/>
          <w:szCs w:val="16"/>
        </w:rPr>
      </w:pPr>
    </w:p>
    <w:p w:rsidR="00813761" w:rsidRDefault="00813761">
      <w:pPr>
        <w:spacing w:line="200" w:lineRule="exact"/>
      </w:pPr>
    </w:p>
    <w:p w:rsidR="00813761" w:rsidRDefault="00F153AB">
      <w:pPr>
        <w:ind w:left="8260"/>
        <w:rPr>
          <w:sz w:val="2"/>
          <w:szCs w:val="2"/>
        </w:rPr>
      </w:pPr>
      <w:r>
        <w:pict>
          <v:shape id="_x0000_i1029" type="#_x0000_t75" style="width:1.15pt;height:1.15pt">
            <v:imagedata r:id="rId5" o:title=""/>
          </v:shape>
        </w:pict>
      </w:r>
    </w:p>
    <w:p w:rsidR="00813761" w:rsidRDefault="00813761">
      <w:pPr>
        <w:spacing w:before="8" w:line="140" w:lineRule="exact"/>
        <w:rPr>
          <w:sz w:val="15"/>
          <w:szCs w:val="15"/>
        </w:rPr>
      </w:pPr>
    </w:p>
    <w:p w:rsidR="00813761" w:rsidRPr="00C24321" w:rsidRDefault="00C24321">
      <w:pPr>
        <w:spacing w:before="37"/>
        <w:ind w:left="1809" w:right="2324"/>
        <w:jc w:val="center"/>
        <w:rPr>
          <w:rFonts w:ascii="Arial" w:eastAsia="Arial" w:hAnsi="Arial" w:cs="Arial"/>
          <w:sz w:val="18"/>
          <w:szCs w:val="18"/>
        </w:rPr>
      </w:pPr>
      <w:r w:rsidRPr="00C24321">
        <w:rPr>
          <w:rFonts w:ascii="Arial" w:eastAsia="Arial" w:hAnsi="Arial" w:cs="Arial"/>
          <w:sz w:val="18"/>
          <w:szCs w:val="18"/>
        </w:rPr>
        <w:t>WALLER COUNTY BAIL BOND INDIVIDUAL APPLICATION</w:t>
      </w:r>
    </w:p>
    <w:p w:rsidR="00813761" w:rsidRDefault="00813761">
      <w:pPr>
        <w:spacing w:before="7" w:line="180" w:lineRule="exact"/>
        <w:rPr>
          <w:sz w:val="18"/>
          <w:szCs w:val="18"/>
        </w:rPr>
      </w:pPr>
    </w:p>
    <w:p w:rsidR="00813761" w:rsidRPr="00F153AB" w:rsidRDefault="00C24321">
      <w:pPr>
        <w:ind w:left="3071" w:right="3651"/>
        <w:jc w:val="center"/>
        <w:rPr>
          <w:rFonts w:ascii="Arial" w:eastAsia="Arial" w:hAnsi="Arial" w:cs="Arial"/>
          <w:sz w:val="40"/>
          <w:szCs w:val="40"/>
        </w:rPr>
      </w:pPr>
      <w:r w:rsidRPr="00F153AB">
        <w:rPr>
          <w:rFonts w:ascii="Arial" w:eastAsia="Arial" w:hAnsi="Arial" w:cs="Arial"/>
          <w:sz w:val="40"/>
          <w:szCs w:val="40"/>
        </w:rPr>
        <w:t>EXHIBIT "A"</w:t>
      </w:r>
    </w:p>
    <w:p w:rsidR="00813761" w:rsidRDefault="00813761">
      <w:pPr>
        <w:spacing w:before="9" w:line="260" w:lineRule="exact"/>
        <w:rPr>
          <w:sz w:val="26"/>
          <w:szCs w:val="26"/>
        </w:rPr>
      </w:pPr>
    </w:p>
    <w:p w:rsidR="00813761" w:rsidRPr="00C24321" w:rsidRDefault="00C24321">
      <w:pPr>
        <w:ind w:left="2376" w:right="2956"/>
        <w:jc w:val="center"/>
        <w:rPr>
          <w:rFonts w:ascii="Arial" w:eastAsia="Arial" w:hAnsi="Arial" w:cs="Arial"/>
          <w:sz w:val="18"/>
          <w:szCs w:val="18"/>
        </w:rPr>
      </w:pPr>
      <w:r w:rsidRPr="00C24321">
        <w:rPr>
          <w:rFonts w:ascii="Arial" w:eastAsia="Arial" w:hAnsi="Arial" w:cs="Arial"/>
          <w:sz w:val="18"/>
          <w:szCs w:val="18"/>
        </w:rPr>
        <w:t>Certified Copy of Assumed Name Certificate</w:t>
      </w: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before="16" w:line="200" w:lineRule="exact"/>
      </w:pPr>
    </w:p>
    <w:p w:rsidR="00813761" w:rsidRDefault="00F153AB">
      <w:pPr>
        <w:ind w:left="340"/>
        <w:rPr>
          <w:sz w:val="2"/>
          <w:szCs w:val="2"/>
        </w:rPr>
        <w:sectPr w:rsidR="00813761">
          <w:pgSz w:w="12820" w:h="16320"/>
          <w:pgMar w:top="1540" w:right="1820" w:bottom="280" w:left="1820" w:header="720" w:footer="720" w:gutter="0"/>
          <w:cols w:space="720"/>
        </w:sectPr>
      </w:pPr>
      <w:r>
        <w:pict>
          <v:shape id="_x0000_i1030" type="#_x0000_t75" style="width:1.15pt;height:1.15pt">
            <v:imagedata r:id="rId5" o:title=""/>
          </v:shape>
        </w:pict>
      </w:r>
    </w:p>
    <w:p w:rsidR="00813761" w:rsidRDefault="00813761">
      <w:pPr>
        <w:spacing w:line="160" w:lineRule="exact"/>
        <w:rPr>
          <w:sz w:val="16"/>
          <w:szCs w:val="16"/>
        </w:rPr>
      </w:pPr>
    </w:p>
    <w:p w:rsidR="00813761" w:rsidRDefault="00813761">
      <w:pPr>
        <w:spacing w:line="200" w:lineRule="exact"/>
      </w:pPr>
    </w:p>
    <w:p w:rsidR="00813761" w:rsidRDefault="00F153AB">
      <w:pPr>
        <w:ind w:left="8260"/>
        <w:rPr>
          <w:sz w:val="2"/>
          <w:szCs w:val="2"/>
        </w:rPr>
      </w:pPr>
      <w:r>
        <w:pict>
          <v:shape id="_x0000_i1031" type="#_x0000_t75" style="width:1.15pt;height:1.15pt">
            <v:imagedata r:id="rId5" o:title=""/>
          </v:shape>
        </w:pict>
      </w:r>
    </w:p>
    <w:p w:rsidR="00813761" w:rsidRDefault="00813761">
      <w:pPr>
        <w:spacing w:before="8" w:line="140" w:lineRule="exact"/>
        <w:rPr>
          <w:sz w:val="15"/>
          <w:szCs w:val="15"/>
        </w:rPr>
      </w:pPr>
    </w:p>
    <w:p w:rsidR="00813761" w:rsidRDefault="00C24321">
      <w:pPr>
        <w:spacing w:before="37"/>
        <w:ind w:left="1924" w:right="2329"/>
        <w:jc w:val="center"/>
        <w:rPr>
          <w:rFonts w:ascii="Arial" w:eastAsia="Arial" w:hAnsi="Arial" w:cs="Arial"/>
          <w:sz w:val="18"/>
          <w:szCs w:val="18"/>
        </w:rPr>
      </w:pPr>
      <w:r>
        <w:rPr>
          <w:rFonts w:ascii="Arial" w:eastAsia="Arial" w:hAnsi="Arial" w:cs="Arial"/>
          <w:sz w:val="18"/>
          <w:szCs w:val="18"/>
        </w:rPr>
        <w:t>WALLER COUNTY BAIL BOND INDIVIDUAL APPLICATION</w:t>
      </w:r>
    </w:p>
    <w:p w:rsidR="00813761" w:rsidRDefault="00813761">
      <w:pPr>
        <w:spacing w:before="7" w:line="180" w:lineRule="exact"/>
        <w:rPr>
          <w:sz w:val="18"/>
          <w:szCs w:val="18"/>
        </w:rPr>
      </w:pPr>
    </w:p>
    <w:p w:rsidR="00813761" w:rsidRPr="00F153AB" w:rsidRDefault="00F153AB" w:rsidP="00F153AB">
      <w:pPr>
        <w:ind w:left="3141" w:right="3721"/>
        <w:jc w:val="center"/>
        <w:rPr>
          <w:rFonts w:ascii="Arial" w:eastAsia="Arial" w:hAnsi="Arial" w:cs="Arial"/>
          <w:sz w:val="40"/>
          <w:szCs w:val="40"/>
        </w:rPr>
      </w:pPr>
      <w:r w:rsidRPr="00F153AB">
        <w:rPr>
          <w:rFonts w:ascii="Arial" w:eastAsia="Arial" w:hAnsi="Arial" w:cs="Arial"/>
          <w:sz w:val="40"/>
          <w:szCs w:val="40"/>
        </w:rPr>
        <w:t xml:space="preserve">EXHIBIT </w:t>
      </w:r>
      <w:r w:rsidR="00C24321" w:rsidRPr="00F153AB">
        <w:rPr>
          <w:rFonts w:ascii="Arial" w:eastAsia="Arial" w:hAnsi="Arial" w:cs="Arial"/>
          <w:sz w:val="40"/>
          <w:szCs w:val="40"/>
        </w:rPr>
        <w:t>"B"</w:t>
      </w:r>
    </w:p>
    <w:p w:rsidR="00813761" w:rsidRDefault="00813761">
      <w:pPr>
        <w:spacing w:before="9" w:line="260" w:lineRule="exact"/>
        <w:rPr>
          <w:sz w:val="26"/>
          <w:szCs w:val="26"/>
        </w:rPr>
      </w:pPr>
    </w:p>
    <w:p w:rsidR="00813761" w:rsidRDefault="00C24321">
      <w:pPr>
        <w:ind w:left="3306" w:right="3886"/>
        <w:jc w:val="center"/>
        <w:rPr>
          <w:rFonts w:ascii="Arial" w:eastAsia="Arial" w:hAnsi="Arial" w:cs="Arial"/>
          <w:sz w:val="18"/>
          <w:szCs w:val="18"/>
        </w:rPr>
      </w:pPr>
      <w:r>
        <w:rPr>
          <w:rFonts w:ascii="Arial" w:eastAsia="Arial" w:hAnsi="Arial" w:cs="Arial"/>
          <w:sz w:val="18"/>
          <w:szCs w:val="18"/>
        </w:rPr>
        <w:t>Photograph of Applicant</w:t>
      </w: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before="16" w:line="200" w:lineRule="exact"/>
      </w:pPr>
    </w:p>
    <w:p w:rsidR="00813761" w:rsidRDefault="00F153AB">
      <w:pPr>
        <w:ind w:left="340"/>
        <w:rPr>
          <w:sz w:val="2"/>
          <w:szCs w:val="2"/>
        </w:rPr>
        <w:sectPr w:rsidR="00813761">
          <w:pgSz w:w="12820" w:h="16320"/>
          <w:pgMar w:top="1540" w:right="1820" w:bottom="280" w:left="1820" w:header="720" w:footer="720" w:gutter="0"/>
          <w:cols w:space="720"/>
        </w:sectPr>
      </w:pPr>
      <w:r>
        <w:pict>
          <v:shape id="_x0000_i1032" type="#_x0000_t75" style="width:1.15pt;height:1.15pt">
            <v:imagedata r:id="rId5" o:title=""/>
          </v:shape>
        </w:pict>
      </w:r>
    </w:p>
    <w:p w:rsidR="00813761" w:rsidRDefault="00813761">
      <w:pPr>
        <w:spacing w:line="160" w:lineRule="exact"/>
        <w:rPr>
          <w:sz w:val="16"/>
          <w:szCs w:val="16"/>
        </w:rPr>
      </w:pPr>
    </w:p>
    <w:p w:rsidR="00813761" w:rsidRDefault="00813761">
      <w:pPr>
        <w:spacing w:line="200" w:lineRule="exact"/>
      </w:pPr>
    </w:p>
    <w:p w:rsidR="00813761" w:rsidRDefault="00F153AB">
      <w:pPr>
        <w:ind w:left="8260"/>
        <w:rPr>
          <w:sz w:val="2"/>
          <w:szCs w:val="2"/>
        </w:rPr>
      </w:pPr>
      <w:r>
        <w:pict>
          <v:shape id="_x0000_i1033" type="#_x0000_t75" style="width:1.15pt;height:1.15pt">
            <v:imagedata r:id="rId5" o:title=""/>
          </v:shape>
        </w:pict>
      </w:r>
    </w:p>
    <w:p w:rsidR="00813761" w:rsidRDefault="00813761">
      <w:pPr>
        <w:spacing w:before="8" w:line="160" w:lineRule="exact"/>
        <w:rPr>
          <w:sz w:val="16"/>
          <w:szCs w:val="16"/>
        </w:rPr>
      </w:pPr>
    </w:p>
    <w:p w:rsidR="00813761" w:rsidRDefault="00813761">
      <w:pPr>
        <w:spacing w:line="200" w:lineRule="exact"/>
      </w:pPr>
    </w:p>
    <w:p w:rsidR="00813761" w:rsidRDefault="00C24321">
      <w:pPr>
        <w:spacing w:before="37"/>
        <w:ind w:left="1811" w:right="2441"/>
        <w:jc w:val="center"/>
        <w:rPr>
          <w:rFonts w:ascii="Arial" w:eastAsia="Arial" w:hAnsi="Arial" w:cs="Arial"/>
          <w:sz w:val="18"/>
          <w:szCs w:val="18"/>
        </w:rPr>
      </w:pPr>
      <w:r>
        <w:rPr>
          <w:rFonts w:ascii="Arial" w:eastAsia="Arial" w:hAnsi="Arial" w:cs="Arial"/>
          <w:sz w:val="18"/>
          <w:szCs w:val="18"/>
        </w:rPr>
        <w:t>WALLER COUNTY BAIL BOND INDIVIDUAL APPLICATION</w:t>
      </w:r>
    </w:p>
    <w:p w:rsidR="00813761" w:rsidRDefault="00813761">
      <w:pPr>
        <w:spacing w:before="2" w:line="180" w:lineRule="exact"/>
        <w:rPr>
          <w:sz w:val="19"/>
          <w:szCs w:val="19"/>
        </w:rPr>
      </w:pPr>
    </w:p>
    <w:p w:rsidR="00813761" w:rsidRDefault="00C24321">
      <w:pPr>
        <w:ind w:left="3130" w:right="3710"/>
        <w:jc w:val="center"/>
        <w:rPr>
          <w:rFonts w:ascii="Arial" w:eastAsia="Arial" w:hAnsi="Arial" w:cs="Arial"/>
          <w:sz w:val="40"/>
          <w:szCs w:val="40"/>
        </w:rPr>
      </w:pPr>
      <w:r>
        <w:rPr>
          <w:rFonts w:ascii="Arial" w:eastAsia="Arial" w:hAnsi="Arial" w:cs="Arial"/>
          <w:sz w:val="40"/>
          <w:szCs w:val="40"/>
        </w:rPr>
        <w:t>EXHIBIT "C"</w:t>
      </w:r>
    </w:p>
    <w:p w:rsidR="00813761" w:rsidRDefault="00813761">
      <w:pPr>
        <w:spacing w:before="9" w:line="260" w:lineRule="exact"/>
        <w:rPr>
          <w:sz w:val="26"/>
          <w:szCs w:val="26"/>
        </w:rPr>
      </w:pPr>
    </w:p>
    <w:p w:rsidR="00813761" w:rsidRDefault="00C24321">
      <w:pPr>
        <w:ind w:left="3791" w:right="4371"/>
        <w:jc w:val="center"/>
        <w:rPr>
          <w:rFonts w:ascii="Arial" w:eastAsia="Arial" w:hAnsi="Arial" w:cs="Arial"/>
          <w:sz w:val="18"/>
          <w:szCs w:val="18"/>
        </w:rPr>
      </w:pPr>
      <w:r>
        <w:rPr>
          <w:rFonts w:ascii="Arial" w:eastAsia="Arial" w:hAnsi="Arial" w:cs="Arial"/>
          <w:sz w:val="18"/>
          <w:szCs w:val="18"/>
        </w:rPr>
        <w:t>Fingerprints</w:t>
      </w:r>
    </w:p>
    <w:p w:rsidR="00813761" w:rsidRDefault="00813761">
      <w:pPr>
        <w:spacing w:before="10" w:line="180" w:lineRule="exact"/>
        <w:rPr>
          <w:sz w:val="19"/>
          <w:szCs w:val="19"/>
        </w:rPr>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F153AB">
      <w:pPr>
        <w:ind w:left="340"/>
        <w:rPr>
          <w:sz w:val="2"/>
          <w:szCs w:val="2"/>
        </w:rPr>
        <w:sectPr w:rsidR="00813761">
          <w:pgSz w:w="12820" w:h="16320"/>
          <w:pgMar w:top="1540" w:right="1820" w:bottom="280" w:left="1820" w:header="720" w:footer="720" w:gutter="0"/>
          <w:cols w:space="720"/>
        </w:sectPr>
      </w:pPr>
      <w:r>
        <w:pict>
          <v:shape id="_x0000_i1034" type="#_x0000_t75" style="width:1.15pt;height:1.15pt">
            <v:imagedata r:id="rId5" o:title=""/>
          </v:shape>
        </w:pict>
      </w:r>
    </w:p>
    <w:p w:rsidR="00813761" w:rsidRDefault="00813761">
      <w:pPr>
        <w:spacing w:line="160" w:lineRule="exact"/>
        <w:rPr>
          <w:sz w:val="16"/>
          <w:szCs w:val="16"/>
        </w:rPr>
      </w:pPr>
    </w:p>
    <w:p w:rsidR="00813761" w:rsidRDefault="00813761">
      <w:pPr>
        <w:spacing w:line="200" w:lineRule="exact"/>
      </w:pPr>
    </w:p>
    <w:p w:rsidR="00813761" w:rsidRDefault="00F153AB">
      <w:pPr>
        <w:ind w:left="8260"/>
        <w:rPr>
          <w:sz w:val="2"/>
          <w:szCs w:val="2"/>
        </w:rPr>
      </w:pPr>
      <w:r>
        <w:pict>
          <v:shape id="_x0000_i1035" type="#_x0000_t75" style="width:1.15pt;height:1.15pt">
            <v:imagedata r:id="rId5" o:title=""/>
          </v:shape>
        </w:pict>
      </w:r>
    </w:p>
    <w:p w:rsidR="00813761" w:rsidRDefault="00813761">
      <w:pPr>
        <w:spacing w:before="8" w:line="160" w:lineRule="exact"/>
        <w:rPr>
          <w:sz w:val="16"/>
          <w:szCs w:val="16"/>
        </w:rPr>
      </w:pPr>
    </w:p>
    <w:p w:rsidR="00813761" w:rsidRDefault="00813761">
      <w:pPr>
        <w:spacing w:line="200" w:lineRule="exact"/>
      </w:pPr>
    </w:p>
    <w:p w:rsidR="00813761" w:rsidRDefault="00C24321">
      <w:pPr>
        <w:spacing w:before="37"/>
        <w:ind w:left="1790" w:right="2420"/>
        <w:jc w:val="center"/>
        <w:rPr>
          <w:rFonts w:ascii="Arial" w:eastAsia="Arial" w:hAnsi="Arial" w:cs="Arial"/>
          <w:sz w:val="18"/>
          <w:szCs w:val="18"/>
        </w:rPr>
      </w:pPr>
      <w:r>
        <w:rPr>
          <w:rFonts w:ascii="Arial" w:eastAsia="Arial" w:hAnsi="Arial" w:cs="Arial"/>
          <w:sz w:val="18"/>
          <w:szCs w:val="18"/>
        </w:rPr>
        <w:t>WALLER COUNTY BAIL BOND INDIVIDUAL APPLICATION</w:t>
      </w:r>
    </w:p>
    <w:p w:rsidR="00813761" w:rsidRDefault="00813761">
      <w:pPr>
        <w:spacing w:before="2" w:line="180" w:lineRule="exact"/>
        <w:rPr>
          <w:sz w:val="19"/>
          <w:szCs w:val="19"/>
        </w:rPr>
      </w:pPr>
    </w:p>
    <w:p w:rsidR="00813761" w:rsidRDefault="00C24321">
      <w:pPr>
        <w:ind w:left="3130" w:right="3710"/>
        <w:jc w:val="center"/>
        <w:rPr>
          <w:rFonts w:ascii="Arial" w:eastAsia="Arial" w:hAnsi="Arial" w:cs="Arial"/>
          <w:sz w:val="40"/>
          <w:szCs w:val="40"/>
        </w:rPr>
      </w:pPr>
      <w:r>
        <w:rPr>
          <w:rFonts w:ascii="Arial" w:eastAsia="Arial" w:hAnsi="Arial" w:cs="Arial"/>
          <w:sz w:val="40"/>
          <w:szCs w:val="40"/>
        </w:rPr>
        <w:t>EXHIBIT "D"</w:t>
      </w:r>
    </w:p>
    <w:p w:rsidR="00813761" w:rsidRDefault="00813761">
      <w:pPr>
        <w:spacing w:before="10" w:line="120" w:lineRule="exact"/>
        <w:rPr>
          <w:sz w:val="12"/>
          <w:szCs w:val="12"/>
        </w:rPr>
      </w:pPr>
    </w:p>
    <w:p w:rsidR="00813761" w:rsidRDefault="00813761">
      <w:pPr>
        <w:spacing w:line="200" w:lineRule="exact"/>
      </w:pPr>
    </w:p>
    <w:p w:rsidR="00813761" w:rsidRDefault="00813761">
      <w:pPr>
        <w:spacing w:line="200" w:lineRule="exact"/>
      </w:pPr>
    </w:p>
    <w:p w:rsidR="00813761" w:rsidRDefault="00C24321">
      <w:pPr>
        <w:spacing w:line="220" w:lineRule="exact"/>
        <w:ind w:left="1751" w:right="2331"/>
        <w:jc w:val="center"/>
        <w:rPr>
          <w:rFonts w:ascii="Arial" w:eastAsia="Arial" w:hAnsi="Arial" w:cs="Arial"/>
        </w:rPr>
      </w:pPr>
      <w:r>
        <w:rPr>
          <w:rFonts w:ascii="Arial" w:eastAsia="Arial" w:hAnsi="Arial" w:cs="Arial"/>
          <w:position w:val="-1"/>
        </w:rPr>
        <w:t>APPLICANT'S STATEMENT OF PRIOR EMPLOYMENT</w:t>
      </w:r>
    </w:p>
    <w:p w:rsidR="00813761" w:rsidRDefault="00813761">
      <w:pPr>
        <w:spacing w:before="17" w:line="200" w:lineRule="exact"/>
      </w:pPr>
    </w:p>
    <w:p w:rsidR="00813761" w:rsidRDefault="00C24321">
      <w:pPr>
        <w:spacing w:before="37" w:line="250" w:lineRule="auto"/>
        <w:ind w:left="340" w:right="6218"/>
        <w:rPr>
          <w:rFonts w:ascii="Arial" w:eastAsia="Arial" w:hAnsi="Arial" w:cs="Arial"/>
          <w:sz w:val="18"/>
          <w:szCs w:val="18"/>
        </w:rPr>
      </w:pPr>
      <w:r>
        <w:rPr>
          <w:rFonts w:ascii="Arial" w:eastAsia="Arial" w:hAnsi="Arial" w:cs="Arial"/>
          <w:sz w:val="18"/>
          <w:szCs w:val="18"/>
        </w:rPr>
        <w:t xml:space="preserve">STATE OF TEXAS                  </w:t>
      </w:r>
      <w:r>
        <w:rPr>
          <w:rFonts w:ascii="Arial" w:eastAsia="Arial" w:hAnsi="Arial" w:cs="Arial"/>
          <w:spacing w:val="3"/>
          <w:sz w:val="18"/>
          <w:szCs w:val="18"/>
        </w:rPr>
        <w:t xml:space="preserve"> </w:t>
      </w:r>
      <w:proofErr w:type="gramStart"/>
      <w:r>
        <w:rPr>
          <w:rFonts w:ascii="Arial" w:eastAsia="Arial" w:hAnsi="Arial" w:cs="Arial"/>
          <w:sz w:val="18"/>
          <w:szCs w:val="18"/>
        </w:rPr>
        <w:t>}{</w:t>
      </w:r>
      <w:proofErr w:type="gramEnd"/>
      <w:r>
        <w:rPr>
          <w:rFonts w:ascii="Arial" w:eastAsia="Arial" w:hAnsi="Arial" w:cs="Arial"/>
          <w:sz w:val="18"/>
          <w:szCs w:val="18"/>
        </w:rPr>
        <w:t xml:space="preserve"> COUNTY OF WALLER          </w:t>
      </w:r>
      <w:r>
        <w:rPr>
          <w:rFonts w:ascii="Arial" w:eastAsia="Arial" w:hAnsi="Arial" w:cs="Arial"/>
          <w:spacing w:val="50"/>
          <w:sz w:val="18"/>
          <w:szCs w:val="18"/>
        </w:rPr>
        <w:t xml:space="preserve"> </w:t>
      </w:r>
      <w:r>
        <w:rPr>
          <w:rFonts w:ascii="Arial" w:eastAsia="Arial" w:hAnsi="Arial" w:cs="Arial"/>
          <w:sz w:val="18"/>
          <w:szCs w:val="18"/>
        </w:rPr>
        <w:t>}{</w:t>
      </w:r>
    </w:p>
    <w:p w:rsidR="00813761" w:rsidRDefault="00813761">
      <w:pPr>
        <w:spacing w:before="16" w:line="200" w:lineRule="exact"/>
      </w:pPr>
    </w:p>
    <w:p w:rsidR="00813761" w:rsidRDefault="00C24321">
      <w:pPr>
        <w:tabs>
          <w:tab w:val="left" w:pos="7820"/>
        </w:tabs>
        <w:spacing w:line="250" w:lineRule="auto"/>
        <w:ind w:left="340" w:right="1093" w:firstLine="250"/>
        <w:rPr>
          <w:rFonts w:ascii="Arial" w:eastAsia="Arial" w:hAnsi="Arial" w:cs="Arial"/>
          <w:sz w:val="18"/>
          <w:szCs w:val="18"/>
        </w:rPr>
      </w:pPr>
      <w:r>
        <w:rPr>
          <w:rFonts w:ascii="Arial" w:eastAsia="Arial" w:hAnsi="Arial" w:cs="Arial"/>
          <w:sz w:val="18"/>
          <w:szCs w:val="18"/>
        </w:rPr>
        <w:t xml:space="preserve">Before me, the undersigned authority in and for the State of Texas, on this day personally appeared </w:t>
      </w:r>
      <w:r>
        <w:rPr>
          <w:rFonts w:ascii="Arial" w:eastAsia="Arial" w:hAnsi="Arial" w:cs="Arial"/>
          <w:sz w:val="18"/>
          <w:szCs w:val="18"/>
          <w:u w:val="single" w:color="000000"/>
        </w:rPr>
        <w:t xml:space="preserve">                                                                                  </w:t>
      </w:r>
      <w:r>
        <w:rPr>
          <w:rFonts w:ascii="Arial" w:eastAsia="Arial" w:hAnsi="Arial" w:cs="Arial"/>
          <w:spacing w:val="50"/>
          <w:sz w:val="18"/>
          <w:szCs w:val="18"/>
          <w:u w:val="single" w:color="000000"/>
        </w:rPr>
        <w:t xml:space="preserve"> </w:t>
      </w:r>
      <w:r>
        <w:rPr>
          <w:rFonts w:ascii="Arial" w:eastAsia="Arial" w:hAnsi="Arial" w:cs="Arial"/>
          <w:spacing w:val="16"/>
          <w:sz w:val="18"/>
          <w:szCs w:val="18"/>
        </w:rPr>
        <w:t xml:space="preserve"> </w:t>
      </w:r>
      <w:r>
        <w:rPr>
          <w:rFonts w:ascii="Arial" w:eastAsia="Arial" w:hAnsi="Arial" w:cs="Arial"/>
          <w:sz w:val="18"/>
          <w:szCs w:val="18"/>
        </w:rPr>
        <w:t xml:space="preserve">who after being duly sworn, deposes and said: My name is </w:t>
      </w:r>
      <w:r>
        <w:rPr>
          <w:rFonts w:ascii="Arial" w:eastAsia="Arial" w:hAnsi="Arial" w:cs="Arial"/>
          <w:sz w:val="18"/>
          <w:szCs w:val="18"/>
          <w:u w:val="single" w:color="000000"/>
        </w:rPr>
        <w:t xml:space="preserve">                                                                        </w:t>
      </w:r>
      <w:r>
        <w:rPr>
          <w:rFonts w:ascii="Arial" w:eastAsia="Arial" w:hAnsi="Arial" w:cs="Arial"/>
          <w:spacing w:val="50"/>
          <w:sz w:val="18"/>
          <w:szCs w:val="18"/>
          <w:u w:val="single" w:color="000000"/>
        </w:rPr>
        <w:t xml:space="preserve"> </w:t>
      </w:r>
      <w:r>
        <w:rPr>
          <w:rFonts w:ascii="Arial" w:eastAsia="Arial" w:hAnsi="Arial" w:cs="Arial"/>
          <w:spacing w:val="-37"/>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 xml:space="preserve">I am </w:t>
      </w:r>
      <w:r>
        <w:rPr>
          <w:rFonts w:ascii="Arial" w:eastAsia="Arial" w:hAnsi="Arial" w:cs="Arial"/>
          <w:sz w:val="18"/>
          <w:szCs w:val="18"/>
          <w:u w:val="single" w:color="000000"/>
        </w:rPr>
        <w:t xml:space="preserve"> </w:t>
      </w:r>
      <w:r>
        <w:rPr>
          <w:rFonts w:ascii="Arial" w:eastAsia="Arial" w:hAnsi="Arial" w:cs="Arial"/>
          <w:sz w:val="18"/>
          <w:szCs w:val="18"/>
          <w:u w:val="single" w:color="000000"/>
        </w:rPr>
        <w:tab/>
      </w:r>
      <w:r>
        <w:rPr>
          <w:rFonts w:ascii="Arial" w:eastAsia="Arial" w:hAnsi="Arial" w:cs="Arial"/>
          <w:sz w:val="18"/>
          <w:szCs w:val="18"/>
        </w:rPr>
        <w:t xml:space="preserve"> years of age and I live at </w:t>
      </w:r>
      <w:r>
        <w:rPr>
          <w:rFonts w:ascii="Arial" w:eastAsia="Arial" w:hAnsi="Arial" w:cs="Arial"/>
          <w:sz w:val="18"/>
          <w:szCs w:val="18"/>
          <w:u w:val="single" w:color="000000"/>
        </w:rPr>
        <w:t xml:space="preserve">                                                                                  </w:t>
      </w:r>
      <w:r>
        <w:rPr>
          <w:rFonts w:ascii="Arial" w:eastAsia="Arial" w:hAnsi="Arial" w:cs="Arial"/>
          <w:spacing w:val="50"/>
          <w:sz w:val="18"/>
          <w:szCs w:val="18"/>
          <w:u w:val="single" w:color="000000"/>
        </w:rPr>
        <w:t xml:space="preserve"> </w:t>
      </w:r>
      <w:r>
        <w:rPr>
          <w:rFonts w:ascii="Arial" w:eastAsia="Arial" w:hAnsi="Arial" w:cs="Arial"/>
          <w:spacing w:val="-35"/>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I wish to state the following facts:</w:t>
      </w:r>
    </w:p>
    <w:p w:rsidR="00813761" w:rsidRDefault="00813761">
      <w:pPr>
        <w:spacing w:before="16" w:line="200" w:lineRule="exact"/>
      </w:pPr>
    </w:p>
    <w:p w:rsidR="00813761" w:rsidRDefault="00C24321">
      <w:pPr>
        <w:tabs>
          <w:tab w:val="left" w:pos="8040"/>
        </w:tabs>
        <w:spacing w:line="250" w:lineRule="auto"/>
        <w:ind w:left="590" w:right="1104"/>
        <w:rPr>
          <w:rFonts w:ascii="Arial" w:eastAsia="Arial" w:hAnsi="Arial" w:cs="Arial"/>
          <w:sz w:val="18"/>
          <w:szCs w:val="18"/>
        </w:rPr>
      </w:pPr>
      <w:r>
        <w:rPr>
          <w:rFonts w:ascii="Arial" w:eastAsia="Arial" w:hAnsi="Arial" w:cs="Arial"/>
          <w:sz w:val="18"/>
          <w:szCs w:val="18"/>
        </w:rPr>
        <w:t xml:space="preserve">In the two years preceding the date of this application, I </w:t>
      </w:r>
      <w:r>
        <w:rPr>
          <w:rFonts w:ascii="Arial" w:eastAsia="Arial" w:hAnsi="Arial" w:cs="Arial"/>
          <w:sz w:val="18"/>
          <w:szCs w:val="18"/>
          <w:u w:val="single" w:color="000000"/>
        </w:rPr>
        <w:t xml:space="preserve"> </w:t>
      </w:r>
      <w:r>
        <w:rPr>
          <w:rFonts w:ascii="Arial" w:eastAsia="Arial" w:hAnsi="Arial" w:cs="Arial"/>
          <w:sz w:val="18"/>
          <w:szCs w:val="18"/>
          <w:u w:val="single" w:color="000000"/>
        </w:rPr>
        <w:tab/>
      </w:r>
      <w:r>
        <w:rPr>
          <w:rFonts w:ascii="Arial" w:eastAsia="Arial" w:hAnsi="Arial" w:cs="Arial"/>
          <w:sz w:val="18"/>
          <w:szCs w:val="18"/>
        </w:rPr>
        <w:t xml:space="preserve"> have been continuously employed by a person licensed under Chapter 1704 of the Texas Occupations Code for at least one year and for not less than thirty hours per week, excluding annual leave, and have performed duties that encompass all phases of the bonding business.</w:t>
      </w:r>
    </w:p>
    <w:p w:rsidR="00813761" w:rsidRDefault="00813761">
      <w:pPr>
        <w:spacing w:before="16" w:line="200" w:lineRule="exact"/>
      </w:pPr>
    </w:p>
    <w:p w:rsidR="00813761" w:rsidRDefault="00C24321">
      <w:pPr>
        <w:ind w:left="590"/>
        <w:rPr>
          <w:rFonts w:ascii="Arial" w:eastAsia="Arial" w:hAnsi="Arial" w:cs="Arial"/>
          <w:sz w:val="18"/>
          <w:szCs w:val="18"/>
        </w:rPr>
      </w:pPr>
      <w:r>
        <w:rPr>
          <w:rFonts w:ascii="Arial" w:eastAsia="Arial" w:hAnsi="Arial" w:cs="Arial"/>
          <w:sz w:val="18"/>
          <w:szCs w:val="18"/>
        </w:rPr>
        <w:t>The date of my continuous employment by a person licensed under Chapter 1704 of the Texas</w:t>
      </w:r>
    </w:p>
    <w:p w:rsidR="00813761" w:rsidRDefault="00C24321">
      <w:pPr>
        <w:spacing w:before="9"/>
        <w:ind w:left="590"/>
        <w:rPr>
          <w:rFonts w:ascii="Arial" w:eastAsia="Arial" w:hAnsi="Arial" w:cs="Arial"/>
          <w:sz w:val="18"/>
          <w:szCs w:val="18"/>
        </w:rPr>
      </w:pPr>
      <w:r>
        <w:rPr>
          <w:rFonts w:ascii="Arial" w:eastAsia="Arial" w:hAnsi="Arial" w:cs="Arial"/>
          <w:sz w:val="18"/>
          <w:szCs w:val="18"/>
        </w:rPr>
        <w:t xml:space="preserve">Occupations Code is from </w:t>
      </w:r>
      <w:r>
        <w:rPr>
          <w:rFonts w:ascii="Arial" w:eastAsia="Arial" w:hAnsi="Arial" w:cs="Arial"/>
          <w:sz w:val="18"/>
          <w:szCs w:val="18"/>
          <w:u w:val="single" w:color="000000"/>
        </w:rPr>
        <w:t xml:space="preserve">            </w:t>
      </w:r>
      <w:r>
        <w:rPr>
          <w:rFonts w:ascii="Arial" w:eastAsia="Arial" w:hAnsi="Arial" w:cs="Arial"/>
          <w:spacing w:val="50"/>
          <w:sz w:val="18"/>
          <w:szCs w:val="18"/>
          <w:u w:val="single" w:color="000000"/>
        </w:rPr>
        <w:t xml:space="preserve"> </w:t>
      </w:r>
      <w:r>
        <w:rPr>
          <w:rFonts w:ascii="Arial" w:eastAsia="Arial" w:hAnsi="Arial" w:cs="Arial"/>
          <w:spacing w:val="-48"/>
          <w:sz w:val="18"/>
          <w:szCs w:val="18"/>
        </w:rPr>
        <w:t xml:space="preserve"> </w:t>
      </w:r>
      <w:r>
        <w:rPr>
          <w:rFonts w:ascii="Arial" w:eastAsia="Arial" w:hAnsi="Arial" w:cs="Arial"/>
          <w:sz w:val="18"/>
          <w:szCs w:val="18"/>
        </w:rPr>
        <w:t>/</w:t>
      </w:r>
      <w:r>
        <w:rPr>
          <w:rFonts w:ascii="Arial" w:eastAsia="Arial" w:hAnsi="Arial" w:cs="Arial"/>
          <w:sz w:val="18"/>
          <w:szCs w:val="18"/>
          <w:u w:val="single" w:color="000000"/>
        </w:rPr>
        <w:t xml:space="preserve">          </w:t>
      </w:r>
      <w:r>
        <w:rPr>
          <w:rFonts w:ascii="Arial" w:eastAsia="Arial" w:hAnsi="Arial" w:cs="Arial"/>
          <w:spacing w:val="50"/>
          <w:sz w:val="18"/>
          <w:szCs w:val="18"/>
          <w:u w:val="single" w:color="000000"/>
        </w:rPr>
        <w:t xml:space="preserve"> </w:t>
      </w:r>
      <w:r>
        <w:rPr>
          <w:rFonts w:ascii="Arial" w:eastAsia="Arial" w:hAnsi="Arial" w:cs="Arial"/>
          <w:spacing w:val="-48"/>
          <w:sz w:val="18"/>
          <w:szCs w:val="18"/>
        </w:rPr>
        <w:t xml:space="preserve"> </w:t>
      </w:r>
      <w:r>
        <w:rPr>
          <w:rFonts w:ascii="Arial" w:eastAsia="Arial" w:hAnsi="Arial" w:cs="Arial"/>
          <w:sz w:val="18"/>
          <w:szCs w:val="18"/>
        </w:rPr>
        <w:t>/</w:t>
      </w:r>
      <w:r>
        <w:rPr>
          <w:rFonts w:ascii="Arial" w:eastAsia="Arial" w:hAnsi="Arial" w:cs="Arial"/>
          <w:sz w:val="18"/>
          <w:szCs w:val="18"/>
          <w:u w:val="single" w:color="000000"/>
        </w:rPr>
        <w:t xml:space="preserve">          </w:t>
      </w:r>
      <w:r>
        <w:rPr>
          <w:rFonts w:ascii="Arial" w:eastAsia="Arial" w:hAnsi="Arial" w:cs="Arial"/>
          <w:spacing w:val="50"/>
          <w:sz w:val="18"/>
          <w:szCs w:val="18"/>
          <w:u w:val="single" w:color="000000"/>
        </w:rPr>
        <w:t xml:space="preserve"> </w:t>
      </w:r>
      <w:r>
        <w:rPr>
          <w:rFonts w:ascii="Arial" w:eastAsia="Arial" w:hAnsi="Arial" w:cs="Arial"/>
          <w:spacing w:val="3"/>
          <w:sz w:val="18"/>
          <w:szCs w:val="18"/>
        </w:rPr>
        <w:t xml:space="preserve"> </w:t>
      </w:r>
      <w:r>
        <w:rPr>
          <w:rFonts w:ascii="Arial" w:eastAsia="Arial" w:hAnsi="Arial" w:cs="Arial"/>
          <w:sz w:val="18"/>
          <w:szCs w:val="18"/>
        </w:rPr>
        <w:t>through</w:t>
      </w:r>
      <w:r>
        <w:rPr>
          <w:rFonts w:ascii="Arial" w:eastAsia="Arial" w:hAnsi="Arial" w:cs="Arial"/>
          <w:spacing w:val="50"/>
          <w:sz w:val="18"/>
          <w:szCs w:val="18"/>
        </w:rPr>
        <w:t xml:space="preserve"> </w:t>
      </w:r>
      <w:r>
        <w:rPr>
          <w:rFonts w:ascii="Arial" w:eastAsia="Arial" w:hAnsi="Arial" w:cs="Arial"/>
          <w:sz w:val="18"/>
          <w:szCs w:val="18"/>
          <w:u w:val="single" w:color="000000"/>
        </w:rPr>
        <w:t xml:space="preserve">            </w:t>
      </w:r>
      <w:r>
        <w:rPr>
          <w:rFonts w:ascii="Arial" w:eastAsia="Arial" w:hAnsi="Arial" w:cs="Arial"/>
          <w:spacing w:val="50"/>
          <w:sz w:val="18"/>
          <w:szCs w:val="18"/>
          <w:u w:val="single" w:color="000000"/>
        </w:rPr>
        <w:t xml:space="preserve"> </w:t>
      </w:r>
      <w:r>
        <w:rPr>
          <w:rFonts w:ascii="Arial" w:eastAsia="Arial" w:hAnsi="Arial" w:cs="Arial"/>
          <w:spacing w:val="-48"/>
          <w:sz w:val="18"/>
          <w:szCs w:val="18"/>
        </w:rPr>
        <w:t xml:space="preserve"> </w:t>
      </w:r>
      <w:r>
        <w:rPr>
          <w:rFonts w:ascii="Arial" w:eastAsia="Arial" w:hAnsi="Arial" w:cs="Arial"/>
          <w:sz w:val="18"/>
          <w:szCs w:val="18"/>
        </w:rPr>
        <w:t>/</w:t>
      </w:r>
      <w:r>
        <w:rPr>
          <w:rFonts w:ascii="Arial" w:eastAsia="Arial" w:hAnsi="Arial" w:cs="Arial"/>
          <w:sz w:val="18"/>
          <w:szCs w:val="18"/>
          <w:u w:val="single" w:color="000000"/>
        </w:rPr>
        <w:t xml:space="preserve">          </w:t>
      </w:r>
      <w:r>
        <w:rPr>
          <w:rFonts w:ascii="Arial" w:eastAsia="Arial" w:hAnsi="Arial" w:cs="Arial"/>
          <w:spacing w:val="50"/>
          <w:sz w:val="18"/>
          <w:szCs w:val="18"/>
          <w:u w:val="single" w:color="000000"/>
        </w:rPr>
        <w:t xml:space="preserve"> </w:t>
      </w:r>
      <w:r>
        <w:rPr>
          <w:rFonts w:ascii="Arial" w:eastAsia="Arial" w:hAnsi="Arial" w:cs="Arial"/>
          <w:spacing w:val="-48"/>
          <w:sz w:val="18"/>
          <w:szCs w:val="18"/>
        </w:rPr>
        <w:t xml:space="preserve"> </w:t>
      </w:r>
      <w:r>
        <w:rPr>
          <w:rFonts w:ascii="Arial" w:eastAsia="Arial" w:hAnsi="Arial" w:cs="Arial"/>
          <w:sz w:val="18"/>
          <w:szCs w:val="18"/>
        </w:rPr>
        <w:t>/</w:t>
      </w:r>
      <w:r>
        <w:rPr>
          <w:rFonts w:ascii="Arial" w:eastAsia="Arial" w:hAnsi="Arial" w:cs="Arial"/>
          <w:sz w:val="18"/>
          <w:szCs w:val="18"/>
          <w:u w:val="single" w:color="000000"/>
        </w:rPr>
        <w:t xml:space="preserve">              </w:t>
      </w:r>
      <w:r>
        <w:rPr>
          <w:rFonts w:ascii="Arial" w:eastAsia="Arial" w:hAnsi="Arial" w:cs="Arial"/>
          <w:spacing w:val="50"/>
          <w:sz w:val="18"/>
          <w:szCs w:val="18"/>
          <w:u w:val="single" w:color="000000"/>
        </w:rPr>
        <w:t xml:space="preserve"> </w:t>
      </w:r>
      <w:r>
        <w:rPr>
          <w:rFonts w:ascii="Arial" w:eastAsia="Arial" w:hAnsi="Arial" w:cs="Arial"/>
          <w:spacing w:val="-47"/>
          <w:sz w:val="18"/>
          <w:szCs w:val="18"/>
        </w:rPr>
        <w:t xml:space="preserve"> </w:t>
      </w:r>
      <w:r>
        <w:rPr>
          <w:rFonts w:ascii="Arial" w:eastAsia="Arial" w:hAnsi="Arial" w:cs="Arial"/>
          <w:sz w:val="18"/>
          <w:szCs w:val="18"/>
        </w:rPr>
        <w:t>.</w:t>
      </w:r>
    </w:p>
    <w:p w:rsidR="00813761" w:rsidRDefault="00813761">
      <w:pPr>
        <w:spacing w:before="5" w:line="220" w:lineRule="exact"/>
        <w:rPr>
          <w:sz w:val="22"/>
          <w:szCs w:val="22"/>
        </w:rPr>
      </w:pPr>
    </w:p>
    <w:p w:rsidR="00813761" w:rsidRDefault="00C24321">
      <w:pPr>
        <w:spacing w:line="250" w:lineRule="auto"/>
        <w:ind w:left="590" w:right="905"/>
        <w:rPr>
          <w:rFonts w:ascii="Arial" w:eastAsia="Arial" w:hAnsi="Arial" w:cs="Arial"/>
          <w:sz w:val="18"/>
          <w:szCs w:val="18"/>
        </w:rPr>
      </w:pPr>
      <w:r>
        <w:rPr>
          <w:rFonts w:ascii="Arial" w:eastAsia="Arial" w:hAnsi="Arial" w:cs="Arial"/>
          <w:sz w:val="18"/>
          <w:szCs w:val="18"/>
        </w:rPr>
        <w:t>The name, address and telephone number of the company where I have been continuously employed by a person licensed under Chapter 1704 of the Texas Occupations Code for the time period stated above is:</w:t>
      </w:r>
    </w:p>
    <w:p w:rsidR="00813761" w:rsidRDefault="00813761">
      <w:pPr>
        <w:spacing w:before="16" w:line="200" w:lineRule="exact"/>
      </w:pPr>
    </w:p>
    <w:p w:rsidR="00813761" w:rsidRDefault="00C24321">
      <w:pPr>
        <w:tabs>
          <w:tab w:val="left" w:pos="5780"/>
        </w:tabs>
        <w:spacing w:line="200" w:lineRule="exact"/>
        <w:ind w:left="590"/>
        <w:rPr>
          <w:rFonts w:ascii="Arial" w:eastAsia="Arial" w:hAnsi="Arial" w:cs="Arial"/>
          <w:sz w:val="18"/>
          <w:szCs w:val="18"/>
        </w:rPr>
      </w:pPr>
      <w:r>
        <w:rPr>
          <w:rFonts w:ascii="Arial" w:eastAsia="Arial" w:hAnsi="Arial" w:cs="Arial"/>
          <w:position w:val="-1"/>
          <w:sz w:val="18"/>
          <w:szCs w:val="18"/>
        </w:rPr>
        <w:t xml:space="preserve">Name of Company: </w:t>
      </w:r>
      <w:r>
        <w:rPr>
          <w:rFonts w:ascii="Arial" w:eastAsia="Arial" w:hAnsi="Arial" w:cs="Arial"/>
          <w:position w:val="-1"/>
          <w:sz w:val="18"/>
          <w:szCs w:val="18"/>
          <w:u w:val="single" w:color="000000"/>
        </w:rPr>
        <w:t xml:space="preserve"> </w:t>
      </w:r>
      <w:r>
        <w:rPr>
          <w:rFonts w:ascii="Arial" w:eastAsia="Arial" w:hAnsi="Arial" w:cs="Arial"/>
          <w:position w:val="-1"/>
          <w:sz w:val="18"/>
          <w:szCs w:val="18"/>
          <w:u w:val="single" w:color="000000"/>
        </w:rPr>
        <w:tab/>
      </w:r>
    </w:p>
    <w:p w:rsidR="00813761" w:rsidRDefault="00813761">
      <w:pPr>
        <w:spacing w:before="2" w:line="180" w:lineRule="exact"/>
        <w:rPr>
          <w:sz w:val="19"/>
          <w:szCs w:val="19"/>
        </w:rPr>
      </w:pPr>
    </w:p>
    <w:p w:rsidR="00813761" w:rsidRDefault="00C24321">
      <w:pPr>
        <w:tabs>
          <w:tab w:val="left" w:pos="5760"/>
        </w:tabs>
        <w:spacing w:before="37" w:line="200" w:lineRule="exact"/>
        <w:ind w:left="590"/>
        <w:rPr>
          <w:rFonts w:ascii="Arial" w:eastAsia="Arial" w:hAnsi="Arial" w:cs="Arial"/>
          <w:sz w:val="18"/>
          <w:szCs w:val="18"/>
        </w:rPr>
      </w:pPr>
      <w:r>
        <w:rPr>
          <w:rFonts w:ascii="Arial" w:eastAsia="Arial" w:hAnsi="Arial" w:cs="Arial"/>
          <w:position w:val="-1"/>
          <w:sz w:val="18"/>
          <w:szCs w:val="18"/>
        </w:rPr>
        <w:t xml:space="preserve">Address of the Company: </w:t>
      </w:r>
      <w:r>
        <w:rPr>
          <w:rFonts w:ascii="Arial" w:eastAsia="Arial" w:hAnsi="Arial" w:cs="Arial"/>
          <w:position w:val="-1"/>
          <w:sz w:val="18"/>
          <w:szCs w:val="18"/>
          <w:u w:val="single" w:color="000000"/>
        </w:rPr>
        <w:t xml:space="preserve"> </w:t>
      </w:r>
      <w:r>
        <w:rPr>
          <w:rFonts w:ascii="Arial" w:eastAsia="Arial" w:hAnsi="Arial" w:cs="Arial"/>
          <w:position w:val="-1"/>
          <w:sz w:val="18"/>
          <w:szCs w:val="18"/>
          <w:u w:val="single" w:color="000000"/>
        </w:rPr>
        <w:tab/>
      </w:r>
    </w:p>
    <w:p w:rsidR="00813761" w:rsidRDefault="00813761">
      <w:pPr>
        <w:spacing w:before="2" w:line="180" w:lineRule="exact"/>
        <w:rPr>
          <w:sz w:val="19"/>
          <w:szCs w:val="19"/>
        </w:rPr>
      </w:pPr>
    </w:p>
    <w:p w:rsidR="00813761" w:rsidRDefault="00C24321">
      <w:pPr>
        <w:tabs>
          <w:tab w:val="left" w:pos="5760"/>
        </w:tabs>
        <w:spacing w:before="37" w:line="200" w:lineRule="exact"/>
        <w:ind w:left="590"/>
        <w:rPr>
          <w:rFonts w:ascii="Arial" w:eastAsia="Arial" w:hAnsi="Arial" w:cs="Arial"/>
          <w:sz w:val="18"/>
          <w:szCs w:val="18"/>
        </w:rPr>
      </w:pPr>
      <w:r>
        <w:rPr>
          <w:rFonts w:ascii="Arial" w:eastAsia="Arial" w:hAnsi="Arial" w:cs="Arial"/>
          <w:position w:val="-1"/>
          <w:sz w:val="18"/>
          <w:szCs w:val="18"/>
        </w:rPr>
        <w:t>Telephone Number of Company: (</w:t>
      </w:r>
      <w:r>
        <w:rPr>
          <w:rFonts w:ascii="Arial" w:eastAsia="Arial" w:hAnsi="Arial" w:cs="Arial"/>
          <w:position w:val="-1"/>
          <w:sz w:val="18"/>
          <w:szCs w:val="18"/>
          <w:u w:val="single" w:color="000000"/>
        </w:rPr>
        <w:t xml:space="preserve">           </w:t>
      </w:r>
      <w:r>
        <w:rPr>
          <w:rFonts w:ascii="Arial" w:eastAsia="Arial" w:hAnsi="Arial" w:cs="Arial"/>
          <w:spacing w:val="2"/>
          <w:position w:val="-1"/>
          <w:sz w:val="18"/>
          <w:szCs w:val="18"/>
          <w:u w:val="single" w:color="000000"/>
        </w:rPr>
        <w:t xml:space="preserve"> </w:t>
      </w:r>
      <w:r>
        <w:rPr>
          <w:rFonts w:ascii="Arial" w:eastAsia="Arial" w:hAnsi="Arial" w:cs="Arial"/>
          <w:position w:val="-1"/>
          <w:sz w:val="18"/>
          <w:szCs w:val="18"/>
        </w:rPr>
        <w:t>)</w:t>
      </w:r>
      <w:r>
        <w:rPr>
          <w:rFonts w:ascii="Arial" w:eastAsia="Arial" w:hAnsi="Arial" w:cs="Arial"/>
          <w:position w:val="-1"/>
          <w:sz w:val="18"/>
          <w:szCs w:val="18"/>
          <w:u w:val="single" w:color="000000"/>
        </w:rPr>
        <w:t xml:space="preserve"> </w:t>
      </w:r>
      <w:r>
        <w:rPr>
          <w:rFonts w:ascii="Arial" w:eastAsia="Arial" w:hAnsi="Arial" w:cs="Arial"/>
          <w:position w:val="-1"/>
          <w:sz w:val="18"/>
          <w:szCs w:val="18"/>
          <w:u w:val="single" w:color="000000"/>
        </w:rPr>
        <w:tab/>
      </w:r>
    </w:p>
    <w:p w:rsidR="00813761" w:rsidRDefault="00813761">
      <w:pPr>
        <w:spacing w:line="200" w:lineRule="exact"/>
      </w:pPr>
    </w:p>
    <w:p w:rsidR="00813761" w:rsidRDefault="00813761">
      <w:pPr>
        <w:spacing w:before="8" w:line="200" w:lineRule="exact"/>
      </w:pPr>
    </w:p>
    <w:p w:rsidR="00813761" w:rsidRDefault="00C24321">
      <w:pPr>
        <w:spacing w:before="37" w:line="250" w:lineRule="auto"/>
        <w:ind w:left="340" w:right="1605"/>
        <w:rPr>
          <w:rFonts w:ascii="Arial" w:eastAsia="Arial" w:hAnsi="Arial" w:cs="Arial"/>
          <w:sz w:val="18"/>
          <w:szCs w:val="18"/>
        </w:rPr>
      </w:pPr>
      <w:r>
        <w:rPr>
          <w:rFonts w:ascii="Arial" w:eastAsia="Arial" w:hAnsi="Arial" w:cs="Arial"/>
          <w:sz w:val="18"/>
          <w:szCs w:val="18"/>
        </w:rPr>
        <w:t xml:space="preserve">I have read the above statement consisting of </w:t>
      </w:r>
      <w:r>
        <w:rPr>
          <w:rFonts w:ascii="Arial" w:eastAsia="Arial" w:hAnsi="Arial" w:cs="Arial"/>
          <w:sz w:val="18"/>
          <w:szCs w:val="18"/>
          <w:u w:val="single" w:color="000000"/>
        </w:rPr>
        <w:t xml:space="preserve">    </w:t>
      </w:r>
      <w:r>
        <w:rPr>
          <w:rFonts w:ascii="Arial" w:eastAsia="Arial" w:hAnsi="Arial" w:cs="Arial"/>
          <w:spacing w:val="50"/>
          <w:sz w:val="18"/>
          <w:szCs w:val="18"/>
          <w:u w:val="single" w:color="000000"/>
        </w:rPr>
        <w:t xml:space="preserve"> </w:t>
      </w:r>
      <w:r>
        <w:rPr>
          <w:rFonts w:ascii="Arial" w:eastAsia="Arial" w:hAnsi="Arial" w:cs="Arial"/>
          <w:spacing w:val="1"/>
          <w:sz w:val="18"/>
          <w:szCs w:val="18"/>
        </w:rPr>
        <w:t xml:space="preserve"> </w:t>
      </w:r>
      <w:r>
        <w:rPr>
          <w:rFonts w:ascii="Arial" w:eastAsia="Arial" w:hAnsi="Arial" w:cs="Arial"/>
          <w:sz w:val="18"/>
          <w:szCs w:val="18"/>
        </w:rPr>
        <w:t>page(s), which is based on my personal knowledge, and it is true and correct.</w:t>
      </w:r>
    </w:p>
    <w:p w:rsidR="00813761" w:rsidRDefault="00813761">
      <w:pPr>
        <w:spacing w:line="200" w:lineRule="exact"/>
      </w:pPr>
    </w:p>
    <w:p w:rsidR="00813761" w:rsidRDefault="00813761">
      <w:pPr>
        <w:spacing w:line="200" w:lineRule="exact"/>
      </w:pPr>
    </w:p>
    <w:p w:rsidR="00813761" w:rsidRDefault="00813761">
      <w:pPr>
        <w:spacing w:before="14" w:line="200" w:lineRule="exact"/>
      </w:pPr>
    </w:p>
    <w:p w:rsidR="00813761" w:rsidRDefault="00F153AB">
      <w:pPr>
        <w:spacing w:before="37" w:line="200" w:lineRule="exact"/>
        <w:ind w:left="6029"/>
        <w:rPr>
          <w:rFonts w:ascii="Arial" w:eastAsia="Arial" w:hAnsi="Arial" w:cs="Arial"/>
          <w:sz w:val="18"/>
          <w:szCs w:val="18"/>
        </w:rPr>
      </w:pPr>
      <w:r>
        <w:pict>
          <v:group id="_x0000_s1291" style="position:absolute;left:0;text-align:left;margin-left:333.8pt;margin-top:33.4pt;width:170.15pt;height:0;z-index:-2788;mso-position-horizontal-relative:page" coordorigin="6676,668" coordsize="3403,0">
            <v:shape id="_x0000_s1292" style="position:absolute;left:6676;top:668;width:3403;height:0" coordorigin="6676,668" coordsize="3403,0" path="m6676,668r3403,e" filled="f" strokeweight=".20003mm">
              <v:path arrowok="t"/>
            </v:shape>
            <w10:wrap anchorx="page"/>
          </v:group>
        </w:pict>
      </w:r>
      <w:r w:rsidR="00C24321">
        <w:rPr>
          <w:rFonts w:ascii="Arial" w:eastAsia="Arial" w:hAnsi="Arial" w:cs="Arial"/>
          <w:position w:val="-1"/>
          <w:sz w:val="18"/>
          <w:szCs w:val="18"/>
        </w:rPr>
        <w:t>License Applicant Signature</w:t>
      </w:r>
    </w:p>
    <w:p w:rsidR="00813761" w:rsidRDefault="00813761">
      <w:pPr>
        <w:spacing w:line="200" w:lineRule="exact"/>
      </w:pPr>
    </w:p>
    <w:p w:rsidR="00813761" w:rsidRDefault="00813761">
      <w:pPr>
        <w:spacing w:before="8" w:line="200" w:lineRule="exact"/>
      </w:pPr>
    </w:p>
    <w:p w:rsidR="00813761" w:rsidRDefault="00F153AB">
      <w:pPr>
        <w:spacing w:before="37" w:line="200" w:lineRule="exact"/>
        <w:ind w:right="920"/>
        <w:jc w:val="right"/>
        <w:rPr>
          <w:rFonts w:ascii="Arial" w:eastAsia="Arial" w:hAnsi="Arial" w:cs="Arial"/>
          <w:sz w:val="18"/>
          <w:szCs w:val="18"/>
        </w:rPr>
      </w:pPr>
      <w:r>
        <w:pict>
          <v:group id="_x0000_s1289" style="position:absolute;left:0;text-align:left;margin-left:333.8pt;margin-top:-31.4pt;width:170.15pt;height:0;z-index:-2789;mso-position-horizontal-relative:page" coordorigin="6676,-628" coordsize="3403,0">
            <v:shape id="_x0000_s1290" style="position:absolute;left:6676;top:-628;width:3403;height:0" coordorigin="6676,-628" coordsize="3403,0" path="m6676,-628r3403,e" filled="f" strokeweight=".20003mm">
              <v:path arrowok="t"/>
            </v:shape>
            <w10:wrap anchorx="page"/>
          </v:group>
        </w:pict>
      </w:r>
      <w:r>
        <w:pict>
          <v:group id="_x0000_s1287" style="position:absolute;left:0;text-align:left;margin-left:338.9pt;margin-top:54.85pt;width:165.15pt;height:0;z-index:-2787;mso-position-horizontal-relative:page" coordorigin="6778,1097" coordsize="3303,0">
            <v:shape id="_x0000_s1288" style="position:absolute;left:6778;top:1097;width:3303;height:0" coordorigin="6778,1097" coordsize="3303,0" path="m6778,1097r3302,e" filled="f" strokeweight=".20003mm">
              <v:path arrowok="t"/>
            </v:shape>
            <w10:wrap anchorx="page"/>
          </v:group>
        </w:pict>
      </w:r>
      <w:r w:rsidR="00C24321">
        <w:rPr>
          <w:rFonts w:ascii="Arial" w:eastAsia="Arial" w:hAnsi="Arial" w:cs="Arial"/>
          <w:position w:val="-1"/>
          <w:sz w:val="18"/>
          <w:szCs w:val="18"/>
        </w:rPr>
        <w:t>Date</w:t>
      </w:r>
    </w:p>
    <w:p w:rsidR="00813761" w:rsidRDefault="00813761">
      <w:pPr>
        <w:spacing w:before="2" w:line="180" w:lineRule="exact"/>
        <w:rPr>
          <w:sz w:val="19"/>
          <w:szCs w:val="19"/>
        </w:rPr>
      </w:pPr>
    </w:p>
    <w:p w:rsidR="00813761" w:rsidRDefault="00C24321">
      <w:pPr>
        <w:spacing w:before="37" w:line="200" w:lineRule="exact"/>
        <w:ind w:left="340"/>
        <w:rPr>
          <w:rFonts w:ascii="Arial" w:eastAsia="Arial" w:hAnsi="Arial" w:cs="Arial"/>
          <w:sz w:val="18"/>
          <w:szCs w:val="18"/>
        </w:rPr>
      </w:pPr>
      <w:r>
        <w:rPr>
          <w:rFonts w:ascii="Arial" w:eastAsia="Arial" w:hAnsi="Arial" w:cs="Arial"/>
          <w:position w:val="-1"/>
          <w:sz w:val="18"/>
          <w:szCs w:val="18"/>
        </w:rPr>
        <w:t xml:space="preserve">SIGNED AND SWORN to before me on this </w:t>
      </w:r>
      <w:r>
        <w:rPr>
          <w:rFonts w:ascii="Arial" w:eastAsia="Arial" w:hAnsi="Arial" w:cs="Arial"/>
          <w:position w:val="-1"/>
          <w:sz w:val="18"/>
          <w:szCs w:val="18"/>
          <w:u w:val="single" w:color="000000"/>
        </w:rPr>
        <w:t xml:space="preserve">          </w:t>
      </w:r>
      <w:r>
        <w:rPr>
          <w:rFonts w:ascii="Arial" w:eastAsia="Arial" w:hAnsi="Arial" w:cs="Arial"/>
          <w:spacing w:val="50"/>
          <w:position w:val="-1"/>
          <w:sz w:val="18"/>
          <w:szCs w:val="18"/>
          <w:u w:val="single" w:color="000000"/>
        </w:rPr>
        <w:t xml:space="preserve"> </w:t>
      </w:r>
      <w:r>
        <w:rPr>
          <w:rFonts w:ascii="Arial" w:eastAsia="Arial" w:hAnsi="Arial" w:cs="Arial"/>
          <w:spacing w:val="2"/>
          <w:position w:val="-1"/>
          <w:sz w:val="18"/>
          <w:szCs w:val="18"/>
        </w:rPr>
        <w:t xml:space="preserve"> </w:t>
      </w:r>
      <w:r>
        <w:rPr>
          <w:rFonts w:ascii="Arial" w:eastAsia="Arial" w:hAnsi="Arial" w:cs="Arial"/>
          <w:position w:val="-1"/>
          <w:sz w:val="18"/>
          <w:szCs w:val="18"/>
        </w:rPr>
        <w:t xml:space="preserve">day of </w:t>
      </w:r>
      <w:r>
        <w:rPr>
          <w:rFonts w:ascii="Arial" w:eastAsia="Arial" w:hAnsi="Arial" w:cs="Arial"/>
          <w:position w:val="-1"/>
          <w:sz w:val="18"/>
          <w:szCs w:val="18"/>
          <w:u w:val="single" w:color="000000"/>
        </w:rPr>
        <w:t xml:space="preserve">                              </w:t>
      </w:r>
      <w:r>
        <w:rPr>
          <w:rFonts w:ascii="Arial" w:eastAsia="Arial" w:hAnsi="Arial" w:cs="Arial"/>
          <w:spacing w:val="50"/>
          <w:position w:val="-1"/>
          <w:sz w:val="18"/>
          <w:szCs w:val="18"/>
          <w:u w:val="single" w:color="000000"/>
        </w:rPr>
        <w:t xml:space="preserve"> </w:t>
      </w:r>
      <w:r>
        <w:rPr>
          <w:rFonts w:ascii="Arial" w:eastAsia="Arial" w:hAnsi="Arial" w:cs="Arial"/>
          <w:spacing w:val="7"/>
          <w:position w:val="-1"/>
          <w:sz w:val="18"/>
          <w:szCs w:val="18"/>
        </w:rPr>
        <w:t xml:space="preserve"> </w:t>
      </w:r>
      <w:r>
        <w:rPr>
          <w:rFonts w:ascii="Arial" w:eastAsia="Arial" w:hAnsi="Arial" w:cs="Arial"/>
          <w:position w:val="-1"/>
          <w:sz w:val="18"/>
          <w:szCs w:val="18"/>
        </w:rPr>
        <w:t>20</w:t>
      </w:r>
      <w:r>
        <w:rPr>
          <w:rFonts w:ascii="Arial" w:eastAsia="Arial" w:hAnsi="Arial" w:cs="Arial"/>
          <w:position w:val="-1"/>
          <w:sz w:val="18"/>
          <w:szCs w:val="18"/>
          <w:u w:val="single" w:color="000000"/>
        </w:rPr>
        <w:t xml:space="preserve">    </w:t>
      </w:r>
      <w:r>
        <w:rPr>
          <w:rFonts w:ascii="Arial" w:eastAsia="Arial" w:hAnsi="Arial" w:cs="Arial"/>
          <w:spacing w:val="50"/>
          <w:position w:val="-1"/>
          <w:sz w:val="18"/>
          <w:szCs w:val="18"/>
          <w:u w:val="single" w:color="000000"/>
        </w:rPr>
        <w:t xml:space="preserve"> </w:t>
      </w:r>
      <w:r>
        <w:rPr>
          <w:rFonts w:ascii="Arial" w:eastAsia="Arial" w:hAnsi="Arial" w:cs="Arial"/>
          <w:spacing w:val="-49"/>
          <w:position w:val="-1"/>
          <w:sz w:val="18"/>
          <w:szCs w:val="18"/>
        </w:rPr>
        <w:t xml:space="preserve"> </w:t>
      </w:r>
      <w:r>
        <w:rPr>
          <w:rFonts w:ascii="Arial" w:eastAsia="Arial" w:hAnsi="Arial" w:cs="Arial"/>
          <w:position w:val="-1"/>
          <w:sz w:val="18"/>
          <w:szCs w:val="18"/>
        </w:rPr>
        <w:t>.</w:t>
      </w:r>
    </w:p>
    <w:p w:rsidR="00813761" w:rsidRDefault="00813761">
      <w:pPr>
        <w:spacing w:line="200" w:lineRule="exact"/>
      </w:pPr>
    </w:p>
    <w:p w:rsidR="00813761" w:rsidRDefault="00813761">
      <w:pPr>
        <w:spacing w:before="5" w:line="200" w:lineRule="exact"/>
      </w:pPr>
    </w:p>
    <w:p w:rsidR="00813761" w:rsidRDefault="00C24321">
      <w:pPr>
        <w:spacing w:before="37" w:line="250" w:lineRule="auto"/>
        <w:ind w:left="6740" w:right="839" w:firstLine="120"/>
        <w:rPr>
          <w:rFonts w:ascii="Arial" w:eastAsia="Arial" w:hAnsi="Arial" w:cs="Arial"/>
          <w:sz w:val="18"/>
          <w:szCs w:val="18"/>
        </w:rPr>
      </w:pPr>
      <w:r>
        <w:rPr>
          <w:rFonts w:ascii="Arial" w:eastAsia="Arial" w:hAnsi="Arial" w:cs="Arial"/>
          <w:sz w:val="18"/>
          <w:szCs w:val="18"/>
        </w:rPr>
        <w:t>NOTARY PUBLIC STATE OF TEXAS</w:t>
      </w:r>
    </w:p>
    <w:p w:rsidR="00813761" w:rsidRDefault="00813761">
      <w:pPr>
        <w:spacing w:before="8" w:line="160" w:lineRule="exact"/>
        <w:rPr>
          <w:sz w:val="17"/>
          <w:szCs w:val="17"/>
        </w:rPr>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F153AB">
      <w:pPr>
        <w:ind w:left="340"/>
        <w:rPr>
          <w:sz w:val="2"/>
          <w:szCs w:val="2"/>
        </w:rPr>
        <w:sectPr w:rsidR="00813761">
          <w:pgSz w:w="12820" w:h="16320"/>
          <w:pgMar w:top="1540" w:right="1820" w:bottom="280" w:left="1820" w:header="720" w:footer="720" w:gutter="0"/>
          <w:cols w:space="720"/>
        </w:sectPr>
      </w:pPr>
      <w:r>
        <w:pict>
          <v:shape id="_x0000_i1036" type="#_x0000_t75" style="width:1.15pt;height:1.15pt">
            <v:imagedata r:id="rId5" o:title=""/>
          </v:shape>
        </w:pict>
      </w:r>
    </w:p>
    <w:p w:rsidR="00813761" w:rsidRDefault="00813761">
      <w:pPr>
        <w:spacing w:line="160" w:lineRule="exact"/>
        <w:rPr>
          <w:sz w:val="16"/>
          <w:szCs w:val="16"/>
        </w:rPr>
      </w:pPr>
    </w:p>
    <w:p w:rsidR="00813761" w:rsidRDefault="00813761">
      <w:pPr>
        <w:spacing w:line="200" w:lineRule="exact"/>
      </w:pPr>
    </w:p>
    <w:p w:rsidR="00813761" w:rsidRDefault="00F153AB">
      <w:pPr>
        <w:ind w:left="8260"/>
        <w:rPr>
          <w:sz w:val="2"/>
          <w:szCs w:val="2"/>
        </w:rPr>
      </w:pPr>
      <w:r>
        <w:pict>
          <v:shape id="_x0000_i1037" type="#_x0000_t75" style="width:1.15pt;height:1.15pt">
            <v:imagedata r:id="rId5" o:title=""/>
          </v:shape>
        </w:pict>
      </w:r>
    </w:p>
    <w:p w:rsidR="00813761" w:rsidRDefault="00813761">
      <w:pPr>
        <w:spacing w:before="2" w:line="140" w:lineRule="exact"/>
        <w:rPr>
          <w:sz w:val="15"/>
          <w:szCs w:val="15"/>
        </w:rPr>
      </w:pPr>
    </w:p>
    <w:p w:rsidR="00813761" w:rsidRDefault="00C24321">
      <w:pPr>
        <w:spacing w:before="37"/>
        <w:ind w:left="1811" w:right="2441"/>
        <w:jc w:val="center"/>
        <w:rPr>
          <w:rFonts w:ascii="Arial" w:eastAsia="Arial" w:hAnsi="Arial" w:cs="Arial"/>
          <w:sz w:val="18"/>
          <w:szCs w:val="18"/>
        </w:rPr>
      </w:pPr>
      <w:r>
        <w:rPr>
          <w:rFonts w:ascii="Arial" w:eastAsia="Arial" w:hAnsi="Arial" w:cs="Arial"/>
          <w:sz w:val="18"/>
          <w:szCs w:val="18"/>
        </w:rPr>
        <w:t>WALLER COUNTY BAIL BOND INDIVIDUAL APPLICATION</w:t>
      </w:r>
    </w:p>
    <w:p w:rsidR="00813761" w:rsidRDefault="00813761">
      <w:pPr>
        <w:spacing w:before="8" w:line="180" w:lineRule="exact"/>
        <w:rPr>
          <w:sz w:val="19"/>
          <w:szCs w:val="19"/>
        </w:rPr>
      </w:pPr>
    </w:p>
    <w:p w:rsidR="00813761" w:rsidRDefault="00C24321">
      <w:pPr>
        <w:ind w:left="3255" w:right="3835"/>
        <w:jc w:val="center"/>
        <w:rPr>
          <w:rFonts w:ascii="Arial" w:eastAsia="Arial" w:hAnsi="Arial" w:cs="Arial"/>
          <w:sz w:val="36"/>
          <w:szCs w:val="36"/>
        </w:rPr>
      </w:pPr>
      <w:r>
        <w:rPr>
          <w:rFonts w:ascii="Arial" w:eastAsia="Arial" w:hAnsi="Arial" w:cs="Arial"/>
          <w:sz w:val="36"/>
          <w:szCs w:val="36"/>
        </w:rPr>
        <w:t>EXHIBIT "E"</w:t>
      </w:r>
    </w:p>
    <w:p w:rsidR="00813761" w:rsidRDefault="00813761">
      <w:pPr>
        <w:spacing w:before="1" w:line="260" w:lineRule="exact"/>
        <w:rPr>
          <w:sz w:val="26"/>
          <w:szCs w:val="26"/>
        </w:rPr>
      </w:pPr>
    </w:p>
    <w:p w:rsidR="00813761" w:rsidRDefault="00C24321">
      <w:pPr>
        <w:spacing w:line="200" w:lineRule="exact"/>
        <w:ind w:left="1504" w:right="2084"/>
        <w:jc w:val="center"/>
        <w:rPr>
          <w:rFonts w:ascii="Arial" w:eastAsia="Arial" w:hAnsi="Arial" w:cs="Arial"/>
          <w:sz w:val="18"/>
          <w:szCs w:val="18"/>
        </w:rPr>
      </w:pPr>
      <w:r>
        <w:rPr>
          <w:rFonts w:ascii="Arial" w:eastAsia="Arial" w:hAnsi="Arial" w:cs="Arial"/>
          <w:position w:val="-1"/>
          <w:sz w:val="18"/>
          <w:szCs w:val="18"/>
        </w:rPr>
        <w:t>APPLICANT'S STATEMENT OF CONTINUING LEGAL EDUCATION</w:t>
      </w:r>
    </w:p>
    <w:p w:rsidR="00813761" w:rsidRDefault="00813761">
      <w:pPr>
        <w:spacing w:before="2" w:line="180" w:lineRule="exact"/>
        <w:rPr>
          <w:sz w:val="19"/>
          <w:szCs w:val="19"/>
        </w:rPr>
      </w:pPr>
    </w:p>
    <w:p w:rsidR="00813761" w:rsidRDefault="00C24321">
      <w:pPr>
        <w:spacing w:before="37" w:line="250" w:lineRule="auto"/>
        <w:ind w:left="340" w:right="6218"/>
        <w:rPr>
          <w:rFonts w:ascii="Arial" w:eastAsia="Arial" w:hAnsi="Arial" w:cs="Arial"/>
          <w:sz w:val="18"/>
          <w:szCs w:val="18"/>
        </w:rPr>
      </w:pPr>
      <w:r>
        <w:rPr>
          <w:rFonts w:ascii="Arial" w:eastAsia="Arial" w:hAnsi="Arial" w:cs="Arial"/>
          <w:sz w:val="18"/>
          <w:szCs w:val="18"/>
        </w:rPr>
        <w:t xml:space="preserve">STATE OF TEXAS                  </w:t>
      </w:r>
      <w:r>
        <w:rPr>
          <w:rFonts w:ascii="Arial" w:eastAsia="Arial" w:hAnsi="Arial" w:cs="Arial"/>
          <w:spacing w:val="3"/>
          <w:sz w:val="18"/>
          <w:szCs w:val="18"/>
        </w:rPr>
        <w:t xml:space="preserve"> </w:t>
      </w:r>
      <w:proofErr w:type="gramStart"/>
      <w:r>
        <w:rPr>
          <w:rFonts w:ascii="Arial" w:eastAsia="Arial" w:hAnsi="Arial" w:cs="Arial"/>
          <w:sz w:val="18"/>
          <w:szCs w:val="18"/>
        </w:rPr>
        <w:t>}{</w:t>
      </w:r>
      <w:proofErr w:type="gramEnd"/>
      <w:r>
        <w:rPr>
          <w:rFonts w:ascii="Arial" w:eastAsia="Arial" w:hAnsi="Arial" w:cs="Arial"/>
          <w:sz w:val="18"/>
          <w:szCs w:val="18"/>
        </w:rPr>
        <w:t xml:space="preserve"> COUNTY OF WALLER          </w:t>
      </w:r>
      <w:r>
        <w:rPr>
          <w:rFonts w:ascii="Arial" w:eastAsia="Arial" w:hAnsi="Arial" w:cs="Arial"/>
          <w:spacing w:val="50"/>
          <w:sz w:val="18"/>
          <w:szCs w:val="18"/>
        </w:rPr>
        <w:t xml:space="preserve"> </w:t>
      </w:r>
      <w:r>
        <w:rPr>
          <w:rFonts w:ascii="Arial" w:eastAsia="Arial" w:hAnsi="Arial" w:cs="Arial"/>
          <w:sz w:val="18"/>
          <w:szCs w:val="18"/>
        </w:rPr>
        <w:t>}{</w:t>
      </w:r>
    </w:p>
    <w:p w:rsidR="00813761" w:rsidRDefault="00813761">
      <w:pPr>
        <w:spacing w:before="16" w:line="200" w:lineRule="exact"/>
      </w:pPr>
    </w:p>
    <w:p w:rsidR="00813761" w:rsidRDefault="00C24321">
      <w:pPr>
        <w:spacing w:line="250" w:lineRule="auto"/>
        <w:ind w:left="590" w:right="893"/>
        <w:rPr>
          <w:rFonts w:ascii="Arial" w:eastAsia="Arial" w:hAnsi="Arial" w:cs="Arial"/>
          <w:sz w:val="18"/>
          <w:szCs w:val="18"/>
        </w:rPr>
      </w:pPr>
      <w:r>
        <w:rPr>
          <w:rFonts w:ascii="Arial" w:eastAsia="Arial" w:hAnsi="Arial" w:cs="Arial"/>
          <w:sz w:val="18"/>
          <w:szCs w:val="18"/>
        </w:rPr>
        <w:t xml:space="preserve">Before me, the undersigned authority in and for the State of Texas, on this day personally appeared </w:t>
      </w:r>
      <w:r>
        <w:rPr>
          <w:rFonts w:ascii="Arial" w:eastAsia="Arial" w:hAnsi="Arial" w:cs="Arial"/>
          <w:sz w:val="18"/>
          <w:szCs w:val="18"/>
          <w:u w:val="single" w:color="000000"/>
        </w:rPr>
        <w:t xml:space="preserve">                                                                  </w:t>
      </w:r>
      <w:r>
        <w:rPr>
          <w:rFonts w:ascii="Arial" w:eastAsia="Arial" w:hAnsi="Arial" w:cs="Arial"/>
          <w:spacing w:val="50"/>
          <w:sz w:val="18"/>
          <w:szCs w:val="18"/>
          <w:u w:val="single" w:color="000000"/>
        </w:rPr>
        <w:t xml:space="preserve"> </w:t>
      </w:r>
      <w:r>
        <w:rPr>
          <w:rFonts w:ascii="Arial" w:eastAsia="Arial" w:hAnsi="Arial" w:cs="Arial"/>
          <w:spacing w:val="13"/>
          <w:sz w:val="18"/>
          <w:szCs w:val="18"/>
        </w:rPr>
        <w:t xml:space="preserve"> </w:t>
      </w:r>
      <w:r>
        <w:rPr>
          <w:rFonts w:ascii="Arial" w:eastAsia="Arial" w:hAnsi="Arial" w:cs="Arial"/>
          <w:sz w:val="18"/>
          <w:szCs w:val="18"/>
        </w:rPr>
        <w:t xml:space="preserve">who after being duly sworn, deposes and said:  My name is </w:t>
      </w:r>
      <w:r>
        <w:rPr>
          <w:rFonts w:ascii="Arial" w:eastAsia="Arial" w:hAnsi="Arial" w:cs="Arial"/>
          <w:sz w:val="18"/>
          <w:szCs w:val="18"/>
          <w:u w:val="single" w:color="000000"/>
        </w:rPr>
        <w:t xml:space="preserve">                                                            </w:t>
      </w:r>
      <w:r>
        <w:rPr>
          <w:rFonts w:ascii="Arial" w:eastAsia="Arial" w:hAnsi="Arial" w:cs="Arial"/>
          <w:spacing w:val="50"/>
          <w:sz w:val="18"/>
          <w:szCs w:val="18"/>
          <w:u w:val="single" w:color="000000"/>
        </w:rPr>
        <w:t xml:space="preserve"> </w:t>
      </w:r>
      <w:r>
        <w:rPr>
          <w:rFonts w:ascii="Arial" w:eastAsia="Arial" w:hAnsi="Arial" w:cs="Arial"/>
          <w:spacing w:val="-39"/>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 xml:space="preserve">I am </w:t>
      </w:r>
      <w:r>
        <w:rPr>
          <w:rFonts w:ascii="Arial" w:eastAsia="Arial" w:hAnsi="Arial" w:cs="Arial"/>
          <w:sz w:val="18"/>
          <w:szCs w:val="18"/>
          <w:u w:val="single" w:color="000000"/>
        </w:rPr>
        <w:t xml:space="preserve">          </w:t>
      </w:r>
      <w:r>
        <w:rPr>
          <w:rFonts w:ascii="Arial" w:eastAsia="Arial" w:hAnsi="Arial" w:cs="Arial"/>
          <w:spacing w:val="50"/>
          <w:sz w:val="18"/>
          <w:szCs w:val="18"/>
          <w:u w:val="single" w:color="000000"/>
        </w:rPr>
        <w:t xml:space="preserve"> </w:t>
      </w:r>
      <w:r>
        <w:rPr>
          <w:rFonts w:ascii="Arial" w:eastAsia="Arial" w:hAnsi="Arial" w:cs="Arial"/>
          <w:spacing w:val="2"/>
          <w:sz w:val="18"/>
          <w:szCs w:val="18"/>
        </w:rPr>
        <w:t xml:space="preserve"> </w:t>
      </w:r>
      <w:r>
        <w:rPr>
          <w:rFonts w:ascii="Arial" w:eastAsia="Arial" w:hAnsi="Arial" w:cs="Arial"/>
          <w:sz w:val="18"/>
          <w:szCs w:val="18"/>
        </w:rPr>
        <w:t>years of age and I live at</w:t>
      </w:r>
    </w:p>
    <w:p w:rsidR="00813761" w:rsidRDefault="00C24321">
      <w:pPr>
        <w:ind w:left="590"/>
        <w:rPr>
          <w:rFonts w:ascii="Arial" w:eastAsia="Arial" w:hAnsi="Arial" w:cs="Arial"/>
          <w:sz w:val="18"/>
          <w:szCs w:val="18"/>
        </w:rPr>
      </w:pPr>
      <w:r>
        <w:rPr>
          <w:rFonts w:ascii="Arial" w:eastAsia="Arial" w:hAnsi="Arial" w:cs="Arial"/>
          <w:sz w:val="18"/>
          <w:szCs w:val="18"/>
          <w:u w:val="single" w:color="000000"/>
        </w:rPr>
        <w:t xml:space="preserve">                                                                                 </w:t>
      </w:r>
      <w:r>
        <w:rPr>
          <w:rFonts w:ascii="Arial" w:eastAsia="Arial" w:hAnsi="Arial" w:cs="Arial"/>
          <w:spacing w:val="15"/>
          <w:sz w:val="18"/>
          <w:szCs w:val="18"/>
          <w:u w:val="single" w:color="000000"/>
        </w:rPr>
        <w:t xml:space="preserve"> </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z w:val="18"/>
          <w:szCs w:val="18"/>
        </w:rPr>
        <w:t>I wish to state the following facts:</w:t>
      </w:r>
    </w:p>
    <w:p w:rsidR="00813761" w:rsidRDefault="00813761">
      <w:pPr>
        <w:spacing w:before="5" w:line="220" w:lineRule="exact"/>
        <w:rPr>
          <w:sz w:val="22"/>
          <w:szCs w:val="22"/>
        </w:rPr>
      </w:pPr>
    </w:p>
    <w:p w:rsidR="00813761" w:rsidRDefault="00C24321">
      <w:pPr>
        <w:spacing w:line="250" w:lineRule="auto"/>
        <w:ind w:left="590" w:right="1174"/>
        <w:rPr>
          <w:rFonts w:ascii="Arial" w:eastAsia="Arial" w:hAnsi="Arial" w:cs="Arial"/>
          <w:sz w:val="18"/>
          <w:szCs w:val="18"/>
        </w:rPr>
      </w:pPr>
      <w:r>
        <w:rPr>
          <w:rFonts w:ascii="Arial" w:eastAsia="Arial" w:hAnsi="Arial" w:cs="Arial"/>
          <w:sz w:val="18"/>
          <w:szCs w:val="18"/>
        </w:rPr>
        <w:t xml:space="preserve">I, </w:t>
      </w:r>
      <w:r>
        <w:rPr>
          <w:rFonts w:ascii="Arial" w:eastAsia="Arial" w:hAnsi="Arial" w:cs="Arial"/>
          <w:sz w:val="18"/>
          <w:szCs w:val="18"/>
          <w:u w:val="single" w:color="000000"/>
        </w:rPr>
        <w:t xml:space="preserve">                                                                        </w:t>
      </w:r>
      <w:r>
        <w:rPr>
          <w:rFonts w:ascii="Arial" w:eastAsia="Arial" w:hAnsi="Arial" w:cs="Arial"/>
          <w:spacing w:val="50"/>
          <w:sz w:val="18"/>
          <w:szCs w:val="18"/>
          <w:u w:val="single" w:color="000000"/>
        </w:rPr>
        <w:t xml:space="preserve"> </w:t>
      </w:r>
      <w:r>
        <w:rPr>
          <w:rFonts w:ascii="Arial" w:eastAsia="Arial" w:hAnsi="Arial" w:cs="Arial"/>
          <w:spacing w:val="-37"/>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have completed in person at least eight (8) hours of continuing legal education in criminal law courses or bail bond courses that are approved by the State Bar of Texas and that are offered by an accredited institution of higher education in the State.</w:t>
      </w:r>
    </w:p>
    <w:p w:rsidR="00813761" w:rsidRDefault="00813761">
      <w:pPr>
        <w:spacing w:before="16" w:line="200" w:lineRule="exact"/>
      </w:pPr>
    </w:p>
    <w:p w:rsidR="00813761" w:rsidRDefault="00C24321">
      <w:pPr>
        <w:ind w:left="590"/>
        <w:rPr>
          <w:rFonts w:ascii="Arial" w:eastAsia="Arial" w:hAnsi="Arial" w:cs="Arial"/>
          <w:sz w:val="18"/>
          <w:szCs w:val="18"/>
        </w:rPr>
      </w:pPr>
      <w:r>
        <w:rPr>
          <w:rFonts w:ascii="Arial" w:eastAsia="Arial" w:hAnsi="Arial" w:cs="Arial"/>
          <w:sz w:val="18"/>
          <w:szCs w:val="18"/>
        </w:rPr>
        <w:t>Specifically, I have completed the following course:</w:t>
      </w:r>
    </w:p>
    <w:p w:rsidR="00813761" w:rsidRDefault="00813761">
      <w:pPr>
        <w:spacing w:before="5" w:line="220" w:lineRule="exact"/>
        <w:rPr>
          <w:sz w:val="22"/>
          <w:szCs w:val="22"/>
        </w:rPr>
      </w:pPr>
    </w:p>
    <w:p w:rsidR="00813761" w:rsidRDefault="00C24321">
      <w:pPr>
        <w:tabs>
          <w:tab w:val="left" w:pos="6240"/>
        </w:tabs>
        <w:spacing w:line="200" w:lineRule="exact"/>
        <w:ind w:left="1590"/>
        <w:rPr>
          <w:rFonts w:ascii="Arial" w:eastAsia="Arial" w:hAnsi="Arial" w:cs="Arial"/>
          <w:sz w:val="18"/>
          <w:szCs w:val="18"/>
        </w:rPr>
      </w:pPr>
      <w:r>
        <w:rPr>
          <w:rFonts w:ascii="Arial" w:eastAsia="Arial" w:hAnsi="Arial" w:cs="Arial"/>
          <w:position w:val="-1"/>
          <w:sz w:val="18"/>
          <w:szCs w:val="18"/>
        </w:rPr>
        <w:t>Name of Course:</w:t>
      </w:r>
      <w:r>
        <w:rPr>
          <w:rFonts w:ascii="Arial" w:eastAsia="Arial" w:hAnsi="Arial" w:cs="Arial"/>
          <w:position w:val="-1"/>
          <w:sz w:val="18"/>
          <w:szCs w:val="18"/>
          <w:u w:val="single" w:color="000000"/>
        </w:rPr>
        <w:t xml:space="preserve"> </w:t>
      </w:r>
      <w:r>
        <w:rPr>
          <w:rFonts w:ascii="Arial" w:eastAsia="Arial" w:hAnsi="Arial" w:cs="Arial"/>
          <w:position w:val="-1"/>
          <w:sz w:val="18"/>
          <w:szCs w:val="18"/>
          <w:u w:val="single" w:color="000000"/>
        </w:rPr>
        <w:tab/>
      </w:r>
    </w:p>
    <w:p w:rsidR="00813761" w:rsidRDefault="00813761">
      <w:pPr>
        <w:spacing w:before="2" w:line="180" w:lineRule="exact"/>
        <w:rPr>
          <w:sz w:val="19"/>
          <w:szCs w:val="19"/>
        </w:rPr>
      </w:pPr>
    </w:p>
    <w:p w:rsidR="00813761" w:rsidRDefault="00C24321">
      <w:pPr>
        <w:tabs>
          <w:tab w:val="left" w:pos="6300"/>
        </w:tabs>
        <w:spacing w:before="37" w:line="200" w:lineRule="exact"/>
        <w:ind w:left="1590"/>
        <w:rPr>
          <w:rFonts w:ascii="Arial" w:eastAsia="Arial" w:hAnsi="Arial" w:cs="Arial"/>
          <w:sz w:val="18"/>
          <w:szCs w:val="18"/>
        </w:rPr>
      </w:pPr>
      <w:r>
        <w:rPr>
          <w:rFonts w:ascii="Arial" w:eastAsia="Arial" w:hAnsi="Arial" w:cs="Arial"/>
          <w:position w:val="-1"/>
          <w:sz w:val="18"/>
          <w:szCs w:val="18"/>
        </w:rPr>
        <w:t>Total Hours of Course:</w:t>
      </w:r>
      <w:r>
        <w:rPr>
          <w:rFonts w:ascii="Arial" w:eastAsia="Arial" w:hAnsi="Arial" w:cs="Arial"/>
          <w:position w:val="-1"/>
          <w:sz w:val="18"/>
          <w:szCs w:val="18"/>
          <w:u w:val="single" w:color="000000"/>
        </w:rPr>
        <w:t xml:space="preserve"> </w:t>
      </w:r>
      <w:r>
        <w:rPr>
          <w:rFonts w:ascii="Arial" w:eastAsia="Arial" w:hAnsi="Arial" w:cs="Arial"/>
          <w:position w:val="-1"/>
          <w:sz w:val="18"/>
          <w:szCs w:val="18"/>
          <w:u w:val="single" w:color="000000"/>
        </w:rPr>
        <w:tab/>
      </w:r>
    </w:p>
    <w:p w:rsidR="00813761" w:rsidRDefault="00813761">
      <w:pPr>
        <w:spacing w:before="2" w:line="180" w:lineRule="exact"/>
        <w:rPr>
          <w:sz w:val="19"/>
          <w:szCs w:val="19"/>
        </w:rPr>
      </w:pPr>
    </w:p>
    <w:p w:rsidR="00813761" w:rsidRDefault="00C24321">
      <w:pPr>
        <w:tabs>
          <w:tab w:val="left" w:pos="6260"/>
        </w:tabs>
        <w:spacing w:before="37" w:line="200" w:lineRule="exact"/>
        <w:ind w:left="1590"/>
        <w:rPr>
          <w:rFonts w:ascii="Arial" w:eastAsia="Arial" w:hAnsi="Arial" w:cs="Arial"/>
          <w:sz w:val="18"/>
          <w:szCs w:val="18"/>
        </w:rPr>
      </w:pPr>
      <w:r>
        <w:rPr>
          <w:rFonts w:ascii="Arial" w:eastAsia="Arial" w:hAnsi="Arial" w:cs="Arial"/>
          <w:position w:val="-1"/>
          <w:sz w:val="18"/>
          <w:szCs w:val="18"/>
        </w:rPr>
        <w:t>Date Course Completed:</w:t>
      </w:r>
      <w:r>
        <w:rPr>
          <w:rFonts w:ascii="Arial" w:eastAsia="Arial" w:hAnsi="Arial" w:cs="Arial"/>
          <w:position w:val="-1"/>
          <w:sz w:val="18"/>
          <w:szCs w:val="18"/>
          <w:u w:val="single" w:color="000000"/>
        </w:rPr>
        <w:t xml:space="preserve"> </w:t>
      </w:r>
      <w:r>
        <w:rPr>
          <w:rFonts w:ascii="Arial" w:eastAsia="Arial" w:hAnsi="Arial" w:cs="Arial"/>
          <w:position w:val="-1"/>
          <w:sz w:val="18"/>
          <w:szCs w:val="18"/>
          <w:u w:val="single" w:color="000000"/>
        </w:rPr>
        <w:tab/>
      </w:r>
    </w:p>
    <w:p w:rsidR="00813761" w:rsidRDefault="00813761">
      <w:pPr>
        <w:spacing w:before="2" w:line="180" w:lineRule="exact"/>
        <w:rPr>
          <w:sz w:val="19"/>
          <w:szCs w:val="19"/>
        </w:rPr>
      </w:pPr>
    </w:p>
    <w:p w:rsidR="00813761" w:rsidRDefault="00C24321">
      <w:pPr>
        <w:spacing w:before="37"/>
        <w:ind w:left="640"/>
        <w:rPr>
          <w:rFonts w:ascii="Arial" w:eastAsia="Arial" w:hAnsi="Arial" w:cs="Arial"/>
          <w:sz w:val="18"/>
          <w:szCs w:val="18"/>
        </w:rPr>
      </w:pPr>
      <w:r>
        <w:rPr>
          <w:rFonts w:ascii="Arial" w:eastAsia="Arial" w:hAnsi="Arial" w:cs="Arial"/>
          <w:sz w:val="18"/>
          <w:szCs w:val="18"/>
        </w:rPr>
        <w:t>Attached hereto is a copy of the certification of completion of the above course.</w:t>
      </w:r>
    </w:p>
    <w:p w:rsidR="00813761" w:rsidRDefault="00813761">
      <w:pPr>
        <w:spacing w:before="5" w:line="220" w:lineRule="exact"/>
        <w:rPr>
          <w:sz w:val="22"/>
          <w:szCs w:val="22"/>
        </w:rPr>
      </w:pPr>
    </w:p>
    <w:p w:rsidR="00813761" w:rsidRDefault="00C24321">
      <w:pPr>
        <w:spacing w:line="250" w:lineRule="auto"/>
        <w:ind w:left="340" w:right="1405"/>
        <w:rPr>
          <w:rFonts w:ascii="Arial" w:eastAsia="Arial" w:hAnsi="Arial" w:cs="Arial"/>
          <w:sz w:val="18"/>
          <w:szCs w:val="18"/>
        </w:rPr>
      </w:pPr>
      <w:r>
        <w:rPr>
          <w:rFonts w:ascii="Arial" w:eastAsia="Arial" w:hAnsi="Arial" w:cs="Arial"/>
          <w:sz w:val="18"/>
          <w:szCs w:val="18"/>
        </w:rPr>
        <w:t xml:space="preserve">I have read the above statement consisting of </w:t>
      </w:r>
      <w:r>
        <w:rPr>
          <w:rFonts w:ascii="Arial" w:eastAsia="Arial" w:hAnsi="Arial" w:cs="Arial"/>
          <w:sz w:val="18"/>
          <w:szCs w:val="18"/>
          <w:u w:val="single" w:color="000000"/>
        </w:rPr>
        <w:t xml:space="preserve">        </w:t>
      </w:r>
      <w:r>
        <w:rPr>
          <w:rFonts w:ascii="Arial" w:eastAsia="Arial" w:hAnsi="Arial" w:cs="Arial"/>
          <w:spacing w:val="50"/>
          <w:sz w:val="18"/>
          <w:szCs w:val="18"/>
          <w:u w:val="single" w:color="000000"/>
        </w:rPr>
        <w:t xml:space="preserve"> </w:t>
      </w:r>
      <w:r>
        <w:rPr>
          <w:rFonts w:ascii="Arial" w:eastAsia="Arial" w:hAnsi="Arial" w:cs="Arial"/>
          <w:spacing w:val="2"/>
          <w:sz w:val="18"/>
          <w:szCs w:val="18"/>
        </w:rPr>
        <w:t xml:space="preserve"> </w:t>
      </w:r>
      <w:r>
        <w:rPr>
          <w:rFonts w:ascii="Arial" w:eastAsia="Arial" w:hAnsi="Arial" w:cs="Arial"/>
          <w:sz w:val="18"/>
          <w:szCs w:val="18"/>
        </w:rPr>
        <w:t>page(s), which is based on my personal knowledge, and it is true and correct.</w:t>
      </w:r>
    </w:p>
    <w:p w:rsidR="00813761" w:rsidRDefault="00813761">
      <w:pPr>
        <w:spacing w:line="200" w:lineRule="exact"/>
      </w:pPr>
    </w:p>
    <w:p w:rsidR="00813761" w:rsidRDefault="00813761">
      <w:pPr>
        <w:spacing w:line="200" w:lineRule="exact"/>
      </w:pPr>
    </w:p>
    <w:p w:rsidR="00813761" w:rsidRDefault="00813761">
      <w:pPr>
        <w:spacing w:before="11" w:line="200" w:lineRule="exact"/>
      </w:pPr>
    </w:p>
    <w:p w:rsidR="00813761" w:rsidRDefault="00F153AB">
      <w:pPr>
        <w:spacing w:before="37" w:line="200" w:lineRule="exact"/>
        <w:ind w:left="6029"/>
        <w:rPr>
          <w:rFonts w:ascii="Arial" w:eastAsia="Arial" w:hAnsi="Arial" w:cs="Arial"/>
          <w:sz w:val="18"/>
          <w:szCs w:val="18"/>
        </w:rPr>
      </w:pPr>
      <w:r>
        <w:pict>
          <v:group id="_x0000_s1283" style="position:absolute;left:0;text-align:left;margin-left:328.8pt;margin-top:33.4pt;width:175.15pt;height:0;z-index:-2785;mso-position-horizontal-relative:page" coordorigin="6576,668" coordsize="3503,0">
            <v:shape id="_x0000_s1284" style="position:absolute;left:6576;top:668;width:3503;height:0" coordorigin="6576,668" coordsize="3503,0" path="m6576,668r3503,e" filled="f" strokeweight=".20003mm">
              <v:path arrowok="t"/>
            </v:shape>
            <w10:wrap anchorx="page"/>
          </v:group>
        </w:pict>
      </w:r>
      <w:r w:rsidR="00C24321">
        <w:rPr>
          <w:rFonts w:ascii="Arial" w:eastAsia="Arial" w:hAnsi="Arial" w:cs="Arial"/>
          <w:position w:val="-1"/>
          <w:sz w:val="18"/>
          <w:szCs w:val="18"/>
        </w:rPr>
        <w:t>License Applicant Signature</w:t>
      </w:r>
    </w:p>
    <w:p w:rsidR="00813761" w:rsidRDefault="00813761">
      <w:pPr>
        <w:spacing w:line="200" w:lineRule="exact"/>
      </w:pPr>
    </w:p>
    <w:p w:rsidR="00813761" w:rsidRDefault="00813761">
      <w:pPr>
        <w:spacing w:before="8" w:line="200" w:lineRule="exact"/>
      </w:pPr>
    </w:p>
    <w:p w:rsidR="00813761" w:rsidRDefault="00F153AB">
      <w:pPr>
        <w:spacing w:before="37"/>
        <w:ind w:right="920"/>
        <w:jc w:val="right"/>
        <w:rPr>
          <w:rFonts w:ascii="Arial" w:eastAsia="Arial" w:hAnsi="Arial" w:cs="Arial"/>
          <w:sz w:val="18"/>
          <w:szCs w:val="18"/>
        </w:rPr>
      </w:pPr>
      <w:r>
        <w:pict>
          <v:group id="_x0000_s1281" style="position:absolute;left:0;text-align:left;margin-left:328.8pt;margin-top:-31.4pt;width:175.15pt;height:0;z-index:-2786;mso-position-horizontal-relative:page" coordorigin="6576,-628" coordsize="3503,0">
            <v:shape id="_x0000_s1282" style="position:absolute;left:6576;top:-628;width:3503;height:0" coordorigin="6576,-628" coordsize="3503,0" path="m6576,-628r3503,e" filled="f" strokeweight=".20003mm">
              <v:path arrowok="t"/>
            </v:shape>
            <w10:wrap anchorx="page"/>
          </v:group>
        </w:pict>
      </w:r>
      <w:r w:rsidR="00C24321">
        <w:rPr>
          <w:rFonts w:ascii="Arial" w:eastAsia="Arial" w:hAnsi="Arial" w:cs="Arial"/>
          <w:sz w:val="18"/>
          <w:szCs w:val="18"/>
        </w:rPr>
        <w:t>Date</w:t>
      </w:r>
    </w:p>
    <w:p w:rsidR="00813761" w:rsidRDefault="00813761">
      <w:pPr>
        <w:spacing w:before="5" w:line="220" w:lineRule="exact"/>
        <w:rPr>
          <w:sz w:val="22"/>
          <w:szCs w:val="22"/>
        </w:rPr>
      </w:pPr>
    </w:p>
    <w:p w:rsidR="00813761" w:rsidRDefault="00F153AB">
      <w:pPr>
        <w:spacing w:line="200" w:lineRule="exact"/>
        <w:ind w:left="340"/>
        <w:rPr>
          <w:rFonts w:ascii="Arial" w:eastAsia="Arial" w:hAnsi="Arial" w:cs="Arial"/>
          <w:sz w:val="18"/>
          <w:szCs w:val="18"/>
        </w:rPr>
      </w:pPr>
      <w:r>
        <w:pict>
          <v:group id="_x0000_s1279" style="position:absolute;left:0;text-align:left;margin-left:328.85pt;margin-top:42.35pt;width:175.15pt;height:0;z-index:-2784;mso-position-horizontal-relative:page" coordorigin="6577,847" coordsize="3503,0">
            <v:shape id="_x0000_s1280" style="position:absolute;left:6577;top:847;width:3503;height:0" coordorigin="6577,847" coordsize="3503,0" path="m6577,847r3503,e" filled="f" strokeweight=".20003mm">
              <v:path arrowok="t"/>
            </v:shape>
            <w10:wrap anchorx="page"/>
          </v:group>
        </w:pict>
      </w:r>
      <w:r w:rsidR="00C24321">
        <w:rPr>
          <w:rFonts w:ascii="Arial" w:eastAsia="Arial" w:hAnsi="Arial" w:cs="Arial"/>
          <w:position w:val="-1"/>
          <w:sz w:val="18"/>
          <w:szCs w:val="18"/>
        </w:rPr>
        <w:t xml:space="preserve">SIGNED AND SWORN to before me on this </w:t>
      </w:r>
      <w:r w:rsidR="00C24321">
        <w:rPr>
          <w:rFonts w:ascii="Arial" w:eastAsia="Arial" w:hAnsi="Arial" w:cs="Arial"/>
          <w:position w:val="-1"/>
          <w:sz w:val="18"/>
          <w:szCs w:val="18"/>
          <w:u w:val="single" w:color="000000"/>
        </w:rPr>
        <w:t xml:space="preserve">          </w:t>
      </w:r>
      <w:r w:rsidR="00C24321">
        <w:rPr>
          <w:rFonts w:ascii="Arial" w:eastAsia="Arial" w:hAnsi="Arial" w:cs="Arial"/>
          <w:spacing w:val="50"/>
          <w:position w:val="-1"/>
          <w:sz w:val="18"/>
          <w:szCs w:val="18"/>
          <w:u w:val="single" w:color="000000"/>
        </w:rPr>
        <w:t xml:space="preserve"> </w:t>
      </w:r>
      <w:r w:rsidR="00C24321">
        <w:rPr>
          <w:rFonts w:ascii="Arial" w:eastAsia="Arial" w:hAnsi="Arial" w:cs="Arial"/>
          <w:spacing w:val="2"/>
          <w:position w:val="-1"/>
          <w:sz w:val="18"/>
          <w:szCs w:val="18"/>
        </w:rPr>
        <w:t xml:space="preserve"> </w:t>
      </w:r>
      <w:r w:rsidR="00C24321">
        <w:rPr>
          <w:rFonts w:ascii="Arial" w:eastAsia="Arial" w:hAnsi="Arial" w:cs="Arial"/>
          <w:position w:val="-1"/>
          <w:sz w:val="18"/>
          <w:szCs w:val="18"/>
        </w:rPr>
        <w:t xml:space="preserve">day of </w:t>
      </w:r>
      <w:r w:rsidR="00C24321">
        <w:rPr>
          <w:rFonts w:ascii="Arial" w:eastAsia="Arial" w:hAnsi="Arial" w:cs="Arial"/>
          <w:position w:val="-1"/>
          <w:sz w:val="18"/>
          <w:szCs w:val="18"/>
          <w:u w:val="single" w:color="000000"/>
        </w:rPr>
        <w:t xml:space="preserve">                                      </w:t>
      </w:r>
      <w:r w:rsidR="00C24321">
        <w:rPr>
          <w:rFonts w:ascii="Arial" w:eastAsia="Arial" w:hAnsi="Arial" w:cs="Arial"/>
          <w:spacing w:val="50"/>
          <w:position w:val="-1"/>
          <w:sz w:val="18"/>
          <w:szCs w:val="18"/>
          <w:u w:val="single" w:color="000000"/>
        </w:rPr>
        <w:t xml:space="preserve"> </w:t>
      </w:r>
      <w:r w:rsidR="00C24321">
        <w:rPr>
          <w:rFonts w:ascii="Arial" w:eastAsia="Arial" w:hAnsi="Arial" w:cs="Arial"/>
          <w:spacing w:val="-43"/>
          <w:position w:val="-1"/>
          <w:sz w:val="18"/>
          <w:szCs w:val="18"/>
        </w:rPr>
        <w:t xml:space="preserve"> </w:t>
      </w:r>
      <w:r w:rsidR="00C24321">
        <w:rPr>
          <w:rFonts w:ascii="Arial" w:eastAsia="Arial" w:hAnsi="Arial" w:cs="Arial"/>
          <w:position w:val="-1"/>
          <w:sz w:val="18"/>
          <w:szCs w:val="18"/>
        </w:rPr>
        <w:t>,</w:t>
      </w:r>
      <w:r w:rsidR="00C24321">
        <w:rPr>
          <w:rFonts w:ascii="Arial" w:eastAsia="Arial" w:hAnsi="Arial" w:cs="Arial"/>
          <w:spacing w:val="1"/>
          <w:position w:val="-1"/>
          <w:sz w:val="18"/>
          <w:szCs w:val="18"/>
        </w:rPr>
        <w:t xml:space="preserve"> </w:t>
      </w:r>
      <w:r w:rsidR="00C24321">
        <w:rPr>
          <w:rFonts w:ascii="Arial" w:eastAsia="Arial" w:hAnsi="Arial" w:cs="Arial"/>
          <w:position w:val="-1"/>
          <w:sz w:val="18"/>
          <w:szCs w:val="18"/>
        </w:rPr>
        <w:t>20</w:t>
      </w:r>
      <w:r w:rsidR="00C24321">
        <w:rPr>
          <w:rFonts w:ascii="Arial" w:eastAsia="Arial" w:hAnsi="Arial" w:cs="Arial"/>
          <w:position w:val="-1"/>
          <w:sz w:val="18"/>
          <w:szCs w:val="18"/>
          <w:u w:val="single" w:color="000000"/>
        </w:rPr>
        <w:t xml:space="preserve">        </w:t>
      </w:r>
      <w:r w:rsidR="00C24321">
        <w:rPr>
          <w:rFonts w:ascii="Arial" w:eastAsia="Arial" w:hAnsi="Arial" w:cs="Arial"/>
          <w:spacing w:val="50"/>
          <w:position w:val="-1"/>
          <w:sz w:val="18"/>
          <w:szCs w:val="18"/>
          <w:u w:val="single" w:color="000000"/>
        </w:rPr>
        <w:t xml:space="preserve"> </w:t>
      </w:r>
      <w:r w:rsidR="00C24321">
        <w:rPr>
          <w:rFonts w:ascii="Arial" w:eastAsia="Arial" w:hAnsi="Arial" w:cs="Arial"/>
          <w:spacing w:val="-48"/>
          <w:position w:val="-1"/>
          <w:sz w:val="18"/>
          <w:szCs w:val="18"/>
        </w:rPr>
        <w:t xml:space="preserve"> </w:t>
      </w:r>
      <w:r w:rsidR="00C24321">
        <w:rPr>
          <w:rFonts w:ascii="Arial" w:eastAsia="Arial" w:hAnsi="Arial" w:cs="Arial"/>
          <w:position w:val="-1"/>
          <w:sz w:val="18"/>
          <w:szCs w:val="18"/>
        </w:rPr>
        <w:t>.</w:t>
      </w:r>
    </w:p>
    <w:p w:rsidR="00813761" w:rsidRDefault="00813761">
      <w:pPr>
        <w:spacing w:line="200" w:lineRule="exact"/>
      </w:pPr>
    </w:p>
    <w:p w:rsidR="00813761" w:rsidRDefault="00813761">
      <w:pPr>
        <w:spacing w:line="200" w:lineRule="exact"/>
      </w:pPr>
    </w:p>
    <w:p w:rsidR="00813761" w:rsidRDefault="00813761">
      <w:pPr>
        <w:spacing w:before="4" w:line="220" w:lineRule="exact"/>
        <w:rPr>
          <w:sz w:val="22"/>
          <w:szCs w:val="22"/>
        </w:rPr>
      </w:pPr>
    </w:p>
    <w:p w:rsidR="00813761" w:rsidRDefault="00C24321">
      <w:pPr>
        <w:spacing w:before="37" w:line="250" w:lineRule="auto"/>
        <w:ind w:left="6740" w:right="839" w:firstLine="120"/>
        <w:rPr>
          <w:rFonts w:ascii="Arial" w:eastAsia="Arial" w:hAnsi="Arial" w:cs="Arial"/>
          <w:sz w:val="18"/>
          <w:szCs w:val="18"/>
        </w:rPr>
      </w:pPr>
      <w:r>
        <w:rPr>
          <w:rFonts w:ascii="Arial" w:eastAsia="Arial" w:hAnsi="Arial" w:cs="Arial"/>
          <w:sz w:val="18"/>
          <w:szCs w:val="18"/>
        </w:rPr>
        <w:t>NOTARY PUBLIC STATE OF TEXAS</w:t>
      </w: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before="15" w:line="200" w:lineRule="exact"/>
      </w:pPr>
    </w:p>
    <w:p w:rsidR="00813761" w:rsidRDefault="00F153AB">
      <w:pPr>
        <w:ind w:left="340"/>
        <w:rPr>
          <w:sz w:val="2"/>
          <w:szCs w:val="2"/>
        </w:rPr>
        <w:sectPr w:rsidR="00813761">
          <w:pgSz w:w="12820" w:h="16320"/>
          <w:pgMar w:top="1540" w:right="1820" w:bottom="280" w:left="1820" w:header="720" w:footer="720" w:gutter="0"/>
          <w:cols w:space="720"/>
        </w:sectPr>
      </w:pPr>
      <w:r>
        <w:pict>
          <v:shape id="_x0000_i1038" type="#_x0000_t75" style="width:1.15pt;height:1.15pt">
            <v:imagedata r:id="rId5" o:title=""/>
          </v:shape>
        </w:pict>
      </w:r>
    </w:p>
    <w:p w:rsidR="00813761" w:rsidRDefault="00813761">
      <w:pPr>
        <w:spacing w:line="160" w:lineRule="exact"/>
        <w:rPr>
          <w:sz w:val="16"/>
          <w:szCs w:val="16"/>
        </w:rPr>
      </w:pPr>
    </w:p>
    <w:p w:rsidR="00813761" w:rsidRDefault="00813761">
      <w:pPr>
        <w:spacing w:line="200" w:lineRule="exact"/>
      </w:pPr>
    </w:p>
    <w:p w:rsidR="00813761" w:rsidRDefault="00F153AB">
      <w:pPr>
        <w:ind w:left="8260"/>
        <w:rPr>
          <w:sz w:val="2"/>
          <w:szCs w:val="2"/>
        </w:rPr>
      </w:pPr>
      <w:r>
        <w:pict>
          <v:shape id="_x0000_i1039" type="#_x0000_t75" style="width:1.15pt;height:1.15pt">
            <v:imagedata r:id="rId5" o:title=""/>
          </v:shape>
        </w:pict>
      </w:r>
    </w:p>
    <w:p w:rsidR="00813761" w:rsidRDefault="00813761">
      <w:pPr>
        <w:spacing w:line="140" w:lineRule="exact"/>
        <w:rPr>
          <w:sz w:val="14"/>
          <w:szCs w:val="14"/>
        </w:rPr>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F153AB">
      <w:pPr>
        <w:ind w:left="340"/>
        <w:rPr>
          <w:sz w:val="2"/>
          <w:szCs w:val="2"/>
        </w:rPr>
        <w:sectPr w:rsidR="00813761">
          <w:pgSz w:w="12820" w:h="16320"/>
          <w:pgMar w:top="1540" w:right="1820" w:bottom="280" w:left="1820" w:header="720" w:footer="720" w:gutter="0"/>
          <w:cols w:space="720"/>
        </w:sectPr>
      </w:pPr>
      <w:r>
        <w:pict>
          <v:shape id="_x0000_i1040" type="#_x0000_t75" style="width:1.15pt;height:1.15pt">
            <v:imagedata r:id="rId5" o:title=""/>
          </v:shape>
        </w:pict>
      </w:r>
    </w:p>
    <w:p w:rsidR="00813761" w:rsidRDefault="00F153AB">
      <w:pPr>
        <w:spacing w:before="6" w:line="220" w:lineRule="exact"/>
        <w:rPr>
          <w:sz w:val="22"/>
          <w:szCs w:val="22"/>
        </w:rPr>
      </w:pPr>
      <w:r>
        <w:lastRenderedPageBreak/>
        <w:pict>
          <v:group id="_x0000_s1273" style="position:absolute;margin-left:0;margin-top:-.6pt;width:611pt;height:11in;z-index:-2783;mso-position-horizontal-relative:page;mso-position-vertical-relative:page" coordsize="12220,15840">
            <v:shape id="_x0000_s1275" type="#_x0000_t75" style="position:absolute;width:12220;height:15840">
              <v:imagedata r:id="rId6" o:title=""/>
            </v:shape>
            <v:shape id="_x0000_s1274" style="position:absolute;left:9524;top:4330;width:433;height:0" coordorigin="9524,4330" coordsize="433,0" path="m9524,4330r433,e" filled="f" strokecolor="#191919" strokeweight=".33978mm">
              <v:path arrowok="t"/>
            </v:shape>
            <w10:wrap anchorx="page" anchory="page"/>
          </v:group>
        </w:pict>
      </w:r>
    </w:p>
    <w:p w:rsidR="00813761" w:rsidRDefault="00C24321">
      <w:pPr>
        <w:spacing w:before="75"/>
        <w:ind w:left="2697" w:right="1701"/>
        <w:jc w:val="center"/>
        <w:rPr>
          <w:rFonts w:ascii="Arial" w:eastAsia="Arial" w:hAnsi="Arial" w:cs="Arial"/>
          <w:sz w:val="19"/>
          <w:szCs w:val="19"/>
        </w:rPr>
      </w:pPr>
      <w:r>
        <w:rPr>
          <w:rFonts w:ascii="Arial" w:eastAsia="Arial" w:hAnsi="Arial" w:cs="Arial"/>
          <w:color w:val="191919"/>
          <w:spacing w:val="7"/>
          <w:sz w:val="19"/>
          <w:szCs w:val="19"/>
        </w:rPr>
        <w:t>WALLER</w:t>
      </w:r>
      <w:r>
        <w:rPr>
          <w:rFonts w:ascii="Arial" w:eastAsia="Arial" w:hAnsi="Arial" w:cs="Arial"/>
          <w:color w:val="191919"/>
          <w:spacing w:val="16"/>
          <w:sz w:val="19"/>
          <w:szCs w:val="19"/>
        </w:rPr>
        <w:t xml:space="preserve"> </w:t>
      </w:r>
      <w:r>
        <w:rPr>
          <w:rFonts w:ascii="Arial" w:eastAsia="Arial" w:hAnsi="Arial" w:cs="Arial"/>
          <w:color w:val="191919"/>
          <w:spacing w:val="10"/>
          <w:sz w:val="19"/>
          <w:szCs w:val="19"/>
        </w:rPr>
        <w:t>COUNT</w:t>
      </w:r>
      <w:r>
        <w:rPr>
          <w:rFonts w:ascii="Arial" w:eastAsia="Arial" w:hAnsi="Arial" w:cs="Arial"/>
          <w:color w:val="191919"/>
          <w:sz w:val="19"/>
          <w:szCs w:val="19"/>
        </w:rPr>
        <w:t>Y</w:t>
      </w:r>
      <w:r>
        <w:rPr>
          <w:rFonts w:ascii="Arial" w:eastAsia="Arial" w:hAnsi="Arial" w:cs="Arial"/>
          <w:color w:val="191919"/>
          <w:spacing w:val="14"/>
          <w:sz w:val="19"/>
          <w:szCs w:val="19"/>
        </w:rPr>
        <w:t xml:space="preserve"> </w:t>
      </w:r>
      <w:r>
        <w:rPr>
          <w:rFonts w:ascii="Arial" w:eastAsia="Arial" w:hAnsi="Arial" w:cs="Arial"/>
          <w:color w:val="191919"/>
          <w:spacing w:val="10"/>
          <w:sz w:val="19"/>
          <w:szCs w:val="19"/>
        </w:rPr>
        <w:t>BAI</w:t>
      </w:r>
      <w:r>
        <w:rPr>
          <w:rFonts w:ascii="Arial" w:eastAsia="Arial" w:hAnsi="Arial" w:cs="Arial"/>
          <w:color w:val="191919"/>
          <w:sz w:val="19"/>
          <w:szCs w:val="19"/>
        </w:rPr>
        <w:t xml:space="preserve">L </w:t>
      </w:r>
      <w:r>
        <w:rPr>
          <w:rFonts w:ascii="Arial" w:eastAsia="Arial" w:hAnsi="Arial" w:cs="Arial"/>
          <w:color w:val="191919"/>
          <w:spacing w:val="11"/>
          <w:sz w:val="19"/>
          <w:szCs w:val="19"/>
        </w:rPr>
        <w:t>BON</w:t>
      </w:r>
      <w:r>
        <w:rPr>
          <w:rFonts w:ascii="Arial" w:eastAsia="Arial" w:hAnsi="Arial" w:cs="Arial"/>
          <w:color w:val="191919"/>
          <w:sz w:val="19"/>
          <w:szCs w:val="19"/>
        </w:rPr>
        <w:t>D</w:t>
      </w:r>
      <w:r>
        <w:rPr>
          <w:rFonts w:ascii="Arial" w:eastAsia="Arial" w:hAnsi="Arial" w:cs="Arial"/>
          <w:color w:val="191919"/>
          <w:spacing w:val="-3"/>
          <w:sz w:val="19"/>
          <w:szCs w:val="19"/>
        </w:rPr>
        <w:t xml:space="preserve"> </w:t>
      </w:r>
      <w:r>
        <w:rPr>
          <w:rFonts w:ascii="Arial" w:eastAsia="Arial" w:hAnsi="Arial" w:cs="Arial"/>
          <w:color w:val="191919"/>
          <w:spacing w:val="12"/>
          <w:w w:val="93"/>
          <w:sz w:val="19"/>
          <w:szCs w:val="19"/>
        </w:rPr>
        <w:t>INDIVIDUA</w:t>
      </w:r>
      <w:r>
        <w:rPr>
          <w:rFonts w:ascii="Arial" w:eastAsia="Arial" w:hAnsi="Arial" w:cs="Arial"/>
          <w:color w:val="191919"/>
          <w:w w:val="93"/>
          <w:sz w:val="19"/>
          <w:szCs w:val="19"/>
        </w:rPr>
        <w:t>L</w:t>
      </w:r>
      <w:r>
        <w:rPr>
          <w:rFonts w:ascii="Arial" w:eastAsia="Arial" w:hAnsi="Arial" w:cs="Arial"/>
          <w:color w:val="191919"/>
          <w:spacing w:val="22"/>
          <w:w w:val="93"/>
          <w:sz w:val="19"/>
          <w:szCs w:val="19"/>
        </w:rPr>
        <w:t xml:space="preserve"> </w:t>
      </w:r>
      <w:r>
        <w:rPr>
          <w:rFonts w:ascii="Arial" w:eastAsia="Arial" w:hAnsi="Arial" w:cs="Arial"/>
          <w:color w:val="191919"/>
          <w:spacing w:val="9"/>
          <w:w w:val="98"/>
          <w:sz w:val="19"/>
          <w:szCs w:val="19"/>
        </w:rPr>
        <w:t>APPLICATION</w:t>
      </w:r>
    </w:p>
    <w:p w:rsidR="00813761" w:rsidRDefault="00813761">
      <w:pPr>
        <w:spacing w:before="4" w:line="240" w:lineRule="exact"/>
        <w:rPr>
          <w:sz w:val="24"/>
          <w:szCs w:val="24"/>
        </w:rPr>
      </w:pPr>
    </w:p>
    <w:p w:rsidR="00813761" w:rsidRPr="00F153AB" w:rsidRDefault="00C24321">
      <w:pPr>
        <w:ind w:left="4526" w:right="3512"/>
        <w:jc w:val="center"/>
        <w:rPr>
          <w:rFonts w:ascii="Arial" w:eastAsia="Arial" w:hAnsi="Arial" w:cs="Arial"/>
          <w:sz w:val="40"/>
          <w:szCs w:val="40"/>
        </w:rPr>
      </w:pPr>
      <w:r w:rsidRPr="00F153AB">
        <w:rPr>
          <w:rFonts w:ascii="Arial" w:eastAsia="Arial" w:hAnsi="Arial" w:cs="Arial"/>
          <w:color w:val="191919"/>
          <w:spacing w:val="-16"/>
          <w:w w:val="113"/>
          <w:sz w:val="40"/>
          <w:szCs w:val="40"/>
        </w:rPr>
        <w:t>EXHIBI</w:t>
      </w:r>
      <w:r w:rsidRPr="00F153AB">
        <w:rPr>
          <w:rFonts w:ascii="Arial" w:eastAsia="Arial" w:hAnsi="Arial" w:cs="Arial"/>
          <w:color w:val="191919"/>
          <w:w w:val="113"/>
          <w:sz w:val="40"/>
          <w:szCs w:val="40"/>
        </w:rPr>
        <w:t>T</w:t>
      </w:r>
      <w:r w:rsidRPr="00F153AB">
        <w:rPr>
          <w:rFonts w:ascii="Arial" w:eastAsia="Arial" w:hAnsi="Arial" w:cs="Arial"/>
          <w:color w:val="191919"/>
          <w:spacing w:val="19"/>
          <w:w w:val="113"/>
          <w:sz w:val="40"/>
          <w:szCs w:val="40"/>
        </w:rPr>
        <w:t xml:space="preserve"> </w:t>
      </w:r>
      <w:r w:rsidRPr="00F153AB">
        <w:rPr>
          <w:rFonts w:ascii="Arial" w:eastAsia="Arial" w:hAnsi="Arial" w:cs="Arial"/>
          <w:color w:val="191919"/>
          <w:spacing w:val="-7"/>
          <w:w w:val="101"/>
          <w:sz w:val="40"/>
          <w:szCs w:val="40"/>
        </w:rPr>
        <w:t>"F"</w:t>
      </w:r>
    </w:p>
    <w:p w:rsidR="00813761" w:rsidRDefault="00813761">
      <w:pPr>
        <w:spacing w:before="16" w:line="280" w:lineRule="exact"/>
        <w:rPr>
          <w:sz w:val="28"/>
          <w:szCs w:val="28"/>
        </w:rPr>
      </w:pPr>
    </w:p>
    <w:p w:rsidR="00813761" w:rsidRDefault="00C24321">
      <w:pPr>
        <w:ind w:left="5068" w:right="4088"/>
        <w:jc w:val="center"/>
        <w:rPr>
          <w:rFonts w:ascii="Arial" w:eastAsia="Arial" w:hAnsi="Arial" w:cs="Arial"/>
          <w:sz w:val="23"/>
          <w:szCs w:val="23"/>
        </w:rPr>
      </w:pPr>
      <w:r>
        <w:rPr>
          <w:rFonts w:ascii="Arial" w:eastAsia="Arial" w:hAnsi="Arial" w:cs="Arial"/>
          <w:color w:val="191919"/>
          <w:spacing w:val="12"/>
          <w:w w:val="98"/>
          <w:sz w:val="23"/>
          <w:szCs w:val="23"/>
        </w:rPr>
        <w:t>APPENDIX</w:t>
      </w:r>
    </w:p>
    <w:p w:rsidR="00813761" w:rsidRDefault="00813761">
      <w:pPr>
        <w:spacing w:before="4" w:line="100" w:lineRule="exact"/>
        <w:rPr>
          <w:sz w:val="11"/>
          <w:szCs w:val="11"/>
        </w:rPr>
      </w:pPr>
    </w:p>
    <w:p w:rsidR="00813761" w:rsidRDefault="00813761">
      <w:pPr>
        <w:spacing w:line="200" w:lineRule="exact"/>
      </w:pPr>
    </w:p>
    <w:p w:rsidR="00813761" w:rsidRDefault="00813761">
      <w:pPr>
        <w:spacing w:line="200" w:lineRule="exact"/>
      </w:pPr>
    </w:p>
    <w:p w:rsidR="00813761" w:rsidRDefault="00C24321">
      <w:pPr>
        <w:spacing w:line="140" w:lineRule="exact"/>
        <w:ind w:left="1735"/>
        <w:rPr>
          <w:rFonts w:ascii="Arial" w:eastAsia="Arial" w:hAnsi="Arial" w:cs="Arial"/>
          <w:sz w:val="16"/>
          <w:szCs w:val="16"/>
        </w:rPr>
      </w:pPr>
      <w:r>
        <w:rPr>
          <w:rFonts w:ascii="Arial" w:eastAsia="Arial" w:hAnsi="Arial" w:cs="Arial"/>
          <w:color w:val="191919"/>
          <w:w w:val="108"/>
          <w:position w:val="-3"/>
          <w:sz w:val="16"/>
          <w:szCs w:val="16"/>
        </w:rPr>
        <w:t>TO</w:t>
      </w:r>
      <w:r>
        <w:rPr>
          <w:rFonts w:ascii="Arial" w:eastAsia="Arial" w:hAnsi="Arial" w:cs="Arial"/>
          <w:color w:val="3D3D3D"/>
          <w:w w:val="69"/>
          <w:position w:val="-3"/>
          <w:sz w:val="16"/>
          <w:szCs w:val="16"/>
        </w:rPr>
        <w:t>:</w:t>
      </w:r>
      <w:r>
        <w:rPr>
          <w:rFonts w:ascii="Arial" w:eastAsia="Arial" w:hAnsi="Arial" w:cs="Arial"/>
          <w:color w:val="3D3D3D"/>
          <w:position w:val="-3"/>
          <w:sz w:val="16"/>
          <w:szCs w:val="16"/>
        </w:rPr>
        <w:t xml:space="preserve"> </w:t>
      </w:r>
      <w:r>
        <w:rPr>
          <w:rFonts w:ascii="Arial" w:eastAsia="Arial" w:hAnsi="Arial" w:cs="Arial"/>
          <w:color w:val="3D3D3D"/>
          <w:spacing w:val="12"/>
          <w:position w:val="-3"/>
          <w:sz w:val="16"/>
          <w:szCs w:val="16"/>
        </w:rPr>
        <w:t xml:space="preserve"> </w:t>
      </w:r>
      <w:proofErr w:type="gramStart"/>
      <w:r>
        <w:rPr>
          <w:rFonts w:ascii="Arial" w:eastAsia="Arial" w:hAnsi="Arial" w:cs="Arial"/>
          <w:color w:val="191919"/>
          <w:spacing w:val="4"/>
          <w:position w:val="-3"/>
          <w:sz w:val="16"/>
          <w:szCs w:val="16"/>
        </w:rPr>
        <w:t>WALLER</w:t>
      </w:r>
      <w:r>
        <w:rPr>
          <w:rFonts w:ascii="Arial" w:eastAsia="Arial" w:hAnsi="Arial" w:cs="Arial"/>
          <w:color w:val="191919"/>
          <w:position w:val="-3"/>
          <w:sz w:val="16"/>
          <w:szCs w:val="16"/>
        </w:rPr>
        <w:t xml:space="preserve"> </w:t>
      </w:r>
      <w:r>
        <w:rPr>
          <w:rFonts w:ascii="Arial" w:eastAsia="Arial" w:hAnsi="Arial" w:cs="Arial"/>
          <w:color w:val="191919"/>
          <w:spacing w:val="2"/>
          <w:position w:val="-3"/>
          <w:sz w:val="16"/>
          <w:szCs w:val="16"/>
        </w:rPr>
        <w:t xml:space="preserve"> </w:t>
      </w:r>
      <w:r>
        <w:rPr>
          <w:rFonts w:ascii="Arial" w:eastAsia="Arial" w:hAnsi="Arial" w:cs="Arial"/>
          <w:color w:val="191919"/>
          <w:spacing w:val="6"/>
          <w:position w:val="-3"/>
          <w:sz w:val="16"/>
          <w:szCs w:val="16"/>
        </w:rPr>
        <w:t>COUNT</w:t>
      </w:r>
      <w:r>
        <w:rPr>
          <w:rFonts w:ascii="Arial" w:eastAsia="Arial" w:hAnsi="Arial" w:cs="Arial"/>
          <w:color w:val="191919"/>
          <w:position w:val="-3"/>
          <w:sz w:val="16"/>
          <w:szCs w:val="16"/>
        </w:rPr>
        <w:t>Y</w:t>
      </w:r>
      <w:proofErr w:type="gramEnd"/>
      <w:r>
        <w:rPr>
          <w:rFonts w:ascii="Arial" w:eastAsia="Arial" w:hAnsi="Arial" w:cs="Arial"/>
          <w:color w:val="191919"/>
          <w:spacing w:val="26"/>
          <w:position w:val="-3"/>
          <w:sz w:val="16"/>
          <w:szCs w:val="16"/>
        </w:rPr>
        <w:t xml:space="preserve"> </w:t>
      </w:r>
      <w:r>
        <w:rPr>
          <w:rFonts w:ascii="Arial" w:eastAsia="Arial" w:hAnsi="Arial" w:cs="Arial"/>
          <w:color w:val="191919"/>
          <w:spacing w:val="2"/>
          <w:position w:val="-3"/>
          <w:sz w:val="16"/>
          <w:szCs w:val="16"/>
        </w:rPr>
        <w:t>BAI</w:t>
      </w:r>
      <w:r>
        <w:rPr>
          <w:rFonts w:ascii="Arial" w:eastAsia="Arial" w:hAnsi="Arial" w:cs="Arial"/>
          <w:color w:val="191919"/>
          <w:position w:val="-3"/>
          <w:sz w:val="16"/>
          <w:szCs w:val="16"/>
        </w:rPr>
        <w:t>L</w:t>
      </w:r>
      <w:r>
        <w:rPr>
          <w:rFonts w:ascii="Arial" w:eastAsia="Arial" w:hAnsi="Arial" w:cs="Arial"/>
          <w:color w:val="191919"/>
          <w:spacing w:val="18"/>
          <w:position w:val="-3"/>
          <w:sz w:val="16"/>
          <w:szCs w:val="16"/>
        </w:rPr>
        <w:t xml:space="preserve"> </w:t>
      </w:r>
      <w:r>
        <w:rPr>
          <w:rFonts w:ascii="Arial" w:eastAsia="Arial" w:hAnsi="Arial" w:cs="Arial"/>
          <w:color w:val="191919"/>
          <w:spacing w:val="3"/>
          <w:position w:val="-3"/>
          <w:sz w:val="16"/>
          <w:szCs w:val="16"/>
        </w:rPr>
        <w:t>BON</w:t>
      </w:r>
      <w:r>
        <w:rPr>
          <w:rFonts w:ascii="Arial" w:eastAsia="Arial" w:hAnsi="Arial" w:cs="Arial"/>
          <w:color w:val="191919"/>
          <w:position w:val="-3"/>
          <w:sz w:val="16"/>
          <w:szCs w:val="16"/>
        </w:rPr>
        <w:t>D</w:t>
      </w:r>
      <w:r>
        <w:rPr>
          <w:rFonts w:ascii="Arial" w:eastAsia="Arial" w:hAnsi="Arial" w:cs="Arial"/>
          <w:color w:val="191919"/>
          <w:spacing w:val="19"/>
          <w:position w:val="-3"/>
          <w:sz w:val="16"/>
          <w:szCs w:val="16"/>
        </w:rPr>
        <w:t xml:space="preserve"> </w:t>
      </w:r>
      <w:r>
        <w:rPr>
          <w:rFonts w:ascii="Arial" w:eastAsia="Arial" w:hAnsi="Arial" w:cs="Arial"/>
          <w:color w:val="191919"/>
          <w:w w:val="104"/>
          <w:position w:val="-3"/>
          <w:sz w:val="16"/>
          <w:szCs w:val="16"/>
        </w:rPr>
        <w:t>BOARD</w:t>
      </w:r>
    </w:p>
    <w:p w:rsidR="00813761" w:rsidRDefault="00813761">
      <w:pPr>
        <w:spacing w:before="5" w:line="140" w:lineRule="exact"/>
        <w:rPr>
          <w:sz w:val="15"/>
          <w:szCs w:val="15"/>
        </w:rPr>
      </w:pPr>
    </w:p>
    <w:p w:rsidR="00813761" w:rsidRDefault="00C24321">
      <w:pPr>
        <w:spacing w:before="75" w:line="140" w:lineRule="exact"/>
        <w:ind w:left="1744"/>
        <w:rPr>
          <w:rFonts w:ascii="Arial" w:eastAsia="Arial" w:hAnsi="Arial" w:cs="Arial"/>
          <w:sz w:val="16"/>
          <w:szCs w:val="16"/>
        </w:rPr>
      </w:pPr>
      <w:proofErr w:type="gramStart"/>
      <w:r>
        <w:rPr>
          <w:rFonts w:ascii="Arial" w:eastAsia="Arial" w:hAnsi="Arial" w:cs="Arial"/>
          <w:color w:val="191919"/>
          <w:spacing w:val="1"/>
          <w:position w:val="-3"/>
          <w:sz w:val="16"/>
          <w:szCs w:val="16"/>
        </w:rPr>
        <w:t>PERSONA</w:t>
      </w:r>
      <w:r>
        <w:rPr>
          <w:rFonts w:ascii="Arial" w:eastAsia="Arial" w:hAnsi="Arial" w:cs="Arial"/>
          <w:color w:val="191919"/>
          <w:position w:val="-3"/>
          <w:sz w:val="16"/>
          <w:szCs w:val="16"/>
        </w:rPr>
        <w:t xml:space="preserve">L </w:t>
      </w:r>
      <w:r>
        <w:rPr>
          <w:rFonts w:ascii="Arial" w:eastAsia="Arial" w:hAnsi="Arial" w:cs="Arial"/>
          <w:color w:val="191919"/>
          <w:spacing w:val="8"/>
          <w:position w:val="-3"/>
          <w:sz w:val="16"/>
          <w:szCs w:val="16"/>
        </w:rPr>
        <w:t xml:space="preserve"> </w:t>
      </w:r>
      <w:r>
        <w:rPr>
          <w:rFonts w:ascii="Arial" w:eastAsia="Arial" w:hAnsi="Arial" w:cs="Arial"/>
          <w:color w:val="191919"/>
          <w:spacing w:val="4"/>
          <w:position w:val="-3"/>
          <w:sz w:val="16"/>
          <w:szCs w:val="16"/>
        </w:rPr>
        <w:t>FINANCIA</w:t>
      </w:r>
      <w:r>
        <w:rPr>
          <w:rFonts w:ascii="Arial" w:eastAsia="Arial" w:hAnsi="Arial" w:cs="Arial"/>
          <w:color w:val="191919"/>
          <w:position w:val="-3"/>
          <w:sz w:val="16"/>
          <w:szCs w:val="16"/>
        </w:rPr>
        <w:t>L</w:t>
      </w:r>
      <w:proofErr w:type="gramEnd"/>
      <w:r>
        <w:rPr>
          <w:rFonts w:ascii="Arial" w:eastAsia="Arial" w:hAnsi="Arial" w:cs="Arial"/>
          <w:color w:val="191919"/>
          <w:spacing w:val="13"/>
          <w:position w:val="-3"/>
          <w:sz w:val="16"/>
          <w:szCs w:val="16"/>
        </w:rPr>
        <w:t xml:space="preserve"> </w:t>
      </w:r>
      <w:r>
        <w:rPr>
          <w:rFonts w:ascii="Arial" w:eastAsia="Arial" w:hAnsi="Arial" w:cs="Arial"/>
          <w:color w:val="191919"/>
          <w:spacing w:val="-1"/>
          <w:w w:val="107"/>
          <w:position w:val="-3"/>
          <w:sz w:val="16"/>
          <w:szCs w:val="16"/>
        </w:rPr>
        <w:t>STATEMEN</w:t>
      </w:r>
      <w:r>
        <w:rPr>
          <w:rFonts w:ascii="Arial" w:eastAsia="Arial" w:hAnsi="Arial" w:cs="Arial"/>
          <w:color w:val="191919"/>
          <w:w w:val="107"/>
          <w:position w:val="-3"/>
          <w:sz w:val="16"/>
          <w:szCs w:val="16"/>
        </w:rPr>
        <w:t>T</w:t>
      </w:r>
      <w:r>
        <w:rPr>
          <w:rFonts w:ascii="Arial" w:eastAsia="Arial" w:hAnsi="Arial" w:cs="Arial"/>
          <w:color w:val="191919"/>
          <w:spacing w:val="10"/>
          <w:w w:val="107"/>
          <w:position w:val="-3"/>
          <w:sz w:val="16"/>
          <w:szCs w:val="16"/>
        </w:rPr>
        <w:t xml:space="preserve"> </w:t>
      </w:r>
      <w:r>
        <w:rPr>
          <w:rFonts w:ascii="Arial" w:eastAsia="Arial" w:hAnsi="Arial" w:cs="Arial"/>
          <w:color w:val="191919"/>
          <w:spacing w:val="-5"/>
          <w:position w:val="-3"/>
          <w:sz w:val="16"/>
          <w:szCs w:val="16"/>
        </w:rPr>
        <w:t>O</w:t>
      </w:r>
      <w:r>
        <w:rPr>
          <w:rFonts w:ascii="Arial" w:eastAsia="Arial" w:hAnsi="Arial" w:cs="Arial"/>
          <w:color w:val="191919"/>
          <w:position w:val="-3"/>
          <w:sz w:val="16"/>
          <w:szCs w:val="16"/>
        </w:rPr>
        <w:t xml:space="preserve">F                                               </w:t>
      </w:r>
      <w:r>
        <w:rPr>
          <w:rFonts w:ascii="Arial" w:eastAsia="Arial" w:hAnsi="Arial" w:cs="Arial"/>
          <w:color w:val="191919"/>
          <w:spacing w:val="32"/>
          <w:position w:val="-3"/>
          <w:sz w:val="16"/>
          <w:szCs w:val="16"/>
        </w:rPr>
        <w:t xml:space="preserve"> </w:t>
      </w:r>
      <w:r>
        <w:rPr>
          <w:rFonts w:ascii="Arial" w:eastAsia="Arial" w:hAnsi="Arial" w:cs="Arial"/>
          <w:color w:val="191919"/>
          <w:spacing w:val="-10"/>
          <w:position w:val="-3"/>
          <w:sz w:val="16"/>
          <w:szCs w:val="16"/>
        </w:rPr>
        <w:t>A</w:t>
      </w:r>
      <w:r>
        <w:rPr>
          <w:rFonts w:ascii="Arial" w:eastAsia="Arial" w:hAnsi="Arial" w:cs="Arial"/>
          <w:color w:val="191919"/>
          <w:position w:val="-3"/>
          <w:sz w:val="16"/>
          <w:szCs w:val="16"/>
        </w:rPr>
        <w:t>S</w:t>
      </w:r>
      <w:r>
        <w:rPr>
          <w:rFonts w:ascii="Arial" w:eastAsia="Arial" w:hAnsi="Arial" w:cs="Arial"/>
          <w:color w:val="191919"/>
          <w:spacing w:val="34"/>
          <w:position w:val="-3"/>
          <w:sz w:val="16"/>
          <w:szCs w:val="16"/>
        </w:rPr>
        <w:t xml:space="preserve"> </w:t>
      </w:r>
      <w:r>
        <w:rPr>
          <w:rFonts w:ascii="Arial" w:eastAsia="Arial" w:hAnsi="Arial" w:cs="Arial"/>
          <w:color w:val="191919"/>
          <w:position w:val="-3"/>
          <w:sz w:val="16"/>
          <w:szCs w:val="16"/>
        </w:rPr>
        <w:t xml:space="preserve">OF                                </w:t>
      </w:r>
      <w:r>
        <w:rPr>
          <w:rFonts w:ascii="Arial" w:eastAsia="Arial" w:hAnsi="Arial" w:cs="Arial"/>
          <w:color w:val="191919"/>
          <w:spacing w:val="37"/>
          <w:position w:val="-3"/>
          <w:sz w:val="16"/>
          <w:szCs w:val="16"/>
        </w:rPr>
        <w:t xml:space="preserve"> </w:t>
      </w:r>
      <w:r>
        <w:rPr>
          <w:rFonts w:ascii="Arial" w:eastAsia="Arial" w:hAnsi="Arial" w:cs="Arial"/>
          <w:color w:val="3D3D3D"/>
          <w:w w:val="69"/>
          <w:position w:val="-3"/>
          <w:sz w:val="16"/>
          <w:szCs w:val="16"/>
        </w:rPr>
        <w:t>,</w:t>
      </w:r>
      <w:r>
        <w:rPr>
          <w:rFonts w:ascii="Arial" w:eastAsia="Arial" w:hAnsi="Arial" w:cs="Arial"/>
          <w:color w:val="3D3D3D"/>
          <w:spacing w:val="23"/>
          <w:w w:val="69"/>
          <w:position w:val="-3"/>
          <w:sz w:val="16"/>
          <w:szCs w:val="16"/>
        </w:rPr>
        <w:t xml:space="preserve"> </w:t>
      </w:r>
      <w:r>
        <w:rPr>
          <w:rFonts w:ascii="Arial" w:eastAsia="Arial" w:hAnsi="Arial" w:cs="Arial"/>
          <w:color w:val="191919"/>
          <w:spacing w:val="-5"/>
          <w:position w:val="-3"/>
          <w:sz w:val="16"/>
          <w:szCs w:val="16"/>
        </w:rPr>
        <w:t>2</w:t>
      </w:r>
      <w:r>
        <w:rPr>
          <w:rFonts w:ascii="Arial" w:eastAsia="Arial" w:hAnsi="Arial" w:cs="Arial"/>
          <w:color w:val="191919"/>
          <w:position w:val="-3"/>
          <w:sz w:val="16"/>
          <w:szCs w:val="16"/>
        </w:rPr>
        <w:t xml:space="preserve">0         </w:t>
      </w:r>
      <w:r>
        <w:rPr>
          <w:rFonts w:ascii="Arial" w:eastAsia="Arial" w:hAnsi="Arial" w:cs="Arial"/>
          <w:color w:val="191919"/>
          <w:spacing w:val="30"/>
          <w:position w:val="-3"/>
          <w:sz w:val="16"/>
          <w:szCs w:val="16"/>
        </w:rPr>
        <w:t xml:space="preserve"> </w:t>
      </w:r>
      <w:r>
        <w:rPr>
          <w:rFonts w:ascii="Arial" w:eastAsia="Arial" w:hAnsi="Arial" w:cs="Arial"/>
          <w:color w:val="191919"/>
          <w:w w:val="69"/>
          <w:position w:val="-3"/>
          <w:sz w:val="16"/>
          <w:szCs w:val="16"/>
        </w:rPr>
        <w:t>.</w:t>
      </w:r>
    </w:p>
    <w:p w:rsidR="00813761" w:rsidRDefault="00813761">
      <w:pPr>
        <w:spacing w:before="1" w:line="160" w:lineRule="exact"/>
        <w:rPr>
          <w:sz w:val="16"/>
          <w:szCs w:val="16"/>
        </w:rPr>
      </w:pPr>
    </w:p>
    <w:p w:rsidR="00813761" w:rsidRDefault="00813761">
      <w:pPr>
        <w:spacing w:line="200" w:lineRule="exact"/>
      </w:pPr>
    </w:p>
    <w:p w:rsidR="00813761" w:rsidRDefault="00C24321">
      <w:pPr>
        <w:spacing w:before="77" w:line="220" w:lineRule="exact"/>
        <w:ind w:left="1744"/>
        <w:rPr>
          <w:rFonts w:ascii="Arial" w:eastAsia="Arial" w:hAnsi="Arial" w:cs="Arial"/>
        </w:rPr>
      </w:pPr>
      <w:r>
        <w:rPr>
          <w:rFonts w:ascii="Arial" w:eastAsia="Arial" w:hAnsi="Arial" w:cs="Arial"/>
          <w:b/>
          <w:i/>
          <w:color w:val="191919"/>
          <w:w w:val="107"/>
          <w:position w:val="-3"/>
          <w:sz w:val="19"/>
          <w:szCs w:val="19"/>
        </w:rPr>
        <w:t>Submitted</w:t>
      </w:r>
      <w:r>
        <w:rPr>
          <w:rFonts w:ascii="Arial" w:eastAsia="Arial" w:hAnsi="Arial" w:cs="Arial"/>
          <w:b/>
          <w:i/>
          <w:color w:val="191919"/>
          <w:spacing w:val="-24"/>
          <w:position w:val="-3"/>
          <w:sz w:val="19"/>
          <w:szCs w:val="19"/>
        </w:rPr>
        <w:t xml:space="preserve"> </w:t>
      </w:r>
      <w:r>
        <w:rPr>
          <w:rFonts w:ascii="Arial" w:eastAsia="Arial" w:hAnsi="Arial" w:cs="Arial"/>
          <w:b/>
          <w:i/>
          <w:color w:val="191919"/>
          <w:position w:val="-3"/>
          <w:sz w:val="22"/>
          <w:szCs w:val="22"/>
        </w:rPr>
        <w:t>to</w:t>
      </w:r>
      <w:r>
        <w:rPr>
          <w:rFonts w:ascii="Arial" w:eastAsia="Arial" w:hAnsi="Arial" w:cs="Arial"/>
          <w:b/>
          <w:i/>
          <w:color w:val="191919"/>
          <w:spacing w:val="-20"/>
          <w:position w:val="-3"/>
          <w:sz w:val="22"/>
          <w:szCs w:val="22"/>
        </w:rPr>
        <w:t xml:space="preserve"> </w:t>
      </w:r>
      <w:r>
        <w:rPr>
          <w:rFonts w:ascii="Arial" w:eastAsia="Arial" w:hAnsi="Arial" w:cs="Arial"/>
          <w:b/>
          <w:i/>
          <w:color w:val="191919"/>
          <w:spacing w:val="-10"/>
          <w:position w:val="-3"/>
          <w:sz w:val="19"/>
          <w:szCs w:val="19"/>
        </w:rPr>
        <w:t>th</w:t>
      </w:r>
      <w:r>
        <w:rPr>
          <w:rFonts w:ascii="Arial" w:eastAsia="Arial" w:hAnsi="Arial" w:cs="Arial"/>
          <w:b/>
          <w:i/>
          <w:color w:val="191919"/>
          <w:position w:val="-3"/>
          <w:sz w:val="19"/>
          <w:szCs w:val="19"/>
        </w:rPr>
        <w:t>e</w:t>
      </w:r>
      <w:r>
        <w:rPr>
          <w:rFonts w:ascii="Arial" w:eastAsia="Arial" w:hAnsi="Arial" w:cs="Arial"/>
          <w:b/>
          <w:i/>
          <w:color w:val="191919"/>
          <w:spacing w:val="47"/>
          <w:position w:val="-3"/>
          <w:sz w:val="19"/>
          <w:szCs w:val="19"/>
        </w:rPr>
        <w:t xml:space="preserve"> </w:t>
      </w:r>
      <w:r>
        <w:rPr>
          <w:rFonts w:ascii="Arial" w:eastAsia="Arial" w:hAnsi="Arial" w:cs="Arial"/>
          <w:b/>
          <w:i/>
          <w:color w:val="191919"/>
          <w:spacing w:val="-6"/>
          <w:w w:val="107"/>
          <w:position w:val="-3"/>
          <w:sz w:val="19"/>
          <w:szCs w:val="19"/>
        </w:rPr>
        <w:t>Waller</w:t>
      </w:r>
      <w:r>
        <w:rPr>
          <w:rFonts w:ascii="Arial" w:eastAsia="Arial" w:hAnsi="Arial" w:cs="Arial"/>
          <w:b/>
          <w:i/>
          <w:color w:val="191919"/>
          <w:spacing w:val="20"/>
          <w:w w:val="107"/>
          <w:position w:val="-3"/>
          <w:sz w:val="19"/>
          <w:szCs w:val="19"/>
        </w:rPr>
        <w:t xml:space="preserve"> </w:t>
      </w:r>
      <w:r>
        <w:rPr>
          <w:rFonts w:ascii="Arial" w:eastAsia="Arial" w:hAnsi="Arial" w:cs="Arial"/>
          <w:b/>
          <w:i/>
          <w:color w:val="191919"/>
          <w:spacing w:val="-2"/>
          <w:position w:val="-3"/>
          <w:sz w:val="19"/>
          <w:szCs w:val="19"/>
        </w:rPr>
        <w:t>Count</w:t>
      </w:r>
      <w:r>
        <w:rPr>
          <w:rFonts w:ascii="Arial" w:eastAsia="Arial" w:hAnsi="Arial" w:cs="Arial"/>
          <w:b/>
          <w:i/>
          <w:color w:val="191919"/>
          <w:position w:val="-3"/>
          <w:sz w:val="19"/>
          <w:szCs w:val="19"/>
        </w:rPr>
        <w:t>y</w:t>
      </w:r>
      <w:r>
        <w:rPr>
          <w:rFonts w:ascii="Arial" w:eastAsia="Arial" w:hAnsi="Arial" w:cs="Arial"/>
          <w:b/>
          <w:i/>
          <w:color w:val="191919"/>
          <w:spacing w:val="46"/>
          <w:position w:val="-3"/>
          <w:sz w:val="19"/>
          <w:szCs w:val="19"/>
        </w:rPr>
        <w:t xml:space="preserve"> </w:t>
      </w:r>
      <w:r>
        <w:rPr>
          <w:rFonts w:ascii="Arial" w:eastAsia="Arial" w:hAnsi="Arial" w:cs="Arial"/>
          <w:b/>
          <w:i/>
          <w:color w:val="191919"/>
          <w:spacing w:val="-14"/>
          <w:position w:val="-3"/>
          <w:sz w:val="19"/>
          <w:szCs w:val="19"/>
        </w:rPr>
        <w:t>Bai</w:t>
      </w:r>
      <w:r>
        <w:rPr>
          <w:rFonts w:ascii="Arial" w:eastAsia="Arial" w:hAnsi="Arial" w:cs="Arial"/>
          <w:b/>
          <w:i/>
          <w:color w:val="191919"/>
          <w:position w:val="-3"/>
          <w:sz w:val="19"/>
          <w:szCs w:val="19"/>
        </w:rPr>
        <w:t>]</w:t>
      </w:r>
      <w:r>
        <w:rPr>
          <w:rFonts w:ascii="Arial" w:eastAsia="Arial" w:hAnsi="Arial" w:cs="Arial"/>
          <w:b/>
          <w:i/>
          <w:color w:val="191919"/>
          <w:spacing w:val="27"/>
          <w:position w:val="-3"/>
          <w:sz w:val="19"/>
          <w:szCs w:val="19"/>
        </w:rPr>
        <w:t xml:space="preserve"> </w:t>
      </w:r>
      <w:r>
        <w:rPr>
          <w:rFonts w:ascii="Arial" w:eastAsia="Arial" w:hAnsi="Arial" w:cs="Arial"/>
          <w:b/>
          <w:i/>
          <w:color w:val="191919"/>
          <w:spacing w:val="-3"/>
          <w:position w:val="-3"/>
          <w:sz w:val="19"/>
          <w:szCs w:val="19"/>
        </w:rPr>
        <w:t>Bon</w:t>
      </w:r>
      <w:r>
        <w:rPr>
          <w:rFonts w:ascii="Arial" w:eastAsia="Arial" w:hAnsi="Arial" w:cs="Arial"/>
          <w:b/>
          <w:i/>
          <w:color w:val="191919"/>
          <w:position w:val="-3"/>
          <w:sz w:val="19"/>
          <w:szCs w:val="19"/>
        </w:rPr>
        <w:t>d</w:t>
      </w:r>
      <w:r>
        <w:rPr>
          <w:rFonts w:ascii="Arial" w:eastAsia="Arial" w:hAnsi="Arial" w:cs="Arial"/>
          <w:b/>
          <w:i/>
          <w:color w:val="191919"/>
          <w:spacing w:val="39"/>
          <w:position w:val="-3"/>
          <w:sz w:val="19"/>
          <w:szCs w:val="19"/>
        </w:rPr>
        <w:t xml:space="preserve"> </w:t>
      </w:r>
      <w:r>
        <w:rPr>
          <w:rFonts w:ascii="Arial" w:eastAsia="Arial" w:hAnsi="Arial" w:cs="Arial"/>
          <w:b/>
          <w:i/>
          <w:color w:val="191919"/>
          <w:spacing w:val="-13"/>
          <w:w w:val="114"/>
          <w:position w:val="-3"/>
          <w:sz w:val="19"/>
          <w:szCs w:val="19"/>
        </w:rPr>
        <w:t>Boar</w:t>
      </w:r>
      <w:r>
        <w:rPr>
          <w:rFonts w:ascii="Arial" w:eastAsia="Arial" w:hAnsi="Arial" w:cs="Arial"/>
          <w:b/>
          <w:i/>
          <w:color w:val="191919"/>
          <w:w w:val="114"/>
          <w:position w:val="-3"/>
          <w:sz w:val="19"/>
          <w:szCs w:val="19"/>
        </w:rPr>
        <w:t>d</w:t>
      </w:r>
      <w:r>
        <w:rPr>
          <w:rFonts w:ascii="Arial" w:eastAsia="Arial" w:hAnsi="Arial" w:cs="Arial"/>
          <w:b/>
          <w:i/>
          <w:color w:val="191919"/>
          <w:spacing w:val="-7"/>
          <w:w w:val="114"/>
          <w:position w:val="-3"/>
          <w:sz w:val="19"/>
          <w:szCs w:val="19"/>
        </w:rPr>
        <w:t xml:space="preserve"> </w:t>
      </w:r>
      <w:r>
        <w:rPr>
          <w:rFonts w:ascii="Arial" w:eastAsia="Arial" w:hAnsi="Arial" w:cs="Arial"/>
          <w:b/>
          <w:i/>
          <w:color w:val="191919"/>
          <w:spacing w:val="-19"/>
          <w:position w:val="-3"/>
          <w:sz w:val="19"/>
          <w:szCs w:val="19"/>
        </w:rPr>
        <w:t>a</w:t>
      </w:r>
      <w:r>
        <w:rPr>
          <w:rFonts w:ascii="Arial" w:eastAsia="Arial" w:hAnsi="Arial" w:cs="Arial"/>
          <w:b/>
          <w:i/>
          <w:color w:val="191919"/>
          <w:position w:val="-3"/>
          <w:sz w:val="19"/>
          <w:szCs w:val="19"/>
        </w:rPr>
        <w:t>s</w:t>
      </w:r>
      <w:r>
        <w:rPr>
          <w:rFonts w:ascii="Arial" w:eastAsia="Arial" w:hAnsi="Arial" w:cs="Arial"/>
          <w:b/>
          <w:i/>
          <w:color w:val="191919"/>
          <w:spacing w:val="22"/>
          <w:position w:val="-3"/>
          <w:sz w:val="19"/>
          <w:szCs w:val="19"/>
        </w:rPr>
        <w:t xml:space="preserve"> </w:t>
      </w:r>
      <w:r>
        <w:rPr>
          <w:rFonts w:ascii="Arial" w:eastAsia="Arial" w:hAnsi="Arial" w:cs="Arial"/>
          <w:b/>
          <w:i/>
          <w:color w:val="191919"/>
          <w:spacing w:val="-7"/>
          <w:position w:val="-3"/>
          <w:sz w:val="19"/>
          <w:szCs w:val="19"/>
        </w:rPr>
        <w:t>par</w:t>
      </w:r>
      <w:r>
        <w:rPr>
          <w:rFonts w:ascii="Arial" w:eastAsia="Arial" w:hAnsi="Arial" w:cs="Arial"/>
          <w:b/>
          <w:i/>
          <w:color w:val="191919"/>
          <w:position w:val="-3"/>
          <w:sz w:val="19"/>
          <w:szCs w:val="19"/>
        </w:rPr>
        <w:t>t</w:t>
      </w:r>
      <w:r>
        <w:rPr>
          <w:rFonts w:ascii="Arial" w:eastAsia="Arial" w:hAnsi="Arial" w:cs="Arial"/>
          <w:b/>
          <w:i/>
          <w:color w:val="191919"/>
          <w:spacing w:val="50"/>
          <w:position w:val="-3"/>
          <w:sz w:val="19"/>
          <w:szCs w:val="19"/>
        </w:rPr>
        <w:t xml:space="preserve"> </w:t>
      </w:r>
      <w:r>
        <w:rPr>
          <w:rFonts w:ascii="Arial" w:eastAsia="Arial" w:hAnsi="Arial" w:cs="Arial"/>
          <w:b/>
          <w:i/>
          <w:color w:val="191919"/>
          <w:spacing w:val="-14"/>
          <w:position w:val="-3"/>
          <w:sz w:val="22"/>
          <w:szCs w:val="22"/>
        </w:rPr>
        <w:t>o</w:t>
      </w:r>
      <w:r>
        <w:rPr>
          <w:rFonts w:ascii="Arial" w:eastAsia="Arial" w:hAnsi="Arial" w:cs="Arial"/>
          <w:b/>
          <w:i/>
          <w:color w:val="191919"/>
          <w:position w:val="-3"/>
          <w:sz w:val="22"/>
          <w:szCs w:val="22"/>
        </w:rPr>
        <w:t>f</w:t>
      </w:r>
      <w:r>
        <w:rPr>
          <w:rFonts w:ascii="Arial" w:eastAsia="Arial" w:hAnsi="Arial" w:cs="Arial"/>
          <w:b/>
          <w:i/>
          <w:color w:val="191919"/>
          <w:spacing w:val="-14"/>
          <w:position w:val="-3"/>
          <w:sz w:val="22"/>
          <w:szCs w:val="22"/>
        </w:rPr>
        <w:t xml:space="preserve"> </w:t>
      </w:r>
      <w:r>
        <w:rPr>
          <w:rFonts w:ascii="Arial" w:eastAsia="Arial" w:hAnsi="Arial" w:cs="Arial"/>
          <w:b/>
          <w:i/>
          <w:color w:val="191919"/>
          <w:spacing w:val="-19"/>
          <w:position w:val="-3"/>
          <w:sz w:val="19"/>
          <w:szCs w:val="19"/>
        </w:rPr>
        <w:t>a</w:t>
      </w:r>
      <w:r>
        <w:rPr>
          <w:rFonts w:ascii="Arial" w:eastAsia="Arial" w:hAnsi="Arial" w:cs="Arial"/>
          <w:b/>
          <w:i/>
          <w:color w:val="191919"/>
          <w:position w:val="-3"/>
          <w:sz w:val="19"/>
          <w:szCs w:val="19"/>
        </w:rPr>
        <w:t>n</w:t>
      </w:r>
      <w:r>
        <w:rPr>
          <w:rFonts w:ascii="Arial" w:eastAsia="Arial" w:hAnsi="Arial" w:cs="Arial"/>
          <w:b/>
          <w:i/>
          <w:color w:val="191919"/>
          <w:spacing w:val="32"/>
          <w:position w:val="-3"/>
          <w:sz w:val="19"/>
          <w:szCs w:val="19"/>
        </w:rPr>
        <w:t xml:space="preserve"> </w:t>
      </w:r>
      <w:r>
        <w:rPr>
          <w:rFonts w:ascii="Arial" w:eastAsia="Arial" w:hAnsi="Arial" w:cs="Arial"/>
          <w:b/>
          <w:i/>
          <w:color w:val="191919"/>
          <w:spacing w:val="-13"/>
          <w:w w:val="116"/>
          <w:position w:val="-3"/>
          <w:sz w:val="19"/>
          <w:szCs w:val="19"/>
        </w:rPr>
        <w:t>Applicatio</w:t>
      </w:r>
      <w:r>
        <w:rPr>
          <w:rFonts w:ascii="Arial" w:eastAsia="Arial" w:hAnsi="Arial" w:cs="Arial"/>
          <w:b/>
          <w:i/>
          <w:color w:val="191919"/>
          <w:w w:val="116"/>
          <w:position w:val="-3"/>
          <w:sz w:val="19"/>
          <w:szCs w:val="19"/>
        </w:rPr>
        <w:t>n</w:t>
      </w:r>
      <w:r>
        <w:rPr>
          <w:rFonts w:ascii="Arial" w:eastAsia="Arial" w:hAnsi="Arial" w:cs="Arial"/>
          <w:b/>
          <w:i/>
          <w:color w:val="191919"/>
          <w:spacing w:val="19"/>
          <w:w w:val="116"/>
          <w:position w:val="-3"/>
          <w:sz w:val="19"/>
          <w:szCs w:val="19"/>
        </w:rPr>
        <w:t xml:space="preserve"> </w:t>
      </w:r>
      <w:r>
        <w:rPr>
          <w:rFonts w:ascii="Arial" w:eastAsia="Arial" w:hAnsi="Arial" w:cs="Arial"/>
          <w:b/>
          <w:i/>
          <w:color w:val="191919"/>
          <w:position w:val="-3"/>
        </w:rPr>
        <w:t>to</w:t>
      </w:r>
    </w:p>
    <w:p w:rsidR="00813761" w:rsidRDefault="00C24321">
      <w:pPr>
        <w:spacing w:line="200" w:lineRule="exact"/>
        <w:ind w:left="1744"/>
        <w:rPr>
          <w:rFonts w:ascii="Arial" w:eastAsia="Arial" w:hAnsi="Arial" w:cs="Arial"/>
          <w:sz w:val="19"/>
          <w:szCs w:val="19"/>
        </w:rPr>
      </w:pPr>
      <w:proofErr w:type="gramStart"/>
      <w:r>
        <w:rPr>
          <w:rFonts w:ascii="Arial" w:eastAsia="Arial" w:hAnsi="Arial" w:cs="Arial"/>
          <w:b/>
          <w:i/>
          <w:color w:val="191919"/>
          <w:spacing w:val="-19"/>
          <w:w w:val="117"/>
          <w:position w:val="-4"/>
          <w:sz w:val="19"/>
          <w:szCs w:val="19"/>
        </w:rPr>
        <w:t>writ</w:t>
      </w:r>
      <w:r>
        <w:rPr>
          <w:rFonts w:ascii="Arial" w:eastAsia="Arial" w:hAnsi="Arial" w:cs="Arial"/>
          <w:b/>
          <w:i/>
          <w:color w:val="191919"/>
          <w:w w:val="117"/>
          <w:position w:val="-4"/>
          <w:sz w:val="19"/>
          <w:szCs w:val="19"/>
        </w:rPr>
        <w:t>e</w:t>
      </w:r>
      <w:proofErr w:type="gramEnd"/>
      <w:r>
        <w:rPr>
          <w:rFonts w:ascii="Arial" w:eastAsia="Arial" w:hAnsi="Arial" w:cs="Arial"/>
          <w:b/>
          <w:i/>
          <w:color w:val="191919"/>
          <w:spacing w:val="-2"/>
          <w:w w:val="117"/>
          <w:position w:val="-4"/>
          <w:sz w:val="19"/>
          <w:szCs w:val="19"/>
        </w:rPr>
        <w:t xml:space="preserve"> </w:t>
      </w:r>
      <w:r>
        <w:rPr>
          <w:rFonts w:ascii="Arial" w:eastAsia="Arial" w:hAnsi="Arial" w:cs="Arial"/>
          <w:b/>
          <w:i/>
          <w:color w:val="191919"/>
          <w:spacing w:val="-10"/>
          <w:position w:val="-4"/>
          <w:sz w:val="19"/>
          <w:szCs w:val="19"/>
        </w:rPr>
        <w:t>Bai</w:t>
      </w:r>
      <w:r>
        <w:rPr>
          <w:rFonts w:ascii="Arial" w:eastAsia="Arial" w:hAnsi="Arial" w:cs="Arial"/>
          <w:b/>
          <w:i/>
          <w:color w:val="191919"/>
          <w:position w:val="-4"/>
          <w:sz w:val="19"/>
          <w:szCs w:val="19"/>
        </w:rPr>
        <w:t>l</w:t>
      </w:r>
      <w:r>
        <w:rPr>
          <w:rFonts w:ascii="Arial" w:eastAsia="Arial" w:hAnsi="Arial" w:cs="Arial"/>
          <w:b/>
          <w:i/>
          <w:color w:val="191919"/>
          <w:spacing w:val="50"/>
          <w:position w:val="-4"/>
          <w:sz w:val="19"/>
          <w:szCs w:val="19"/>
        </w:rPr>
        <w:t xml:space="preserve"> </w:t>
      </w:r>
      <w:r>
        <w:rPr>
          <w:rFonts w:ascii="Arial" w:eastAsia="Arial" w:hAnsi="Arial" w:cs="Arial"/>
          <w:b/>
          <w:i/>
          <w:color w:val="191919"/>
          <w:spacing w:val="-6"/>
          <w:position w:val="-4"/>
          <w:sz w:val="19"/>
          <w:szCs w:val="19"/>
        </w:rPr>
        <w:t>Bond</w:t>
      </w:r>
      <w:r>
        <w:rPr>
          <w:rFonts w:ascii="Arial" w:eastAsia="Arial" w:hAnsi="Arial" w:cs="Arial"/>
          <w:b/>
          <w:i/>
          <w:color w:val="191919"/>
          <w:position w:val="-4"/>
          <w:sz w:val="19"/>
          <w:szCs w:val="19"/>
        </w:rPr>
        <w:t xml:space="preserve">s </w:t>
      </w:r>
      <w:r>
        <w:rPr>
          <w:rFonts w:ascii="Arial" w:eastAsia="Arial" w:hAnsi="Arial" w:cs="Arial"/>
          <w:b/>
          <w:i/>
          <w:color w:val="191919"/>
          <w:spacing w:val="5"/>
          <w:position w:val="-4"/>
          <w:sz w:val="19"/>
          <w:szCs w:val="19"/>
        </w:rPr>
        <w:t xml:space="preserve"> </w:t>
      </w:r>
      <w:r>
        <w:rPr>
          <w:rFonts w:ascii="Arial" w:eastAsia="Arial" w:hAnsi="Arial" w:cs="Arial"/>
          <w:b/>
          <w:i/>
          <w:color w:val="191919"/>
          <w:spacing w:val="-14"/>
          <w:position w:val="-4"/>
          <w:sz w:val="19"/>
          <w:szCs w:val="19"/>
        </w:rPr>
        <w:t>a</w:t>
      </w:r>
      <w:r>
        <w:rPr>
          <w:rFonts w:ascii="Arial" w:eastAsia="Arial" w:hAnsi="Arial" w:cs="Arial"/>
          <w:b/>
          <w:i/>
          <w:color w:val="191919"/>
          <w:position w:val="-4"/>
          <w:sz w:val="19"/>
          <w:szCs w:val="19"/>
        </w:rPr>
        <w:t>s</w:t>
      </w:r>
      <w:r>
        <w:rPr>
          <w:rFonts w:ascii="Arial" w:eastAsia="Arial" w:hAnsi="Arial" w:cs="Arial"/>
          <w:b/>
          <w:i/>
          <w:color w:val="191919"/>
          <w:spacing w:val="27"/>
          <w:position w:val="-4"/>
          <w:sz w:val="19"/>
          <w:szCs w:val="19"/>
        </w:rPr>
        <w:t xml:space="preserve"> </w:t>
      </w:r>
      <w:r>
        <w:rPr>
          <w:rFonts w:ascii="Arial" w:eastAsia="Arial" w:hAnsi="Arial" w:cs="Arial"/>
          <w:b/>
          <w:i/>
          <w:color w:val="191919"/>
          <w:spacing w:val="-11"/>
          <w:w w:val="112"/>
          <w:position w:val="-4"/>
          <w:sz w:val="19"/>
          <w:szCs w:val="19"/>
        </w:rPr>
        <w:t>require</w:t>
      </w:r>
      <w:r>
        <w:rPr>
          <w:rFonts w:ascii="Arial" w:eastAsia="Arial" w:hAnsi="Arial" w:cs="Arial"/>
          <w:b/>
          <w:i/>
          <w:color w:val="191919"/>
          <w:w w:val="112"/>
          <w:position w:val="-4"/>
          <w:sz w:val="19"/>
          <w:szCs w:val="19"/>
        </w:rPr>
        <w:t>d</w:t>
      </w:r>
      <w:r>
        <w:rPr>
          <w:rFonts w:ascii="Arial" w:eastAsia="Arial" w:hAnsi="Arial" w:cs="Arial"/>
          <w:b/>
          <w:i/>
          <w:color w:val="191919"/>
          <w:spacing w:val="-11"/>
          <w:w w:val="112"/>
          <w:position w:val="-4"/>
          <w:sz w:val="19"/>
          <w:szCs w:val="19"/>
        </w:rPr>
        <w:t xml:space="preserve"> </w:t>
      </w:r>
      <w:r>
        <w:rPr>
          <w:b/>
          <w:i/>
          <w:color w:val="191919"/>
          <w:spacing w:val="-14"/>
          <w:position w:val="-4"/>
          <w:sz w:val="24"/>
          <w:szCs w:val="24"/>
        </w:rPr>
        <w:t>b</w:t>
      </w:r>
      <w:r>
        <w:rPr>
          <w:b/>
          <w:i/>
          <w:color w:val="191919"/>
          <w:position w:val="-4"/>
          <w:sz w:val="24"/>
          <w:szCs w:val="24"/>
        </w:rPr>
        <w:t>y</w:t>
      </w:r>
      <w:r>
        <w:rPr>
          <w:b/>
          <w:i/>
          <w:color w:val="191919"/>
          <w:spacing w:val="36"/>
          <w:position w:val="-4"/>
          <w:sz w:val="24"/>
          <w:szCs w:val="24"/>
        </w:rPr>
        <w:t xml:space="preserve"> </w:t>
      </w:r>
      <w:r>
        <w:rPr>
          <w:rFonts w:ascii="Arial" w:eastAsia="Arial" w:hAnsi="Arial" w:cs="Arial"/>
          <w:b/>
          <w:i/>
          <w:color w:val="191919"/>
          <w:spacing w:val="-7"/>
          <w:position w:val="-4"/>
          <w:sz w:val="19"/>
          <w:szCs w:val="19"/>
        </w:rPr>
        <w:t>th</w:t>
      </w:r>
      <w:r>
        <w:rPr>
          <w:rFonts w:ascii="Arial" w:eastAsia="Arial" w:hAnsi="Arial" w:cs="Arial"/>
          <w:b/>
          <w:i/>
          <w:color w:val="191919"/>
          <w:position w:val="-4"/>
          <w:sz w:val="19"/>
          <w:szCs w:val="19"/>
        </w:rPr>
        <w:t>e</w:t>
      </w:r>
      <w:r>
        <w:rPr>
          <w:rFonts w:ascii="Arial" w:eastAsia="Arial" w:hAnsi="Arial" w:cs="Arial"/>
          <w:b/>
          <w:i/>
          <w:color w:val="191919"/>
          <w:spacing w:val="33"/>
          <w:position w:val="-4"/>
          <w:sz w:val="19"/>
          <w:szCs w:val="19"/>
        </w:rPr>
        <w:t xml:space="preserve"> </w:t>
      </w:r>
      <w:r>
        <w:rPr>
          <w:rFonts w:ascii="Arial" w:eastAsia="Arial" w:hAnsi="Arial" w:cs="Arial"/>
          <w:b/>
          <w:i/>
          <w:color w:val="191919"/>
          <w:spacing w:val="-9"/>
          <w:w w:val="88"/>
          <w:position w:val="-4"/>
          <w:sz w:val="22"/>
          <w:szCs w:val="22"/>
        </w:rPr>
        <w:t>Rule</w:t>
      </w:r>
      <w:r>
        <w:rPr>
          <w:rFonts w:ascii="Arial" w:eastAsia="Arial" w:hAnsi="Arial" w:cs="Arial"/>
          <w:b/>
          <w:i/>
          <w:color w:val="191919"/>
          <w:w w:val="88"/>
          <w:position w:val="-4"/>
          <w:sz w:val="22"/>
          <w:szCs w:val="22"/>
        </w:rPr>
        <w:t>s</w:t>
      </w:r>
      <w:r>
        <w:rPr>
          <w:rFonts w:ascii="Arial" w:eastAsia="Arial" w:hAnsi="Arial" w:cs="Arial"/>
          <w:b/>
          <w:i/>
          <w:color w:val="191919"/>
          <w:spacing w:val="30"/>
          <w:w w:val="88"/>
          <w:position w:val="-4"/>
          <w:sz w:val="22"/>
          <w:szCs w:val="22"/>
        </w:rPr>
        <w:t xml:space="preserve"> </w:t>
      </w:r>
      <w:r>
        <w:rPr>
          <w:rFonts w:ascii="Arial" w:eastAsia="Arial" w:hAnsi="Arial" w:cs="Arial"/>
          <w:b/>
          <w:i/>
          <w:color w:val="191919"/>
          <w:spacing w:val="-2"/>
          <w:w w:val="88"/>
          <w:position w:val="-4"/>
          <w:sz w:val="24"/>
          <w:szCs w:val="24"/>
        </w:rPr>
        <w:t>an</w:t>
      </w:r>
      <w:r>
        <w:rPr>
          <w:rFonts w:ascii="Arial" w:eastAsia="Arial" w:hAnsi="Arial" w:cs="Arial"/>
          <w:b/>
          <w:i/>
          <w:color w:val="191919"/>
          <w:w w:val="88"/>
          <w:position w:val="-4"/>
          <w:sz w:val="24"/>
          <w:szCs w:val="24"/>
        </w:rPr>
        <w:t>d</w:t>
      </w:r>
      <w:r>
        <w:rPr>
          <w:rFonts w:ascii="Arial" w:eastAsia="Arial" w:hAnsi="Arial" w:cs="Arial"/>
          <w:b/>
          <w:i/>
          <w:color w:val="191919"/>
          <w:spacing w:val="-16"/>
          <w:w w:val="88"/>
          <w:position w:val="-4"/>
          <w:sz w:val="24"/>
          <w:szCs w:val="24"/>
        </w:rPr>
        <w:t xml:space="preserve"> </w:t>
      </w:r>
      <w:r>
        <w:rPr>
          <w:rFonts w:ascii="Arial" w:eastAsia="Arial" w:hAnsi="Arial" w:cs="Arial"/>
          <w:b/>
          <w:i/>
          <w:color w:val="191919"/>
          <w:spacing w:val="-8"/>
          <w:w w:val="113"/>
          <w:position w:val="-4"/>
          <w:sz w:val="19"/>
          <w:szCs w:val="19"/>
        </w:rPr>
        <w:t>Regulation</w:t>
      </w:r>
      <w:r>
        <w:rPr>
          <w:rFonts w:ascii="Arial" w:eastAsia="Arial" w:hAnsi="Arial" w:cs="Arial"/>
          <w:b/>
          <w:i/>
          <w:color w:val="191919"/>
          <w:w w:val="113"/>
          <w:position w:val="-4"/>
          <w:sz w:val="19"/>
          <w:szCs w:val="19"/>
        </w:rPr>
        <w:t>s</w:t>
      </w:r>
      <w:r>
        <w:rPr>
          <w:rFonts w:ascii="Arial" w:eastAsia="Arial" w:hAnsi="Arial" w:cs="Arial"/>
          <w:b/>
          <w:i/>
          <w:color w:val="191919"/>
          <w:spacing w:val="7"/>
          <w:w w:val="113"/>
          <w:position w:val="-4"/>
          <w:sz w:val="19"/>
          <w:szCs w:val="19"/>
        </w:rPr>
        <w:t xml:space="preserve"> </w:t>
      </w:r>
      <w:r>
        <w:rPr>
          <w:rFonts w:ascii="Arial" w:eastAsia="Arial" w:hAnsi="Arial" w:cs="Arial"/>
          <w:b/>
          <w:i/>
          <w:color w:val="191919"/>
          <w:spacing w:val="-10"/>
          <w:position w:val="-4"/>
          <w:sz w:val="19"/>
          <w:szCs w:val="19"/>
        </w:rPr>
        <w:t>o</w:t>
      </w:r>
      <w:r>
        <w:rPr>
          <w:rFonts w:ascii="Arial" w:eastAsia="Arial" w:hAnsi="Arial" w:cs="Arial"/>
          <w:b/>
          <w:i/>
          <w:color w:val="191919"/>
          <w:position w:val="-4"/>
          <w:sz w:val="19"/>
          <w:szCs w:val="19"/>
        </w:rPr>
        <w:t>f</w:t>
      </w:r>
      <w:r>
        <w:rPr>
          <w:rFonts w:ascii="Arial" w:eastAsia="Arial" w:hAnsi="Arial" w:cs="Arial"/>
          <w:b/>
          <w:i/>
          <w:color w:val="191919"/>
          <w:spacing w:val="22"/>
          <w:position w:val="-4"/>
          <w:sz w:val="19"/>
          <w:szCs w:val="19"/>
        </w:rPr>
        <w:t xml:space="preserve"> </w:t>
      </w:r>
      <w:r>
        <w:rPr>
          <w:rFonts w:ascii="Arial" w:eastAsia="Arial" w:hAnsi="Arial" w:cs="Arial"/>
          <w:b/>
          <w:i/>
          <w:color w:val="191919"/>
          <w:spacing w:val="-12"/>
          <w:position w:val="-4"/>
          <w:sz w:val="19"/>
          <w:szCs w:val="19"/>
        </w:rPr>
        <w:t>th</w:t>
      </w:r>
      <w:r>
        <w:rPr>
          <w:rFonts w:ascii="Arial" w:eastAsia="Arial" w:hAnsi="Arial" w:cs="Arial"/>
          <w:b/>
          <w:i/>
          <w:color w:val="191919"/>
          <w:position w:val="-4"/>
          <w:sz w:val="19"/>
          <w:szCs w:val="19"/>
        </w:rPr>
        <w:t>e</w:t>
      </w:r>
      <w:r>
        <w:rPr>
          <w:rFonts w:ascii="Arial" w:eastAsia="Arial" w:hAnsi="Arial" w:cs="Arial"/>
          <w:b/>
          <w:i/>
          <w:color w:val="191919"/>
          <w:spacing w:val="41"/>
          <w:position w:val="-4"/>
          <w:sz w:val="19"/>
          <w:szCs w:val="19"/>
        </w:rPr>
        <w:t xml:space="preserve"> </w:t>
      </w:r>
      <w:r>
        <w:rPr>
          <w:rFonts w:ascii="Arial" w:eastAsia="Arial" w:hAnsi="Arial" w:cs="Arial"/>
          <w:b/>
          <w:i/>
          <w:color w:val="191919"/>
          <w:spacing w:val="-11"/>
          <w:w w:val="113"/>
          <w:position w:val="-4"/>
          <w:sz w:val="19"/>
          <w:szCs w:val="19"/>
        </w:rPr>
        <w:t>Board</w:t>
      </w:r>
    </w:p>
    <w:p w:rsidR="00813761" w:rsidRDefault="00813761">
      <w:pPr>
        <w:spacing w:before="2" w:line="200" w:lineRule="exact"/>
      </w:pPr>
    </w:p>
    <w:tbl>
      <w:tblPr>
        <w:tblW w:w="0" w:type="auto"/>
        <w:tblInd w:w="119" w:type="dxa"/>
        <w:tblLayout w:type="fixed"/>
        <w:tblCellMar>
          <w:left w:w="0" w:type="dxa"/>
          <w:right w:w="0" w:type="dxa"/>
        </w:tblCellMar>
        <w:tblLook w:val="01E0" w:firstRow="1" w:lastRow="1" w:firstColumn="1" w:lastColumn="1" w:noHBand="0" w:noVBand="0"/>
      </w:tblPr>
      <w:tblGrid>
        <w:gridCol w:w="3907"/>
        <w:gridCol w:w="1561"/>
        <w:gridCol w:w="1447"/>
        <w:gridCol w:w="756"/>
        <w:gridCol w:w="1777"/>
      </w:tblGrid>
      <w:tr w:rsidR="00813761">
        <w:trPr>
          <w:trHeight w:hRule="exact" w:val="501"/>
        </w:trPr>
        <w:tc>
          <w:tcPr>
            <w:tcW w:w="3907" w:type="dxa"/>
            <w:tcBorders>
              <w:top w:val="nil"/>
              <w:left w:val="nil"/>
              <w:bottom w:val="nil"/>
              <w:right w:val="nil"/>
            </w:tcBorders>
          </w:tcPr>
          <w:p w:rsidR="00813761" w:rsidRDefault="00813761">
            <w:pPr>
              <w:spacing w:before="1" w:line="100" w:lineRule="exact"/>
              <w:rPr>
                <w:sz w:val="11"/>
                <w:szCs w:val="11"/>
              </w:rPr>
            </w:pPr>
          </w:p>
          <w:p w:rsidR="00813761" w:rsidRDefault="00C24321">
            <w:pPr>
              <w:ind w:left="40"/>
              <w:rPr>
                <w:sz w:val="16"/>
                <w:szCs w:val="16"/>
              </w:rPr>
            </w:pPr>
            <w:r>
              <w:rPr>
                <w:b/>
                <w:color w:val="191919"/>
                <w:spacing w:val="-1"/>
                <w:w w:val="93"/>
                <w:sz w:val="16"/>
                <w:szCs w:val="16"/>
              </w:rPr>
              <w:t>SECTIO</w:t>
            </w:r>
            <w:r>
              <w:rPr>
                <w:b/>
                <w:color w:val="191919"/>
                <w:w w:val="93"/>
                <w:sz w:val="16"/>
                <w:szCs w:val="16"/>
              </w:rPr>
              <w:t>N</w:t>
            </w:r>
            <w:r>
              <w:rPr>
                <w:b/>
                <w:color w:val="191919"/>
                <w:spacing w:val="33"/>
                <w:w w:val="93"/>
                <w:sz w:val="16"/>
                <w:szCs w:val="16"/>
              </w:rPr>
              <w:t xml:space="preserve"> </w:t>
            </w:r>
            <w:r>
              <w:rPr>
                <w:b/>
                <w:color w:val="191919"/>
                <w:sz w:val="16"/>
                <w:szCs w:val="16"/>
              </w:rPr>
              <w:t>l</w:t>
            </w:r>
            <w:r>
              <w:rPr>
                <w:b/>
                <w:color w:val="191919"/>
                <w:spacing w:val="-13"/>
                <w:sz w:val="16"/>
                <w:szCs w:val="16"/>
              </w:rPr>
              <w:t xml:space="preserve"> </w:t>
            </w:r>
            <w:r>
              <w:rPr>
                <w:b/>
                <w:color w:val="191919"/>
                <w:w w:val="63"/>
                <w:sz w:val="16"/>
                <w:szCs w:val="16"/>
              </w:rPr>
              <w:t xml:space="preserve">· </w:t>
            </w:r>
            <w:r>
              <w:rPr>
                <w:b/>
                <w:color w:val="191919"/>
                <w:spacing w:val="3"/>
                <w:w w:val="63"/>
                <w:sz w:val="16"/>
                <w:szCs w:val="16"/>
              </w:rPr>
              <w:t xml:space="preserve"> </w:t>
            </w:r>
            <w:r>
              <w:rPr>
                <w:b/>
                <w:color w:val="191919"/>
                <w:spacing w:val="5"/>
                <w:w w:val="90"/>
                <w:sz w:val="16"/>
                <w:szCs w:val="16"/>
              </w:rPr>
              <w:t>INDIVIDUA</w:t>
            </w:r>
            <w:r>
              <w:rPr>
                <w:b/>
                <w:color w:val="191919"/>
                <w:w w:val="90"/>
                <w:sz w:val="16"/>
                <w:szCs w:val="16"/>
              </w:rPr>
              <w:t>L</w:t>
            </w:r>
            <w:r>
              <w:rPr>
                <w:b/>
                <w:color w:val="191919"/>
                <w:spacing w:val="17"/>
                <w:w w:val="90"/>
                <w:sz w:val="16"/>
                <w:szCs w:val="16"/>
              </w:rPr>
              <w:t xml:space="preserve"> </w:t>
            </w:r>
            <w:r>
              <w:rPr>
                <w:b/>
                <w:color w:val="191919"/>
                <w:spacing w:val="1"/>
                <w:sz w:val="16"/>
                <w:szCs w:val="16"/>
              </w:rPr>
              <w:t>INFORMATION</w:t>
            </w:r>
          </w:p>
          <w:p w:rsidR="00813761" w:rsidRDefault="00C24321">
            <w:pPr>
              <w:spacing w:before="32"/>
              <w:ind w:left="74"/>
              <w:rPr>
                <w:sz w:val="15"/>
                <w:szCs w:val="15"/>
              </w:rPr>
            </w:pPr>
            <w:r>
              <w:rPr>
                <w:color w:val="191919"/>
                <w:sz w:val="15"/>
                <w:szCs w:val="15"/>
              </w:rPr>
              <w:t>Name:</w:t>
            </w:r>
          </w:p>
        </w:tc>
        <w:tc>
          <w:tcPr>
            <w:tcW w:w="5541" w:type="dxa"/>
            <w:gridSpan w:val="4"/>
            <w:vMerge w:val="restart"/>
            <w:tcBorders>
              <w:top w:val="nil"/>
              <w:left w:val="nil"/>
              <w:right w:val="nil"/>
            </w:tcBorders>
          </w:tcPr>
          <w:p w:rsidR="00813761" w:rsidRDefault="00813761"/>
        </w:tc>
      </w:tr>
      <w:tr w:rsidR="00813761">
        <w:trPr>
          <w:trHeight w:hRule="exact" w:val="234"/>
        </w:trPr>
        <w:tc>
          <w:tcPr>
            <w:tcW w:w="3907" w:type="dxa"/>
            <w:tcBorders>
              <w:top w:val="nil"/>
              <w:left w:val="nil"/>
              <w:bottom w:val="nil"/>
              <w:right w:val="nil"/>
            </w:tcBorders>
          </w:tcPr>
          <w:p w:rsidR="00813761" w:rsidRDefault="00C24321">
            <w:pPr>
              <w:spacing w:before="61"/>
              <w:ind w:left="74"/>
              <w:rPr>
                <w:sz w:val="15"/>
                <w:szCs w:val="15"/>
              </w:rPr>
            </w:pPr>
            <w:r>
              <w:rPr>
                <w:color w:val="191919"/>
                <w:spacing w:val="-1"/>
                <w:w w:val="108"/>
                <w:sz w:val="15"/>
                <w:szCs w:val="15"/>
              </w:rPr>
              <w:t>Residenc</w:t>
            </w:r>
            <w:r>
              <w:rPr>
                <w:color w:val="191919"/>
                <w:w w:val="108"/>
                <w:sz w:val="15"/>
                <w:szCs w:val="15"/>
              </w:rPr>
              <w:t>e</w:t>
            </w:r>
            <w:r>
              <w:rPr>
                <w:color w:val="191919"/>
                <w:spacing w:val="9"/>
                <w:w w:val="108"/>
                <w:sz w:val="15"/>
                <w:szCs w:val="15"/>
              </w:rPr>
              <w:t xml:space="preserve"> </w:t>
            </w:r>
            <w:r>
              <w:rPr>
                <w:color w:val="191919"/>
                <w:spacing w:val="-1"/>
                <w:w w:val="105"/>
                <w:sz w:val="15"/>
                <w:szCs w:val="15"/>
              </w:rPr>
              <w:t>Address:</w:t>
            </w:r>
          </w:p>
        </w:tc>
        <w:tc>
          <w:tcPr>
            <w:tcW w:w="5541" w:type="dxa"/>
            <w:gridSpan w:val="4"/>
            <w:vMerge/>
            <w:tcBorders>
              <w:left w:val="nil"/>
              <w:right w:val="nil"/>
            </w:tcBorders>
          </w:tcPr>
          <w:p w:rsidR="00813761" w:rsidRDefault="00813761"/>
        </w:tc>
      </w:tr>
      <w:tr w:rsidR="00813761">
        <w:trPr>
          <w:trHeight w:hRule="exact" w:val="234"/>
        </w:trPr>
        <w:tc>
          <w:tcPr>
            <w:tcW w:w="3907" w:type="dxa"/>
            <w:tcBorders>
              <w:top w:val="nil"/>
              <w:left w:val="nil"/>
              <w:bottom w:val="nil"/>
              <w:right w:val="nil"/>
            </w:tcBorders>
          </w:tcPr>
          <w:p w:rsidR="00813761" w:rsidRDefault="00C24321">
            <w:pPr>
              <w:spacing w:before="59"/>
              <w:ind w:left="69"/>
              <w:rPr>
                <w:sz w:val="15"/>
                <w:szCs w:val="15"/>
              </w:rPr>
            </w:pPr>
            <w:r>
              <w:rPr>
                <w:color w:val="191919"/>
                <w:spacing w:val="3"/>
                <w:sz w:val="15"/>
                <w:szCs w:val="15"/>
              </w:rPr>
              <w:t>City</w:t>
            </w:r>
            <w:r>
              <w:rPr>
                <w:color w:val="191919"/>
                <w:sz w:val="15"/>
                <w:szCs w:val="15"/>
              </w:rPr>
              <w:t>,</w:t>
            </w:r>
            <w:r>
              <w:rPr>
                <w:color w:val="191919"/>
                <w:spacing w:val="14"/>
                <w:sz w:val="15"/>
                <w:szCs w:val="15"/>
              </w:rPr>
              <w:t xml:space="preserve"> </w:t>
            </w:r>
            <w:r>
              <w:rPr>
                <w:color w:val="191919"/>
                <w:spacing w:val="-2"/>
                <w:sz w:val="15"/>
                <w:szCs w:val="15"/>
              </w:rPr>
              <w:t>State</w:t>
            </w:r>
            <w:r>
              <w:rPr>
                <w:color w:val="4F4F4F"/>
                <w:sz w:val="15"/>
                <w:szCs w:val="15"/>
              </w:rPr>
              <w:t>,</w:t>
            </w:r>
            <w:r>
              <w:rPr>
                <w:color w:val="4F4F4F"/>
                <w:spacing w:val="34"/>
                <w:sz w:val="15"/>
                <w:szCs w:val="15"/>
              </w:rPr>
              <w:t xml:space="preserve"> </w:t>
            </w:r>
            <w:r>
              <w:rPr>
                <w:color w:val="2B2B2B"/>
                <w:spacing w:val="5"/>
                <w:w w:val="104"/>
                <w:sz w:val="15"/>
                <w:szCs w:val="15"/>
              </w:rPr>
              <w:t>Zip</w:t>
            </w:r>
            <w:r>
              <w:rPr>
                <w:color w:val="3D3D3D"/>
                <w:w w:val="49"/>
                <w:sz w:val="15"/>
                <w:szCs w:val="15"/>
              </w:rPr>
              <w:t>:</w:t>
            </w:r>
          </w:p>
        </w:tc>
        <w:tc>
          <w:tcPr>
            <w:tcW w:w="5541" w:type="dxa"/>
            <w:gridSpan w:val="4"/>
            <w:vMerge/>
            <w:tcBorders>
              <w:left w:val="nil"/>
              <w:right w:val="nil"/>
            </w:tcBorders>
          </w:tcPr>
          <w:p w:rsidR="00813761" w:rsidRDefault="00813761"/>
        </w:tc>
      </w:tr>
      <w:tr w:rsidR="00813761">
        <w:trPr>
          <w:trHeight w:hRule="exact" w:val="236"/>
        </w:trPr>
        <w:tc>
          <w:tcPr>
            <w:tcW w:w="3907" w:type="dxa"/>
            <w:tcBorders>
              <w:top w:val="nil"/>
              <w:left w:val="nil"/>
              <w:bottom w:val="nil"/>
              <w:right w:val="nil"/>
            </w:tcBorders>
          </w:tcPr>
          <w:p w:rsidR="00813761" w:rsidRDefault="00C24321">
            <w:pPr>
              <w:spacing w:before="61"/>
              <w:ind w:left="79"/>
              <w:rPr>
                <w:sz w:val="15"/>
                <w:szCs w:val="15"/>
              </w:rPr>
            </w:pPr>
            <w:r>
              <w:rPr>
                <w:color w:val="191919"/>
                <w:spacing w:val="1"/>
                <w:sz w:val="15"/>
                <w:szCs w:val="15"/>
              </w:rPr>
              <w:t>Positio</w:t>
            </w:r>
            <w:r>
              <w:rPr>
                <w:color w:val="191919"/>
                <w:sz w:val="15"/>
                <w:szCs w:val="15"/>
              </w:rPr>
              <w:t>n</w:t>
            </w:r>
            <w:r>
              <w:rPr>
                <w:color w:val="191919"/>
                <w:spacing w:val="21"/>
                <w:sz w:val="15"/>
                <w:szCs w:val="15"/>
              </w:rPr>
              <w:t xml:space="preserve"> </w:t>
            </w:r>
            <w:r>
              <w:rPr>
                <w:color w:val="2B2B2B"/>
                <w:spacing w:val="-14"/>
                <w:sz w:val="15"/>
                <w:szCs w:val="15"/>
              </w:rPr>
              <w:t>o</w:t>
            </w:r>
            <w:r>
              <w:rPr>
                <w:color w:val="2B2B2B"/>
                <w:sz w:val="15"/>
                <w:szCs w:val="15"/>
              </w:rPr>
              <w:t>r</w:t>
            </w:r>
            <w:r>
              <w:rPr>
                <w:color w:val="2B2B2B"/>
                <w:spacing w:val="25"/>
                <w:sz w:val="15"/>
                <w:szCs w:val="15"/>
              </w:rPr>
              <w:t xml:space="preserve"> </w:t>
            </w:r>
            <w:r>
              <w:rPr>
                <w:color w:val="2B2B2B"/>
                <w:spacing w:val="1"/>
                <w:w w:val="108"/>
                <w:sz w:val="15"/>
                <w:szCs w:val="15"/>
              </w:rPr>
              <w:t>Occupation</w:t>
            </w:r>
            <w:r>
              <w:rPr>
                <w:color w:val="3D3D3D"/>
                <w:w w:val="62"/>
                <w:sz w:val="15"/>
                <w:szCs w:val="15"/>
              </w:rPr>
              <w:t>:</w:t>
            </w:r>
          </w:p>
        </w:tc>
        <w:tc>
          <w:tcPr>
            <w:tcW w:w="5541" w:type="dxa"/>
            <w:gridSpan w:val="4"/>
            <w:vMerge/>
            <w:tcBorders>
              <w:left w:val="nil"/>
              <w:right w:val="nil"/>
            </w:tcBorders>
          </w:tcPr>
          <w:p w:rsidR="00813761" w:rsidRDefault="00813761"/>
        </w:tc>
      </w:tr>
      <w:tr w:rsidR="00813761">
        <w:trPr>
          <w:trHeight w:hRule="exact" w:val="236"/>
        </w:trPr>
        <w:tc>
          <w:tcPr>
            <w:tcW w:w="3907" w:type="dxa"/>
            <w:tcBorders>
              <w:top w:val="nil"/>
              <w:left w:val="nil"/>
              <w:bottom w:val="nil"/>
              <w:right w:val="nil"/>
            </w:tcBorders>
          </w:tcPr>
          <w:p w:rsidR="00813761" w:rsidRDefault="00C24321">
            <w:pPr>
              <w:spacing w:before="61"/>
              <w:ind w:left="64"/>
              <w:rPr>
                <w:sz w:val="15"/>
                <w:szCs w:val="15"/>
              </w:rPr>
            </w:pPr>
            <w:r>
              <w:rPr>
                <w:color w:val="191919"/>
                <w:spacing w:val="1"/>
                <w:sz w:val="15"/>
                <w:szCs w:val="15"/>
              </w:rPr>
              <w:t>Busines</w:t>
            </w:r>
            <w:r>
              <w:rPr>
                <w:color w:val="191919"/>
                <w:sz w:val="15"/>
                <w:szCs w:val="15"/>
              </w:rPr>
              <w:t xml:space="preserve">s </w:t>
            </w:r>
            <w:r>
              <w:rPr>
                <w:color w:val="191919"/>
                <w:spacing w:val="11"/>
                <w:sz w:val="15"/>
                <w:szCs w:val="15"/>
              </w:rPr>
              <w:t xml:space="preserve"> </w:t>
            </w:r>
            <w:r>
              <w:rPr>
                <w:color w:val="191919"/>
                <w:spacing w:val="1"/>
                <w:w w:val="105"/>
                <w:sz w:val="15"/>
                <w:szCs w:val="15"/>
              </w:rPr>
              <w:t>Name</w:t>
            </w:r>
            <w:r>
              <w:rPr>
                <w:color w:val="4F4F4F"/>
                <w:w w:val="62"/>
                <w:sz w:val="15"/>
                <w:szCs w:val="15"/>
              </w:rPr>
              <w:t>:</w:t>
            </w:r>
          </w:p>
        </w:tc>
        <w:tc>
          <w:tcPr>
            <w:tcW w:w="5541" w:type="dxa"/>
            <w:gridSpan w:val="4"/>
            <w:vMerge/>
            <w:tcBorders>
              <w:left w:val="nil"/>
              <w:right w:val="nil"/>
            </w:tcBorders>
          </w:tcPr>
          <w:p w:rsidR="00813761" w:rsidRDefault="00813761"/>
        </w:tc>
      </w:tr>
      <w:tr w:rsidR="00813761">
        <w:trPr>
          <w:trHeight w:hRule="exact" w:val="238"/>
        </w:trPr>
        <w:tc>
          <w:tcPr>
            <w:tcW w:w="3907" w:type="dxa"/>
            <w:tcBorders>
              <w:top w:val="nil"/>
              <w:left w:val="nil"/>
              <w:bottom w:val="nil"/>
              <w:right w:val="nil"/>
            </w:tcBorders>
          </w:tcPr>
          <w:p w:rsidR="00813761" w:rsidRDefault="00C24321">
            <w:pPr>
              <w:spacing w:before="61"/>
              <w:ind w:left="69"/>
              <w:rPr>
                <w:sz w:val="15"/>
                <w:szCs w:val="15"/>
              </w:rPr>
            </w:pPr>
            <w:r>
              <w:rPr>
                <w:color w:val="191919"/>
                <w:spacing w:val="2"/>
                <w:sz w:val="15"/>
                <w:szCs w:val="15"/>
              </w:rPr>
              <w:t>Busines</w:t>
            </w:r>
            <w:r>
              <w:rPr>
                <w:color w:val="191919"/>
                <w:sz w:val="15"/>
                <w:szCs w:val="15"/>
              </w:rPr>
              <w:t>s</w:t>
            </w:r>
            <w:r>
              <w:rPr>
                <w:color w:val="191919"/>
                <w:spacing w:val="27"/>
                <w:sz w:val="15"/>
                <w:szCs w:val="15"/>
              </w:rPr>
              <w:t xml:space="preserve"> </w:t>
            </w:r>
            <w:r>
              <w:rPr>
                <w:color w:val="191919"/>
                <w:spacing w:val="1"/>
                <w:w w:val="108"/>
                <w:sz w:val="15"/>
                <w:szCs w:val="15"/>
              </w:rPr>
              <w:t>Address</w:t>
            </w:r>
            <w:r>
              <w:rPr>
                <w:color w:val="606060"/>
                <w:w w:val="62"/>
                <w:sz w:val="15"/>
                <w:szCs w:val="15"/>
              </w:rPr>
              <w:t>:</w:t>
            </w:r>
          </w:p>
        </w:tc>
        <w:tc>
          <w:tcPr>
            <w:tcW w:w="5541" w:type="dxa"/>
            <w:gridSpan w:val="4"/>
            <w:vMerge/>
            <w:tcBorders>
              <w:left w:val="nil"/>
              <w:right w:val="nil"/>
            </w:tcBorders>
          </w:tcPr>
          <w:p w:rsidR="00813761" w:rsidRDefault="00813761"/>
        </w:tc>
      </w:tr>
      <w:tr w:rsidR="00813761">
        <w:trPr>
          <w:trHeight w:hRule="exact" w:val="236"/>
        </w:trPr>
        <w:tc>
          <w:tcPr>
            <w:tcW w:w="3907" w:type="dxa"/>
            <w:tcBorders>
              <w:top w:val="nil"/>
              <w:left w:val="nil"/>
              <w:bottom w:val="nil"/>
              <w:right w:val="nil"/>
            </w:tcBorders>
          </w:tcPr>
          <w:p w:rsidR="00813761" w:rsidRDefault="00C24321">
            <w:pPr>
              <w:spacing w:before="63"/>
              <w:ind w:left="64"/>
              <w:rPr>
                <w:sz w:val="15"/>
                <w:szCs w:val="15"/>
              </w:rPr>
            </w:pPr>
            <w:r>
              <w:rPr>
                <w:color w:val="191919"/>
                <w:spacing w:val="-2"/>
                <w:sz w:val="15"/>
                <w:szCs w:val="15"/>
              </w:rPr>
              <w:t>City</w:t>
            </w:r>
            <w:r>
              <w:rPr>
                <w:color w:val="191919"/>
                <w:sz w:val="15"/>
                <w:szCs w:val="15"/>
              </w:rPr>
              <w:t>,</w:t>
            </w:r>
            <w:r>
              <w:rPr>
                <w:color w:val="191919"/>
                <w:spacing w:val="35"/>
                <w:sz w:val="15"/>
                <w:szCs w:val="15"/>
              </w:rPr>
              <w:t xml:space="preserve"> </w:t>
            </w:r>
            <w:r>
              <w:rPr>
                <w:color w:val="191919"/>
                <w:spacing w:val="-1"/>
                <w:sz w:val="15"/>
                <w:szCs w:val="15"/>
              </w:rPr>
              <w:t>State</w:t>
            </w:r>
            <w:r>
              <w:rPr>
                <w:color w:val="191919"/>
                <w:sz w:val="15"/>
                <w:szCs w:val="15"/>
              </w:rPr>
              <w:t>,</w:t>
            </w:r>
            <w:r>
              <w:rPr>
                <w:color w:val="191919"/>
                <w:spacing w:val="30"/>
                <w:sz w:val="15"/>
                <w:szCs w:val="15"/>
              </w:rPr>
              <w:t xml:space="preserve"> </w:t>
            </w:r>
            <w:r>
              <w:rPr>
                <w:color w:val="191919"/>
                <w:spacing w:val="5"/>
                <w:w w:val="104"/>
                <w:sz w:val="15"/>
                <w:szCs w:val="15"/>
              </w:rPr>
              <w:t>Zip</w:t>
            </w:r>
            <w:r>
              <w:rPr>
                <w:color w:val="4F4F4F"/>
                <w:w w:val="62"/>
                <w:sz w:val="15"/>
                <w:szCs w:val="15"/>
              </w:rPr>
              <w:t>:</w:t>
            </w:r>
          </w:p>
        </w:tc>
        <w:tc>
          <w:tcPr>
            <w:tcW w:w="5541" w:type="dxa"/>
            <w:gridSpan w:val="4"/>
            <w:vMerge/>
            <w:tcBorders>
              <w:left w:val="nil"/>
              <w:bottom w:val="nil"/>
              <w:right w:val="nil"/>
            </w:tcBorders>
          </w:tcPr>
          <w:p w:rsidR="00813761" w:rsidRDefault="00813761"/>
        </w:tc>
      </w:tr>
      <w:tr w:rsidR="00813761">
        <w:trPr>
          <w:trHeight w:hRule="exact" w:val="234"/>
        </w:trPr>
        <w:tc>
          <w:tcPr>
            <w:tcW w:w="3907" w:type="dxa"/>
            <w:tcBorders>
              <w:top w:val="nil"/>
              <w:left w:val="nil"/>
              <w:bottom w:val="nil"/>
              <w:right w:val="nil"/>
            </w:tcBorders>
          </w:tcPr>
          <w:p w:rsidR="00813761" w:rsidRDefault="00C24321">
            <w:pPr>
              <w:spacing w:before="59"/>
              <w:ind w:left="74"/>
              <w:rPr>
                <w:sz w:val="15"/>
                <w:szCs w:val="15"/>
              </w:rPr>
            </w:pPr>
            <w:r>
              <w:rPr>
                <w:color w:val="191919"/>
                <w:spacing w:val="1"/>
                <w:sz w:val="15"/>
                <w:szCs w:val="15"/>
              </w:rPr>
              <w:t>Residenc</w:t>
            </w:r>
            <w:r>
              <w:rPr>
                <w:color w:val="191919"/>
                <w:sz w:val="15"/>
                <w:szCs w:val="15"/>
              </w:rPr>
              <w:t>e</w:t>
            </w:r>
            <w:r>
              <w:rPr>
                <w:color w:val="191919"/>
                <w:spacing w:val="36"/>
                <w:sz w:val="15"/>
                <w:szCs w:val="15"/>
              </w:rPr>
              <w:t xml:space="preserve"> </w:t>
            </w:r>
            <w:r>
              <w:rPr>
                <w:color w:val="191919"/>
                <w:spacing w:val="-1"/>
                <w:w w:val="110"/>
                <w:sz w:val="15"/>
                <w:szCs w:val="15"/>
              </w:rPr>
              <w:t>Phone</w:t>
            </w:r>
            <w:r>
              <w:rPr>
                <w:color w:val="4F4F4F"/>
                <w:w w:val="62"/>
                <w:sz w:val="15"/>
                <w:szCs w:val="15"/>
              </w:rPr>
              <w:t>:</w:t>
            </w:r>
          </w:p>
        </w:tc>
        <w:tc>
          <w:tcPr>
            <w:tcW w:w="1561" w:type="dxa"/>
            <w:tcBorders>
              <w:top w:val="nil"/>
              <w:left w:val="nil"/>
              <w:bottom w:val="nil"/>
              <w:right w:val="nil"/>
            </w:tcBorders>
          </w:tcPr>
          <w:p w:rsidR="00813761" w:rsidRDefault="00C24321">
            <w:pPr>
              <w:spacing w:before="63"/>
              <w:ind w:left="408"/>
              <w:rPr>
                <w:sz w:val="15"/>
                <w:szCs w:val="15"/>
              </w:rPr>
            </w:pPr>
            <w:r>
              <w:rPr>
                <w:color w:val="191919"/>
                <w:spacing w:val="1"/>
                <w:sz w:val="15"/>
                <w:szCs w:val="15"/>
              </w:rPr>
              <w:t>Busines</w:t>
            </w:r>
            <w:r>
              <w:rPr>
                <w:color w:val="191919"/>
                <w:sz w:val="15"/>
                <w:szCs w:val="15"/>
              </w:rPr>
              <w:t xml:space="preserve">s </w:t>
            </w:r>
            <w:r>
              <w:rPr>
                <w:color w:val="191919"/>
                <w:spacing w:val="15"/>
                <w:sz w:val="15"/>
                <w:szCs w:val="15"/>
              </w:rPr>
              <w:t xml:space="preserve"> </w:t>
            </w:r>
            <w:r>
              <w:rPr>
                <w:color w:val="191919"/>
                <w:w w:val="107"/>
                <w:sz w:val="15"/>
                <w:szCs w:val="15"/>
              </w:rPr>
              <w:t>Ph</w:t>
            </w:r>
            <w:r>
              <w:rPr>
                <w:color w:val="3D3D3D"/>
                <w:w w:val="112"/>
                <w:sz w:val="15"/>
                <w:szCs w:val="15"/>
              </w:rPr>
              <w:t>one</w:t>
            </w:r>
            <w:r>
              <w:rPr>
                <w:color w:val="000000"/>
                <w:w w:val="62"/>
                <w:sz w:val="15"/>
                <w:szCs w:val="15"/>
              </w:rPr>
              <w:t>:</w:t>
            </w:r>
          </w:p>
        </w:tc>
        <w:tc>
          <w:tcPr>
            <w:tcW w:w="1447" w:type="dxa"/>
            <w:tcBorders>
              <w:top w:val="nil"/>
              <w:left w:val="nil"/>
              <w:bottom w:val="nil"/>
              <w:right w:val="nil"/>
            </w:tcBorders>
          </w:tcPr>
          <w:p w:rsidR="00813761" w:rsidRDefault="00813761"/>
        </w:tc>
        <w:tc>
          <w:tcPr>
            <w:tcW w:w="756" w:type="dxa"/>
            <w:tcBorders>
              <w:top w:val="nil"/>
              <w:left w:val="nil"/>
              <w:bottom w:val="nil"/>
              <w:right w:val="nil"/>
            </w:tcBorders>
          </w:tcPr>
          <w:p w:rsidR="00813761" w:rsidRDefault="00813761"/>
        </w:tc>
        <w:tc>
          <w:tcPr>
            <w:tcW w:w="1777" w:type="dxa"/>
            <w:tcBorders>
              <w:top w:val="nil"/>
              <w:left w:val="nil"/>
              <w:bottom w:val="nil"/>
              <w:right w:val="nil"/>
            </w:tcBorders>
          </w:tcPr>
          <w:p w:rsidR="00813761" w:rsidRDefault="00813761"/>
        </w:tc>
      </w:tr>
      <w:tr w:rsidR="00813761">
        <w:trPr>
          <w:trHeight w:hRule="exact" w:val="234"/>
        </w:trPr>
        <w:tc>
          <w:tcPr>
            <w:tcW w:w="3907" w:type="dxa"/>
            <w:tcBorders>
              <w:top w:val="nil"/>
              <w:left w:val="nil"/>
              <w:bottom w:val="nil"/>
              <w:right w:val="nil"/>
            </w:tcBorders>
          </w:tcPr>
          <w:p w:rsidR="00813761" w:rsidRDefault="00C24321">
            <w:pPr>
              <w:spacing w:before="56"/>
              <w:ind w:left="69"/>
              <w:rPr>
                <w:sz w:val="15"/>
                <w:szCs w:val="15"/>
              </w:rPr>
            </w:pPr>
            <w:r>
              <w:rPr>
                <w:color w:val="2B2B2B"/>
                <w:spacing w:val="-4"/>
                <w:sz w:val="15"/>
                <w:szCs w:val="15"/>
              </w:rPr>
              <w:t>Socia</w:t>
            </w:r>
            <w:r>
              <w:rPr>
                <w:color w:val="2B2B2B"/>
                <w:sz w:val="15"/>
                <w:szCs w:val="15"/>
              </w:rPr>
              <w:t xml:space="preserve">l </w:t>
            </w:r>
            <w:r>
              <w:rPr>
                <w:color w:val="2B2B2B"/>
                <w:spacing w:val="9"/>
                <w:sz w:val="15"/>
                <w:szCs w:val="15"/>
              </w:rPr>
              <w:t xml:space="preserve"> </w:t>
            </w:r>
            <w:r>
              <w:rPr>
                <w:color w:val="2B2B2B"/>
                <w:spacing w:val="1"/>
                <w:sz w:val="15"/>
                <w:szCs w:val="15"/>
              </w:rPr>
              <w:t>Securit</w:t>
            </w:r>
            <w:r>
              <w:rPr>
                <w:color w:val="2B2B2B"/>
                <w:sz w:val="15"/>
                <w:szCs w:val="15"/>
              </w:rPr>
              <w:t xml:space="preserve">y </w:t>
            </w:r>
            <w:r>
              <w:rPr>
                <w:color w:val="2B2B2B"/>
                <w:spacing w:val="2"/>
                <w:sz w:val="15"/>
                <w:szCs w:val="15"/>
              </w:rPr>
              <w:t xml:space="preserve"> </w:t>
            </w:r>
            <w:r>
              <w:rPr>
                <w:color w:val="2B2B2B"/>
                <w:spacing w:val="3"/>
                <w:w w:val="105"/>
                <w:sz w:val="15"/>
                <w:szCs w:val="15"/>
              </w:rPr>
              <w:t>Number</w:t>
            </w:r>
            <w:r>
              <w:rPr>
                <w:color w:val="4F4F4F"/>
                <w:w w:val="62"/>
                <w:sz w:val="15"/>
                <w:szCs w:val="15"/>
              </w:rPr>
              <w:t>:</w:t>
            </w:r>
          </w:p>
        </w:tc>
        <w:tc>
          <w:tcPr>
            <w:tcW w:w="1561" w:type="dxa"/>
            <w:tcBorders>
              <w:top w:val="nil"/>
              <w:left w:val="nil"/>
              <w:bottom w:val="nil"/>
              <w:right w:val="nil"/>
            </w:tcBorders>
          </w:tcPr>
          <w:p w:rsidR="00813761" w:rsidRDefault="00C24321">
            <w:pPr>
              <w:spacing w:before="61"/>
              <w:ind w:left="413"/>
              <w:rPr>
                <w:sz w:val="15"/>
                <w:szCs w:val="15"/>
              </w:rPr>
            </w:pPr>
            <w:r>
              <w:rPr>
                <w:color w:val="2B2B2B"/>
                <w:spacing w:val="-5"/>
                <w:sz w:val="15"/>
                <w:szCs w:val="15"/>
              </w:rPr>
              <w:t>Dat</w:t>
            </w:r>
            <w:r>
              <w:rPr>
                <w:color w:val="2B2B2B"/>
                <w:sz w:val="15"/>
                <w:szCs w:val="15"/>
              </w:rPr>
              <w:t>e</w:t>
            </w:r>
            <w:r>
              <w:rPr>
                <w:color w:val="2B2B2B"/>
                <w:spacing w:val="36"/>
                <w:sz w:val="15"/>
                <w:szCs w:val="15"/>
              </w:rPr>
              <w:t xml:space="preserve"> </w:t>
            </w:r>
            <w:r>
              <w:rPr>
                <w:color w:val="2B2B2B"/>
                <w:spacing w:val="5"/>
                <w:w w:val="114"/>
                <w:sz w:val="15"/>
                <w:szCs w:val="15"/>
              </w:rPr>
              <w:t>of Birth</w:t>
            </w:r>
            <w:r>
              <w:rPr>
                <w:color w:val="3D3D3D"/>
                <w:w w:val="62"/>
                <w:sz w:val="15"/>
                <w:szCs w:val="15"/>
              </w:rPr>
              <w:t>:</w:t>
            </w:r>
          </w:p>
        </w:tc>
        <w:tc>
          <w:tcPr>
            <w:tcW w:w="1447" w:type="dxa"/>
            <w:tcBorders>
              <w:top w:val="nil"/>
              <w:left w:val="nil"/>
              <w:bottom w:val="nil"/>
              <w:right w:val="nil"/>
            </w:tcBorders>
          </w:tcPr>
          <w:p w:rsidR="00813761" w:rsidRDefault="00813761"/>
        </w:tc>
        <w:tc>
          <w:tcPr>
            <w:tcW w:w="756" w:type="dxa"/>
            <w:tcBorders>
              <w:top w:val="nil"/>
              <w:left w:val="nil"/>
              <w:bottom w:val="nil"/>
              <w:right w:val="nil"/>
            </w:tcBorders>
          </w:tcPr>
          <w:p w:rsidR="00813761" w:rsidRDefault="00813761"/>
        </w:tc>
        <w:tc>
          <w:tcPr>
            <w:tcW w:w="1777" w:type="dxa"/>
            <w:tcBorders>
              <w:top w:val="nil"/>
              <w:left w:val="nil"/>
              <w:bottom w:val="nil"/>
              <w:right w:val="nil"/>
            </w:tcBorders>
          </w:tcPr>
          <w:p w:rsidR="00813761" w:rsidRDefault="00813761"/>
        </w:tc>
      </w:tr>
      <w:tr w:rsidR="00813761">
        <w:trPr>
          <w:trHeight w:hRule="exact" w:val="226"/>
        </w:trPr>
        <w:tc>
          <w:tcPr>
            <w:tcW w:w="3907" w:type="dxa"/>
            <w:tcBorders>
              <w:top w:val="nil"/>
              <w:left w:val="nil"/>
              <w:bottom w:val="nil"/>
              <w:right w:val="nil"/>
            </w:tcBorders>
          </w:tcPr>
          <w:p w:rsidR="00813761" w:rsidRDefault="00C24321">
            <w:pPr>
              <w:spacing w:before="59"/>
              <w:ind w:left="74"/>
              <w:rPr>
                <w:sz w:val="15"/>
                <w:szCs w:val="15"/>
              </w:rPr>
            </w:pPr>
            <w:r>
              <w:rPr>
                <w:color w:val="191919"/>
                <w:spacing w:val="-1"/>
                <w:sz w:val="15"/>
                <w:szCs w:val="15"/>
              </w:rPr>
              <w:t>Driver’</w:t>
            </w:r>
            <w:r>
              <w:rPr>
                <w:color w:val="191919"/>
                <w:sz w:val="15"/>
                <w:szCs w:val="15"/>
              </w:rPr>
              <w:t xml:space="preserve">s </w:t>
            </w:r>
            <w:r>
              <w:rPr>
                <w:color w:val="191919"/>
                <w:spacing w:val="1"/>
                <w:sz w:val="15"/>
                <w:szCs w:val="15"/>
              </w:rPr>
              <w:t xml:space="preserve"> </w:t>
            </w:r>
            <w:r>
              <w:rPr>
                <w:color w:val="191919"/>
                <w:spacing w:val="-1"/>
                <w:sz w:val="15"/>
                <w:szCs w:val="15"/>
              </w:rPr>
              <w:t>Licens</w:t>
            </w:r>
            <w:r>
              <w:rPr>
                <w:color w:val="191919"/>
                <w:sz w:val="15"/>
                <w:szCs w:val="15"/>
              </w:rPr>
              <w:t xml:space="preserve">e </w:t>
            </w:r>
            <w:r>
              <w:rPr>
                <w:color w:val="191919"/>
                <w:spacing w:val="6"/>
                <w:sz w:val="15"/>
                <w:szCs w:val="15"/>
              </w:rPr>
              <w:t xml:space="preserve"> </w:t>
            </w:r>
            <w:r>
              <w:rPr>
                <w:color w:val="191919"/>
                <w:spacing w:val="-1"/>
                <w:w w:val="106"/>
                <w:sz w:val="15"/>
                <w:szCs w:val="15"/>
              </w:rPr>
              <w:t>Number:</w:t>
            </w:r>
          </w:p>
        </w:tc>
        <w:tc>
          <w:tcPr>
            <w:tcW w:w="1561" w:type="dxa"/>
            <w:tcBorders>
              <w:top w:val="nil"/>
              <w:left w:val="nil"/>
              <w:bottom w:val="nil"/>
              <w:right w:val="nil"/>
            </w:tcBorders>
          </w:tcPr>
          <w:p w:rsidR="00813761" w:rsidRDefault="00C24321">
            <w:pPr>
              <w:spacing w:before="68" w:line="140" w:lineRule="exact"/>
              <w:ind w:left="408"/>
              <w:rPr>
                <w:sz w:val="15"/>
                <w:szCs w:val="15"/>
              </w:rPr>
            </w:pPr>
            <w:r>
              <w:rPr>
                <w:color w:val="2B2B2B"/>
                <w:spacing w:val="2"/>
                <w:w w:val="108"/>
                <w:sz w:val="15"/>
                <w:szCs w:val="15"/>
              </w:rPr>
              <w:t>State</w:t>
            </w:r>
            <w:r>
              <w:rPr>
                <w:color w:val="3D3D3D"/>
                <w:w w:val="62"/>
                <w:sz w:val="15"/>
                <w:szCs w:val="15"/>
              </w:rPr>
              <w:t>:</w:t>
            </w:r>
          </w:p>
        </w:tc>
        <w:tc>
          <w:tcPr>
            <w:tcW w:w="1447" w:type="dxa"/>
            <w:tcBorders>
              <w:top w:val="nil"/>
              <w:left w:val="nil"/>
              <w:bottom w:val="nil"/>
              <w:right w:val="nil"/>
            </w:tcBorders>
          </w:tcPr>
          <w:p w:rsidR="00813761" w:rsidRDefault="00813761"/>
        </w:tc>
        <w:tc>
          <w:tcPr>
            <w:tcW w:w="756" w:type="dxa"/>
            <w:tcBorders>
              <w:top w:val="nil"/>
              <w:left w:val="nil"/>
              <w:bottom w:val="nil"/>
              <w:right w:val="nil"/>
            </w:tcBorders>
          </w:tcPr>
          <w:p w:rsidR="00813761" w:rsidRDefault="00813761"/>
        </w:tc>
        <w:tc>
          <w:tcPr>
            <w:tcW w:w="1777" w:type="dxa"/>
            <w:tcBorders>
              <w:top w:val="nil"/>
              <w:left w:val="nil"/>
              <w:bottom w:val="nil"/>
              <w:right w:val="nil"/>
            </w:tcBorders>
          </w:tcPr>
          <w:p w:rsidR="00813761" w:rsidRDefault="00813761"/>
        </w:tc>
      </w:tr>
      <w:tr w:rsidR="00813761">
        <w:trPr>
          <w:trHeight w:hRule="exact" w:val="281"/>
        </w:trPr>
        <w:tc>
          <w:tcPr>
            <w:tcW w:w="3907" w:type="dxa"/>
            <w:tcBorders>
              <w:top w:val="nil"/>
              <w:left w:val="nil"/>
              <w:bottom w:val="nil"/>
              <w:right w:val="nil"/>
            </w:tcBorders>
          </w:tcPr>
          <w:p w:rsidR="00813761" w:rsidRDefault="00C24321">
            <w:pPr>
              <w:spacing w:before="44"/>
              <w:ind w:left="40"/>
              <w:rPr>
                <w:sz w:val="15"/>
                <w:szCs w:val="15"/>
              </w:rPr>
            </w:pPr>
            <w:r>
              <w:rPr>
                <w:color w:val="191919"/>
                <w:sz w:val="15"/>
                <w:szCs w:val="15"/>
              </w:rPr>
              <w:t>Attach</w:t>
            </w:r>
            <w:r>
              <w:rPr>
                <w:color w:val="191919"/>
                <w:spacing w:val="34"/>
                <w:sz w:val="15"/>
                <w:szCs w:val="15"/>
              </w:rPr>
              <w:t xml:space="preserve"> </w:t>
            </w:r>
            <w:r>
              <w:rPr>
                <w:color w:val="191919"/>
                <w:spacing w:val="-3"/>
                <w:sz w:val="15"/>
                <w:szCs w:val="15"/>
              </w:rPr>
              <w:t>extr</w:t>
            </w:r>
            <w:r>
              <w:rPr>
                <w:color w:val="191919"/>
                <w:sz w:val="15"/>
                <w:szCs w:val="15"/>
              </w:rPr>
              <w:t xml:space="preserve">a </w:t>
            </w:r>
            <w:r>
              <w:rPr>
                <w:color w:val="191919"/>
                <w:spacing w:val="3"/>
                <w:sz w:val="15"/>
                <w:szCs w:val="15"/>
              </w:rPr>
              <w:t xml:space="preserve"> </w:t>
            </w:r>
            <w:r>
              <w:rPr>
                <w:color w:val="191919"/>
                <w:spacing w:val="-6"/>
                <w:sz w:val="15"/>
                <w:szCs w:val="15"/>
              </w:rPr>
              <w:t>page</w:t>
            </w:r>
            <w:r>
              <w:rPr>
                <w:color w:val="191919"/>
                <w:sz w:val="15"/>
                <w:szCs w:val="15"/>
              </w:rPr>
              <w:t xml:space="preserve">s </w:t>
            </w:r>
            <w:r>
              <w:rPr>
                <w:color w:val="191919"/>
                <w:spacing w:val="15"/>
                <w:sz w:val="15"/>
                <w:szCs w:val="15"/>
              </w:rPr>
              <w:t xml:space="preserve"> </w:t>
            </w:r>
            <w:r>
              <w:rPr>
                <w:color w:val="191919"/>
                <w:sz w:val="15"/>
                <w:szCs w:val="15"/>
              </w:rPr>
              <w:t>if</w:t>
            </w:r>
            <w:r>
              <w:rPr>
                <w:color w:val="191919"/>
                <w:spacing w:val="7"/>
                <w:sz w:val="15"/>
                <w:szCs w:val="15"/>
              </w:rPr>
              <w:t xml:space="preserve"> </w:t>
            </w:r>
            <w:r>
              <w:rPr>
                <w:color w:val="191919"/>
                <w:spacing w:val="-1"/>
                <w:sz w:val="15"/>
                <w:szCs w:val="15"/>
              </w:rPr>
              <w:t>neede</w:t>
            </w:r>
            <w:r>
              <w:rPr>
                <w:color w:val="191919"/>
                <w:sz w:val="15"/>
                <w:szCs w:val="15"/>
              </w:rPr>
              <w:t xml:space="preserve">d </w:t>
            </w:r>
            <w:r>
              <w:rPr>
                <w:color w:val="191919"/>
                <w:spacing w:val="2"/>
                <w:sz w:val="15"/>
                <w:szCs w:val="15"/>
              </w:rPr>
              <w:t xml:space="preserve"> </w:t>
            </w:r>
            <w:r>
              <w:rPr>
                <w:color w:val="191919"/>
                <w:spacing w:val="-10"/>
                <w:sz w:val="15"/>
                <w:szCs w:val="15"/>
              </w:rPr>
              <w:t>t</w:t>
            </w:r>
            <w:r>
              <w:rPr>
                <w:color w:val="191919"/>
                <w:sz w:val="15"/>
                <w:szCs w:val="15"/>
              </w:rPr>
              <w:t>o</w:t>
            </w:r>
            <w:r>
              <w:rPr>
                <w:color w:val="191919"/>
                <w:spacing w:val="23"/>
                <w:sz w:val="15"/>
                <w:szCs w:val="15"/>
              </w:rPr>
              <w:t xml:space="preserve"> </w:t>
            </w:r>
            <w:r>
              <w:rPr>
                <w:color w:val="191919"/>
                <w:spacing w:val="1"/>
                <w:sz w:val="15"/>
                <w:szCs w:val="15"/>
              </w:rPr>
              <w:t>complet</w:t>
            </w:r>
            <w:r>
              <w:rPr>
                <w:color w:val="191919"/>
                <w:sz w:val="15"/>
                <w:szCs w:val="15"/>
              </w:rPr>
              <w:t xml:space="preserve">e </w:t>
            </w:r>
            <w:r>
              <w:rPr>
                <w:color w:val="191919"/>
                <w:spacing w:val="12"/>
                <w:sz w:val="15"/>
                <w:szCs w:val="15"/>
              </w:rPr>
              <w:t xml:space="preserve"> </w:t>
            </w:r>
            <w:r>
              <w:rPr>
                <w:color w:val="191919"/>
                <w:spacing w:val="-7"/>
                <w:sz w:val="15"/>
                <w:szCs w:val="15"/>
              </w:rPr>
              <w:t>an</w:t>
            </w:r>
            <w:r>
              <w:rPr>
                <w:color w:val="191919"/>
                <w:sz w:val="15"/>
                <w:szCs w:val="15"/>
              </w:rPr>
              <w:t xml:space="preserve">y </w:t>
            </w:r>
            <w:r>
              <w:rPr>
                <w:color w:val="191919"/>
                <w:spacing w:val="3"/>
                <w:sz w:val="15"/>
                <w:szCs w:val="15"/>
              </w:rPr>
              <w:t xml:space="preserve"> </w:t>
            </w:r>
            <w:r>
              <w:rPr>
                <w:color w:val="191919"/>
                <w:spacing w:val="-1"/>
                <w:w w:val="108"/>
                <w:sz w:val="15"/>
                <w:szCs w:val="15"/>
              </w:rPr>
              <w:t>section</w:t>
            </w:r>
          </w:p>
        </w:tc>
        <w:tc>
          <w:tcPr>
            <w:tcW w:w="1561" w:type="dxa"/>
            <w:tcBorders>
              <w:top w:val="nil"/>
              <w:left w:val="nil"/>
              <w:bottom w:val="nil"/>
              <w:right w:val="nil"/>
            </w:tcBorders>
          </w:tcPr>
          <w:p w:rsidR="00813761" w:rsidRDefault="00813761"/>
        </w:tc>
        <w:tc>
          <w:tcPr>
            <w:tcW w:w="1447" w:type="dxa"/>
            <w:tcBorders>
              <w:top w:val="nil"/>
              <w:left w:val="nil"/>
              <w:bottom w:val="nil"/>
              <w:right w:val="nil"/>
            </w:tcBorders>
          </w:tcPr>
          <w:p w:rsidR="00813761" w:rsidRDefault="00813761"/>
        </w:tc>
        <w:tc>
          <w:tcPr>
            <w:tcW w:w="756" w:type="dxa"/>
            <w:tcBorders>
              <w:top w:val="nil"/>
              <w:left w:val="nil"/>
              <w:bottom w:val="nil"/>
              <w:right w:val="nil"/>
            </w:tcBorders>
          </w:tcPr>
          <w:p w:rsidR="00813761" w:rsidRDefault="00813761"/>
        </w:tc>
        <w:tc>
          <w:tcPr>
            <w:tcW w:w="1777" w:type="dxa"/>
            <w:tcBorders>
              <w:top w:val="nil"/>
              <w:left w:val="nil"/>
              <w:bottom w:val="nil"/>
              <w:right w:val="nil"/>
            </w:tcBorders>
          </w:tcPr>
          <w:p w:rsidR="00813761" w:rsidRDefault="00813761"/>
        </w:tc>
      </w:tr>
      <w:tr w:rsidR="00813761">
        <w:trPr>
          <w:trHeight w:hRule="exact" w:val="362"/>
        </w:trPr>
        <w:tc>
          <w:tcPr>
            <w:tcW w:w="3907" w:type="dxa"/>
            <w:tcBorders>
              <w:top w:val="nil"/>
              <w:left w:val="nil"/>
              <w:bottom w:val="nil"/>
              <w:right w:val="nil"/>
            </w:tcBorders>
          </w:tcPr>
          <w:p w:rsidR="00813761" w:rsidRDefault="00813761">
            <w:pPr>
              <w:spacing w:before="6" w:line="100" w:lineRule="exact"/>
              <w:rPr>
                <w:sz w:val="11"/>
                <w:szCs w:val="11"/>
              </w:rPr>
            </w:pPr>
          </w:p>
          <w:p w:rsidR="00813761" w:rsidRDefault="00C24321">
            <w:pPr>
              <w:ind w:left="45"/>
              <w:rPr>
                <w:sz w:val="16"/>
                <w:szCs w:val="16"/>
              </w:rPr>
            </w:pPr>
            <w:r>
              <w:rPr>
                <w:b/>
                <w:color w:val="191919"/>
                <w:spacing w:val="-3"/>
                <w:w w:val="93"/>
                <w:sz w:val="16"/>
                <w:szCs w:val="16"/>
              </w:rPr>
              <w:t>SECTIO</w:t>
            </w:r>
            <w:r>
              <w:rPr>
                <w:b/>
                <w:color w:val="191919"/>
                <w:w w:val="93"/>
                <w:sz w:val="16"/>
                <w:szCs w:val="16"/>
              </w:rPr>
              <w:t>N</w:t>
            </w:r>
            <w:r>
              <w:rPr>
                <w:b/>
                <w:color w:val="191919"/>
                <w:spacing w:val="17"/>
                <w:w w:val="93"/>
                <w:sz w:val="16"/>
                <w:szCs w:val="16"/>
              </w:rPr>
              <w:t xml:space="preserve"> </w:t>
            </w:r>
            <w:r>
              <w:rPr>
                <w:b/>
                <w:color w:val="191919"/>
                <w:spacing w:val="-5"/>
                <w:sz w:val="16"/>
                <w:szCs w:val="16"/>
              </w:rPr>
              <w:t>2</w:t>
            </w:r>
            <w:r>
              <w:rPr>
                <w:b/>
                <w:color w:val="191919"/>
                <w:sz w:val="16"/>
                <w:szCs w:val="16"/>
              </w:rPr>
              <w:t>;</w:t>
            </w:r>
            <w:r>
              <w:rPr>
                <w:b/>
                <w:color w:val="191919"/>
                <w:spacing w:val="4"/>
                <w:sz w:val="16"/>
                <w:szCs w:val="16"/>
              </w:rPr>
              <w:t xml:space="preserve"> </w:t>
            </w:r>
            <w:r>
              <w:rPr>
                <w:b/>
                <w:color w:val="191919"/>
                <w:spacing w:val="-8"/>
                <w:sz w:val="16"/>
                <w:szCs w:val="16"/>
              </w:rPr>
              <w:t>BALANC</w:t>
            </w:r>
            <w:r>
              <w:rPr>
                <w:b/>
                <w:color w:val="191919"/>
                <w:sz w:val="16"/>
                <w:szCs w:val="16"/>
              </w:rPr>
              <w:t>E</w:t>
            </w:r>
            <w:r>
              <w:rPr>
                <w:b/>
                <w:color w:val="191919"/>
                <w:spacing w:val="-15"/>
                <w:sz w:val="16"/>
                <w:szCs w:val="16"/>
              </w:rPr>
              <w:t xml:space="preserve"> </w:t>
            </w:r>
            <w:r>
              <w:rPr>
                <w:b/>
                <w:color w:val="191919"/>
                <w:spacing w:val="4"/>
                <w:sz w:val="16"/>
                <w:szCs w:val="16"/>
              </w:rPr>
              <w:t>SHEET</w:t>
            </w:r>
          </w:p>
        </w:tc>
        <w:tc>
          <w:tcPr>
            <w:tcW w:w="1561" w:type="dxa"/>
            <w:tcBorders>
              <w:top w:val="nil"/>
              <w:left w:val="nil"/>
              <w:bottom w:val="nil"/>
              <w:right w:val="nil"/>
            </w:tcBorders>
          </w:tcPr>
          <w:p w:rsidR="00813761" w:rsidRDefault="00813761"/>
        </w:tc>
        <w:tc>
          <w:tcPr>
            <w:tcW w:w="1447" w:type="dxa"/>
            <w:tcBorders>
              <w:top w:val="nil"/>
              <w:left w:val="nil"/>
              <w:bottom w:val="nil"/>
              <w:right w:val="nil"/>
            </w:tcBorders>
          </w:tcPr>
          <w:p w:rsidR="00813761" w:rsidRDefault="00813761"/>
        </w:tc>
        <w:tc>
          <w:tcPr>
            <w:tcW w:w="756" w:type="dxa"/>
            <w:tcBorders>
              <w:top w:val="nil"/>
              <w:left w:val="nil"/>
              <w:bottom w:val="nil"/>
              <w:right w:val="nil"/>
            </w:tcBorders>
          </w:tcPr>
          <w:p w:rsidR="00813761" w:rsidRDefault="00813761"/>
        </w:tc>
        <w:tc>
          <w:tcPr>
            <w:tcW w:w="1777" w:type="dxa"/>
            <w:tcBorders>
              <w:top w:val="nil"/>
              <w:left w:val="nil"/>
              <w:bottom w:val="nil"/>
              <w:right w:val="nil"/>
            </w:tcBorders>
          </w:tcPr>
          <w:p w:rsidR="00813761" w:rsidRDefault="00813761"/>
        </w:tc>
      </w:tr>
      <w:tr w:rsidR="00813761">
        <w:trPr>
          <w:trHeight w:hRule="exact" w:val="272"/>
        </w:trPr>
        <w:tc>
          <w:tcPr>
            <w:tcW w:w="3907" w:type="dxa"/>
            <w:tcBorders>
              <w:top w:val="nil"/>
              <w:left w:val="nil"/>
              <w:bottom w:val="nil"/>
              <w:right w:val="nil"/>
            </w:tcBorders>
          </w:tcPr>
          <w:p w:rsidR="00813761" w:rsidRDefault="00813761">
            <w:pPr>
              <w:spacing w:before="4" w:line="100" w:lineRule="exact"/>
              <w:rPr>
                <w:sz w:val="11"/>
                <w:szCs w:val="11"/>
              </w:rPr>
            </w:pPr>
          </w:p>
          <w:p w:rsidR="00813761" w:rsidRDefault="00C24321">
            <w:pPr>
              <w:spacing w:line="140" w:lineRule="exact"/>
              <w:ind w:left="2115"/>
              <w:rPr>
                <w:sz w:val="15"/>
                <w:szCs w:val="15"/>
              </w:rPr>
            </w:pPr>
            <w:r>
              <w:rPr>
                <w:color w:val="191919"/>
                <w:sz w:val="15"/>
                <w:szCs w:val="15"/>
              </w:rPr>
              <w:t xml:space="preserve">ASSETS </w:t>
            </w:r>
            <w:r>
              <w:rPr>
                <w:color w:val="191919"/>
                <w:spacing w:val="1"/>
                <w:sz w:val="15"/>
                <w:szCs w:val="15"/>
              </w:rPr>
              <w:t xml:space="preserve"> </w:t>
            </w:r>
            <w:r>
              <w:rPr>
                <w:color w:val="191919"/>
                <w:spacing w:val="5"/>
                <w:sz w:val="15"/>
                <w:szCs w:val="15"/>
              </w:rPr>
              <w:t>(Om</w:t>
            </w:r>
            <w:r>
              <w:rPr>
                <w:color w:val="3D3D3D"/>
                <w:spacing w:val="5"/>
                <w:sz w:val="15"/>
                <w:szCs w:val="15"/>
              </w:rPr>
              <w:t>i</w:t>
            </w:r>
            <w:r>
              <w:rPr>
                <w:color w:val="191919"/>
                <w:sz w:val="15"/>
                <w:szCs w:val="15"/>
              </w:rPr>
              <w:t>t</w:t>
            </w:r>
            <w:r>
              <w:rPr>
                <w:color w:val="191919"/>
                <w:spacing w:val="18"/>
                <w:sz w:val="15"/>
                <w:szCs w:val="15"/>
              </w:rPr>
              <w:t xml:space="preserve"> </w:t>
            </w:r>
            <w:r>
              <w:rPr>
                <w:color w:val="191919"/>
                <w:spacing w:val="-2"/>
                <w:w w:val="110"/>
                <w:sz w:val="15"/>
                <w:szCs w:val="15"/>
              </w:rPr>
              <w:t>Cents)</w:t>
            </w:r>
          </w:p>
        </w:tc>
        <w:tc>
          <w:tcPr>
            <w:tcW w:w="1561" w:type="dxa"/>
            <w:tcBorders>
              <w:top w:val="nil"/>
              <w:left w:val="nil"/>
              <w:bottom w:val="nil"/>
              <w:right w:val="nil"/>
            </w:tcBorders>
          </w:tcPr>
          <w:p w:rsidR="00813761" w:rsidRDefault="00813761"/>
        </w:tc>
        <w:tc>
          <w:tcPr>
            <w:tcW w:w="1447" w:type="dxa"/>
            <w:tcBorders>
              <w:top w:val="nil"/>
              <w:left w:val="nil"/>
              <w:bottom w:val="nil"/>
              <w:right w:val="nil"/>
            </w:tcBorders>
          </w:tcPr>
          <w:p w:rsidR="00813761" w:rsidRDefault="00813761"/>
        </w:tc>
        <w:tc>
          <w:tcPr>
            <w:tcW w:w="756" w:type="dxa"/>
            <w:tcBorders>
              <w:top w:val="nil"/>
              <w:left w:val="nil"/>
              <w:bottom w:val="nil"/>
              <w:right w:val="nil"/>
            </w:tcBorders>
          </w:tcPr>
          <w:p w:rsidR="00813761" w:rsidRDefault="00813761"/>
        </w:tc>
        <w:tc>
          <w:tcPr>
            <w:tcW w:w="1777" w:type="dxa"/>
            <w:tcBorders>
              <w:top w:val="nil"/>
              <w:left w:val="nil"/>
              <w:bottom w:val="nil"/>
              <w:right w:val="nil"/>
            </w:tcBorders>
          </w:tcPr>
          <w:p w:rsidR="00813761" w:rsidRDefault="00813761">
            <w:pPr>
              <w:spacing w:before="5" w:line="100" w:lineRule="exact"/>
              <w:rPr>
                <w:sz w:val="11"/>
                <w:szCs w:val="11"/>
              </w:rPr>
            </w:pPr>
          </w:p>
          <w:p w:rsidR="00813761" w:rsidRDefault="00C24321">
            <w:pPr>
              <w:spacing w:line="140" w:lineRule="exact"/>
              <w:ind w:left="9"/>
              <w:rPr>
                <w:sz w:val="15"/>
                <w:szCs w:val="15"/>
              </w:rPr>
            </w:pPr>
            <w:r>
              <w:rPr>
                <w:color w:val="2B2B2B"/>
                <w:spacing w:val="5"/>
                <w:sz w:val="15"/>
                <w:szCs w:val="15"/>
              </w:rPr>
              <w:t>LIABILITIE</w:t>
            </w:r>
            <w:r>
              <w:rPr>
                <w:color w:val="2B2B2B"/>
                <w:sz w:val="15"/>
                <w:szCs w:val="15"/>
              </w:rPr>
              <w:t xml:space="preserve">S </w:t>
            </w:r>
            <w:r>
              <w:rPr>
                <w:color w:val="2B2B2B"/>
                <w:spacing w:val="3"/>
                <w:sz w:val="15"/>
                <w:szCs w:val="15"/>
              </w:rPr>
              <w:t xml:space="preserve"> </w:t>
            </w:r>
            <w:r>
              <w:rPr>
                <w:rFonts w:ascii="Arial" w:eastAsia="Arial" w:hAnsi="Arial" w:cs="Arial"/>
                <w:i/>
                <w:color w:val="2B2B2B"/>
                <w:spacing w:val="4"/>
                <w:w w:val="107"/>
                <w:sz w:val="13"/>
                <w:szCs w:val="13"/>
              </w:rPr>
              <w:t>(Omi</w:t>
            </w:r>
            <w:r>
              <w:rPr>
                <w:rFonts w:ascii="Arial" w:eastAsia="Arial" w:hAnsi="Arial" w:cs="Arial"/>
                <w:i/>
                <w:color w:val="2B2B2B"/>
                <w:w w:val="107"/>
                <w:sz w:val="13"/>
                <w:szCs w:val="13"/>
              </w:rPr>
              <w:t>t</w:t>
            </w:r>
            <w:r>
              <w:rPr>
                <w:rFonts w:ascii="Arial" w:eastAsia="Arial" w:hAnsi="Arial" w:cs="Arial"/>
                <w:i/>
                <w:color w:val="2B2B2B"/>
                <w:spacing w:val="12"/>
                <w:sz w:val="13"/>
                <w:szCs w:val="13"/>
              </w:rPr>
              <w:t xml:space="preserve"> </w:t>
            </w:r>
            <w:r>
              <w:rPr>
                <w:color w:val="2B2B2B"/>
                <w:spacing w:val="-1"/>
                <w:w w:val="110"/>
                <w:sz w:val="15"/>
                <w:szCs w:val="15"/>
              </w:rPr>
              <w:t>Cents)</w:t>
            </w:r>
          </w:p>
        </w:tc>
      </w:tr>
      <w:tr w:rsidR="00813761">
        <w:trPr>
          <w:trHeight w:hRule="exact" w:val="226"/>
        </w:trPr>
        <w:tc>
          <w:tcPr>
            <w:tcW w:w="3907" w:type="dxa"/>
            <w:tcBorders>
              <w:top w:val="nil"/>
              <w:left w:val="nil"/>
              <w:bottom w:val="nil"/>
              <w:right w:val="nil"/>
            </w:tcBorders>
          </w:tcPr>
          <w:p w:rsidR="00813761" w:rsidRDefault="00C24321">
            <w:pPr>
              <w:spacing w:before="44"/>
              <w:ind w:left="59"/>
              <w:rPr>
                <w:sz w:val="15"/>
                <w:szCs w:val="15"/>
              </w:rPr>
            </w:pPr>
            <w:r>
              <w:rPr>
                <w:color w:val="2B2B2B"/>
                <w:spacing w:val="-2"/>
                <w:sz w:val="15"/>
                <w:szCs w:val="15"/>
              </w:rPr>
              <w:t>Cas</w:t>
            </w:r>
            <w:r>
              <w:rPr>
                <w:color w:val="2B2B2B"/>
                <w:sz w:val="15"/>
                <w:szCs w:val="15"/>
              </w:rPr>
              <w:t>h</w:t>
            </w:r>
            <w:r>
              <w:rPr>
                <w:color w:val="2B2B2B"/>
                <w:spacing w:val="29"/>
                <w:sz w:val="15"/>
                <w:szCs w:val="15"/>
              </w:rPr>
              <w:t xml:space="preserve"> </w:t>
            </w:r>
            <w:r>
              <w:rPr>
                <w:color w:val="2B2B2B"/>
                <w:spacing w:val="3"/>
                <w:sz w:val="15"/>
                <w:szCs w:val="15"/>
              </w:rPr>
              <w:t>(Schedul</w:t>
            </w:r>
            <w:r>
              <w:rPr>
                <w:color w:val="2B2B2B"/>
                <w:sz w:val="15"/>
                <w:szCs w:val="15"/>
              </w:rPr>
              <w:t xml:space="preserve">e </w:t>
            </w:r>
            <w:r>
              <w:rPr>
                <w:color w:val="2B2B2B"/>
                <w:spacing w:val="21"/>
                <w:sz w:val="15"/>
                <w:szCs w:val="15"/>
              </w:rPr>
              <w:t xml:space="preserve"> </w:t>
            </w:r>
            <w:r>
              <w:rPr>
                <w:color w:val="2B2B2B"/>
                <w:spacing w:val="10"/>
                <w:w w:val="76"/>
                <w:sz w:val="15"/>
                <w:szCs w:val="15"/>
              </w:rPr>
              <w:t>I}</w:t>
            </w:r>
          </w:p>
        </w:tc>
        <w:tc>
          <w:tcPr>
            <w:tcW w:w="1561" w:type="dxa"/>
            <w:tcBorders>
              <w:top w:val="nil"/>
              <w:left w:val="nil"/>
              <w:bottom w:val="nil"/>
              <w:right w:val="nil"/>
            </w:tcBorders>
          </w:tcPr>
          <w:p w:rsidR="00813761" w:rsidRDefault="00813761"/>
        </w:tc>
        <w:tc>
          <w:tcPr>
            <w:tcW w:w="1447" w:type="dxa"/>
            <w:tcBorders>
              <w:top w:val="nil"/>
              <w:left w:val="nil"/>
              <w:bottom w:val="nil"/>
              <w:right w:val="nil"/>
            </w:tcBorders>
          </w:tcPr>
          <w:p w:rsidR="00813761" w:rsidRDefault="00813761"/>
        </w:tc>
        <w:tc>
          <w:tcPr>
            <w:tcW w:w="756" w:type="dxa"/>
            <w:tcBorders>
              <w:top w:val="nil"/>
              <w:left w:val="nil"/>
              <w:bottom w:val="nil"/>
              <w:right w:val="nil"/>
            </w:tcBorders>
          </w:tcPr>
          <w:p w:rsidR="00813761" w:rsidRDefault="00C24321">
            <w:pPr>
              <w:spacing w:before="54"/>
              <w:ind w:left="96"/>
              <w:rPr>
                <w:sz w:val="15"/>
                <w:szCs w:val="15"/>
              </w:rPr>
            </w:pPr>
            <w:r>
              <w:rPr>
                <w:color w:val="2B2B2B"/>
                <w:spacing w:val="-1"/>
                <w:w w:val="109"/>
                <w:sz w:val="15"/>
                <w:szCs w:val="15"/>
              </w:rPr>
              <w:t>Secured</w:t>
            </w:r>
          </w:p>
        </w:tc>
        <w:tc>
          <w:tcPr>
            <w:tcW w:w="1777" w:type="dxa"/>
            <w:tcBorders>
              <w:top w:val="nil"/>
              <w:left w:val="nil"/>
              <w:bottom w:val="nil"/>
              <w:right w:val="nil"/>
            </w:tcBorders>
          </w:tcPr>
          <w:p w:rsidR="00813761" w:rsidRDefault="00813761"/>
        </w:tc>
      </w:tr>
      <w:tr w:rsidR="00813761">
        <w:trPr>
          <w:trHeight w:hRule="exact" w:val="176"/>
        </w:trPr>
        <w:tc>
          <w:tcPr>
            <w:tcW w:w="3907" w:type="dxa"/>
            <w:tcBorders>
              <w:top w:val="nil"/>
              <w:left w:val="nil"/>
              <w:bottom w:val="nil"/>
              <w:right w:val="nil"/>
            </w:tcBorders>
          </w:tcPr>
          <w:p w:rsidR="00813761" w:rsidRDefault="00C24321">
            <w:pPr>
              <w:spacing w:before="58" w:line="100" w:lineRule="exact"/>
              <w:ind w:left="1104"/>
              <w:rPr>
                <w:sz w:val="15"/>
                <w:szCs w:val="15"/>
              </w:rPr>
            </w:pPr>
            <w:r>
              <w:rPr>
                <w:color w:val="191919"/>
                <w:spacing w:val="1"/>
                <w:w w:val="106"/>
                <w:position w:val="-4"/>
                <w:sz w:val="15"/>
                <w:szCs w:val="15"/>
              </w:rPr>
              <w:t>Marketable</w:t>
            </w:r>
          </w:p>
        </w:tc>
        <w:tc>
          <w:tcPr>
            <w:tcW w:w="1561" w:type="dxa"/>
            <w:tcBorders>
              <w:top w:val="nil"/>
              <w:left w:val="nil"/>
              <w:bottom w:val="nil"/>
              <w:right w:val="nil"/>
            </w:tcBorders>
          </w:tcPr>
          <w:p w:rsidR="00813761" w:rsidRDefault="00813761"/>
        </w:tc>
        <w:tc>
          <w:tcPr>
            <w:tcW w:w="1447" w:type="dxa"/>
            <w:tcBorders>
              <w:top w:val="nil"/>
              <w:left w:val="nil"/>
              <w:bottom w:val="nil"/>
              <w:right w:val="nil"/>
            </w:tcBorders>
          </w:tcPr>
          <w:p w:rsidR="00813761" w:rsidRDefault="00C24321">
            <w:pPr>
              <w:spacing w:before="1"/>
              <w:ind w:left="151"/>
              <w:rPr>
                <w:sz w:val="15"/>
                <w:szCs w:val="15"/>
              </w:rPr>
            </w:pPr>
            <w:r>
              <w:rPr>
                <w:color w:val="2B2B2B"/>
                <w:spacing w:val="-1"/>
                <w:sz w:val="15"/>
                <w:szCs w:val="15"/>
              </w:rPr>
              <w:t>Note</w:t>
            </w:r>
            <w:r>
              <w:rPr>
                <w:color w:val="2B2B2B"/>
                <w:sz w:val="15"/>
                <w:szCs w:val="15"/>
              </w:rPr>
              <w:t>s</w:t>
            </w:r>
            <w:r>
              <w:rPr>
                <w:color w:val="2B2B2B"/>
                <w:spacing w:val="35"/>
                <w:sz w:val="15"/>
                <w:szCs w:val="15"/>
              </w:rPr>
              <w:t xml:space="preserve"> </w:t>
            </w:r>
            <w:r>
              <w:rPr>
                <w:color w:val="2B2B2B"/>
                <w:spacing w:val="-1"/>
                <w:sz w:val="15"/>
                <w:szCs w:val="15"/>
              </w:rPr>
              <w:t>Payabl</w:t>
            </w:r>
            <w:r>
              <w:rPr>
                <w:color w:val="2B2B2B"/>
                <w:sz w:val="15"/>
                <w:szCs w:val="15"/>
              </w:rPr>
              <w:t xml:space="preserve">e </w:t>
            </w:r>
            <w:r>
              <w:rPr>
                <w:color w:val="2B2B2B"/>
                <w:spacing w:val="15"/>
                <w:sz w:val="15"/>
                <w:szCs w:val="15"/>
              </w:rPr>
              <w:t xml:space="preserve"> </w:t>
            </w:r>
            <w:r>
              <w:rPr>
                <w:color w:val="2B2B2B"/>
                <w:spacing w:val="-14"/>
                <w:w w:val="115"/>
                <w:sz w:val="15"/>
                <w:szCs w:val="15"/>
              </w:rPr>
              <w:t>to</w:t>
            </w:r>
          </w:p>
        </w:tc>
        <w:tc>
          <w:tcPr>
            <w:tcW w:w="756" w:type="dxa"/>
            <w:tcBorders>
              <w:top w:val="nil"/>
              <w:left w:val="nil"/>
              <w:bottom w:val="nil"/>
              <w:right w:val="nil"/>
            </w:tcBorders>
          </w:tcPr>
          <w:p w:rsidR="00813761" w:rsidRDefault="00C24321">
            <w:pPr>
              <w:spacing w:before="59" w:line="100" w:lineRule="exact"/>
              <w:ind w:left="96" w:right="-42"/>
              <w:rPr>
                <w:sz w:val="15"/>
                <w:szCs w:val="15"/>
              </w:rPr>
            </w:pPr>
            <w:r>
              <w:rPr>
                <w:color w:val="2B2B2B"/>
                <w:spacing w:val="1"/>
                <w:w w:val="107"/>
                <w:position w:val="-4"/>
                <w:sz w:val="15"/>
                <w:szCs w:val="15"/>
              </w:rPr>
              <w:t>Unsecured</w:t>
            </w:r>
          </w:p>
        </w:tc>
        <w:tc>
          <w:tcPr>
            <w:tcW w:w="1777" w:type="dxa"/>
            <w:tcBorders>
              <w:top w:val="nil"/>
              <w:left w:val="nil"/>
              <w:bottom w:val="nil"/>
              <w:right w:val="nil"/>
            </w:tcBorders>
          </w:tcPr>
          <w:p w:rsidR="00813761" w:rsidRDefault="00813761"/>
        </w:tc>
      </w:tr>
      <w:tr w:rsidR="00813761">
        <w:trPr>
          <w:trHeight w:hRule="exact" w:val="212"/>
        </w:trPr>
        <w:tc>
          <w:tcPr>
            <w:tcW w:w="3907" w:type="dxa"/>
            <w:tcBorders>
              <w:top w:val="nil"/>
              <w:left w:val="nil"/>
              <w:bottom w:val="nil"/>
              <w:right w:val="nil"/>
            </w:tcBorders>
          </w:tcPr>
          <w:p w:rsidR="00813761" w:rsidRDefault="00C24321">
            <w:pPr>
              <w:spacing w:before="56" w:line="140" w:lineRule="exact"/>
              <w:ind w:left="59"/>
              <w:rPr>
                <w:sz w:val="15"/>
                <w:szCs w:val="15"/>
              </w:rPr>
            </w:pPr>
            <w:r>
              <w:rPr>
                <w:color w:val="191919"/>
                <w:spacing w:val="1"/>
                <w:w w:val="105"/>
                <w:position w:val="-1"/>
                <w:sz w:val="15"/>
                <w:szCs w:val="15"/>
              </w:rPr>
              <w:t>Securities</w:t>
            </w:r>
          </w:p>
        </w:tc>
        <w:tc>
          <w:tcPr>
            <w:tcW w:w="1561" w:type="dxa"/>
            <w:tcBorders>
              <w:top w:val="nil"/>
              <w:left w:val="nil"/>
              <w:bottom w:val="nil"/>
              <w:right w:val="nil"/>
            </w:tcBorders>
          </w:tcPr>
          <w:p w:rsidR="00813761" w:rsidRDefault="00813761"/>
        </w:tc>
        <w:tc>
          <w:tcPr>
            <w:tcW w:w="1447" w:type="dxa"/>
            <w:tcBorders>
              <w:top w:val="nil"/>
              <w:left w:val="nil"/>
              <w:bottom w:val="nil"/>
              <w:right w:val="nil"/>
            </w:tcBorders>
          </w:tcPr>
          <w:p w:rsidR="00813761" w:rsidRDefault="00C24321">
            <w:pPr>
              <w:spacing w:before="3"/>
              <w:ind w:left="151"/>
              <w:rPr>
                <w:sz w:val="15"/>
                <w:szCs w:val="15"/>
              </w:rPr>
            </w:pPr>
            <w:r>
              <w:rPr>
                <w:color w:val="2B2B2B"/>
                <w:spacing w:val="2"/>
                <w:sz w:val="15"/>
                <w:szCs w:val="15"/>
              </w:rPr>
              <w:t>Bank</w:t>
            </w:r>
            <w:r>
              <w:rPr>
                <w:color w:val="2B2B2B"/>
                <w:sz w:val="15"/>
                <w:szCs w:val="15"/>
              </w:rPr>
              <w:t>s</w:t>
            </w:r>
            <w:r>
              <w:rPr>
                <w:color w:val="2B2B2B"/>
                <w:spacing w:val="28"/>
                <w:sz w:val="15"/>
                <w:szCs w:val="15"/>
              </w:rPr>
              <w:t xml:space="preserve"> </w:t>
            </w:r>
            <w:r>
              <w:rPr>
                <w:color w:val="2B2B2B"/>
                <w:spacing w:val="1"/>
                <w:w w:val="107"/>
                <w:sz w:val="15"/>
                <w:szCs w:val="15"/>
              </w:rPr>
              <w:t>(Schedul</w:t>
            </w:r>
            <w:r>
              <w:rPr>
                <w:color w:val="2B2B2B"/>
                <w:w w:val="107"/>
                <w:sz w:val="15"/>
                <w:szCs w:val="15"/>
              </w:rPr>
              <w:t>e</w:t>
            </w:r>
            <w:r>
              <w:rPr>
                <w:color w:val="2B2B2B"/>
                <w:spacing w:val="9"/>
                <w:w w:val="107"/>
                <w:sz w:val="15"/>
                <w:szCs w:val="15"/>
              </w:rPr>
              <w:t xml:space="preserve"> </w:t>
            </w:r>
            <w:r>
              <w:rPr>
                <w:color w:val="2B2B2B"/>
                <w:w w:val="107"/>
                <w:sz w:val="15"/>
                <w:szCs w:val="15"/>
              </w:rPr>
              <w:t>4)</w:t>
            </w:r>
          </w:p>
        </w:tc>
        <w:tc>
          <w:tcPr>
            <w:tcW w:w="756" w:type="dxa"/>
            <w:tcBorders>
              <w:top w:val="nil"/>
              <w:left w:val="nil"/>
              <w:bottom w:val="nil"/>
              <w:right w:val="nil"/>
            </w:tcBorders>
          </w:tcPr>
          <w:p w:rsidR="00813761" w:rsidRDefault="00813761"/>
        </w:tc>
        <w:tc>
          <w:tcPr>
            <w:tcW w:w="1777" w:type="dxa"/>
            <w:tcBorders>
              <w:top w:val="nil"/>
              <w:left w:val="nil"/>
              <w:bottom w:val="nil"/>
              <w:right w:val="nil"/>
            </w:tcBorders>
          </w:tcPr>
          <w:p w:rsidR="00813761" w:rsidRDefault="00813761"/>
        </w:tc>
      </w:tr>
    </w:tbl>
    <w:p w:rsidR="00813761" w:rsidRDefault="00813761">
      <w:pPr>
        <w:sectPr w:rsidR="00813761">
          <w:pgSz w:w="12220" w:h="15840"/>
          <w:pgMar w:top="1480" w:right="1400" w:bottom="0" w:left="360" w:header="720" w:footer="720" w:gutter="0"/>
          <w:cols w:space="720"/>
        </w:sectPr>
      </w:pPr>
    </w:p>
    <w:p w:rsidR="00813761" w:rsidRDefault="00C24321">
      <w:pPr>
        <w:spacing w:before="17"/>
        <w:ind w:left="179"/>
        <w:rPr>
          <w:sz w:val="15"/>
          <w:szCs w:val="15"/>
        </w:rPr>
      </w:pPr>
      <w:r>
        <w:rPr>
          <w:color w:val="2B2B2B"/>
          <w:spacing w:val="-1"/>
          <w:position w:val="1"/>
          <w:sz w:val="15"/>
          <w:szCs w:val="15"/>
        </w:rPr>
        <w:t>(</w:t>
      </w:r>
      <w:proofErr w:type="gramStart"/>
      <w:r>
        <w:rPr>
          <w:color w:val="2B2B2B"/>
          <w:spacing w:val="-1"/>
          <w:position w:val="1"/>
          <w:sz w:val="15"/>
          <w:szCs w:val="15"/>
        </w:rPr>
        <w:t>Sectio</w:t>
      </w:r>
      <w:r>
        <w:rPr>
          <w:color w:val="2B2B2B"/>
          <w:position w:val="1"/>
          <w:sz w:val="15"/>
          <w:szCs w:val="15"/>
        </w:rPr>
        <w:t xml:space="preserve">n </w:t>
      </w:r>
      <w:r>
        <w:rPr>
          <w:color w:val="2B2B2B"/>
          <w:spacing w:val="8"/>
          <w:position w:val="1"/>
          <w:sz w:val="15"/>
          <w:szCs w:val="15"/>
        </w:rPr>
        <w:t xml:space="preserve"> </w:t>
      </w:r>
      <w:r>
        <w:rPr>
          <w:color w:val="2B2B2B"/>
          <w:spacing w:val="-5"/>
          <w:position w:val="1"/>
          <w:sz w:val="15"/>
          <w:szCs w:val="15"/>
        </w:rPr>
        <w:t>2</w:t>
      </w:r>
      <w:proofErr w:type="gramEnd"/>
      <w:r>
        <w:rPr>
          <w:color w:val="2B2B2B"/>
          <w:position w:val="1"/>
          <w:sz w:val="15"/>
          <w:szCs w:val="15"/>
        </w:rPr>
        <w:t xml:space="preserve">)         </w:t>
      </w:r>
      <w:r>
        <w:rPr>
          <w:color w:val="2B2B2B"/>
          <w:spacing w:val="10"/>
          <w:position w:val="1"/>
          <w:sz w:val="15"/>
          <w:szCs w:val="15"/>
        </w:rPr>
        <w:t xml:space="preserve"> </w:t>
      </w:r>
      <w:r>
        <w:rPr>
          <w:color w:val="2B2B2B"/>
          <w:w w:val="108"/>
          <w:sz w:val="15"/>
          <w:szCs w:val="15"/>
        </w:rPr>
        <w:t>Nonmarketable</w:t>
      </w:r>
    </w:p>
    <w:p w:rsidR="00813761" w:rsidRDefault="00C24321">
      <w:pPr>
        <w:spacing w:before="70"/>
        <w:ind w:left="188"/>
        <w:rPr>
          <w:sz w:val="15"/>
          <w:szCs w:val="15"/>
        </w:rPr>
      </w:pPr>
      <w:proofErr w:type="gramStart"/>
      <w:r>
        <w:rPr>
          <w:color w:val="191919"/>
          <w:spacing w:val="-6"/>
          <w:sz w:val="15"/>
          <w:szCs w:val="15"/>
        </w:rPr>
        <w:t>Note</w:t>
      </w:r>
      <w:r>
        <w:rPr>
          <w:color w:val="191919"/>
          <w:sz w:val="15"/>
          <w:szCs w:val="15"/>
        </w:rPr>
        <w:t xml:space="preserve">s </w:t>
      </w:r>
      <w:r>
        <w:rPr>
          <w:color w:val="191919"/>
          <w:spacing w:val="3"/>
          <w:sz w:val="15"/>
          <w:szCs w:val="15"/>
        </w:rPr>
        <w:t xml:space="preserve"> </w:t>
      </w:r>
      <w:r>
        <w:rPr>
          <w:color w:val="191919"/>
          <w:spacing w:val="-7"/>
          <w:sz w:val="15"/>
          <w:szCs w:val="15"/>
        </w:rPr>
        <w:t>an</w:t>
      </w:r>
      <w:r>
        <w:rPr>
          <w:color w:val="191919"/>
          <w:sz w:val="15"/>
          <w:szCs w:val="15"/>
        </w:rPr>
        <w:t>d</w:t>
      </w:r>
      <w:proofErr w:type="gramEnd"/>
      <w:r>
        <w:rPr>
          <w:color w:val="191919"/>
          <w:sz w:val="15"/>
          <w:szCs w:val="15"/>
        </w:rPr>
        <w:t xml:space="preserve"> </w:t>
      </w:r>
      <w:r>
        <w:rPr>
          <w:color w:val="191919"/>
          <w:spacing w:val="3"/>
          <w:sz w:val="15"/>
          <w:szCs w:val="15"/>
        </w:rPr>
        <w:t xml:space="preserve"> </w:t>
      </w:r>
      <w:r>
        <w:rPr>
          <w:color w:val="191919"/>
          <w:spacing w:val="-1"/>
          <w:w w:val="108"/>
          <w:sz w:val="15"/>
          <w:szCs w:val="15"/>
        </w:rPr>
        <w:t>Account</w:t>
      </w:r>
      <w:r>
        <w:rPr>
          <w:color w:val="191919"/>
          <w:w w:val="108"/>
          <w:sz w:val="15"/>
          <w:szCs w:val="15"/>
        </w:rPr>
        <w:t>s</w:t>
      </w:r>
      <w:r>
        <w:rPr>
          <w:color w:val="191919"/>
          <w:spacing w:val="9"/>
          <w:w w:val="108"/>
          <w:sz w:val="15"/>
          <w:szCs w:val="15"/>
        </w:rPr>
        <w:t xml:space="preserve"> </w:t>
      </w:r>
      <w:r>
        <w:rPr>
          <w:color w:val="191919"/>
          <w:spacing w:val="1"/>
          <w:w w:val="106"/>
          <w:sz w:val="15"/>
          <w:szCs w:val="15"/>
        </w:rPr>
        <w:t>Receivable</w:t>
      </w:r>
    </w:p>
    <w:p w:rsidR="00813761" w:rsidRDefault="00813761">
      <w:pPr>
        <w:spacing w:before="5" w:line="180" w:lineRule="exact"/>
        <w:rPr>
          <w:sz w:val="19"/>
          <w:szCs w:val="19"/>
        </w:rPr>
      </w:pPr>
    </w:p>
    <w:p w:rsidR="00813761" w:rsidRDefault="00C24321">
      <w:pPr>
        <w:ind w:left="183"/>
        <w:rPr>
          <w:sz w:val="15"/>
          <w:szCs w:val="15"/>
        </w:rPr>
      </w:pPr>
      <w:proofErr w:type="gramStart"/>
      <w:r>
        <w:rPr>
          <w:color w:val="191919"/>
          <w:spacing w:val="1"/>
          <w:sz w:val="15"/>
          <w:szCs w:val="15"/>
        </w:rPr>
        <w:t>Professiona</w:t>
      </w:r>
      <w:r>
        <w:rPr>
          <w:color w:val="191919"/>
          <w:sz w:val="15"/>
          <w:szCs w:val="15"/>
        </w:rPr>
        <w:t xml:space="preserve">l </w:t>
      </w:r>
      <w:r>
        <w:rPr>
          <w:color w:val="191919"/>
          <w:spacing w:val="20"/>
          <w:sz w:val="15"/>
          <w:szCs w:val="15"/>
        </w:rPr>
        <w:t xml:space="preserve"> </w:t>
      </w:r>
      <w:r>
        <w:rPr>
          <w:color w:val="191919"/>
          <w:spacing w:val="-2"/>
          <w:w w:val="109"/>
          <w:sz w:val="15"/>
          <w:szCs w:val="15"/>
        </w:rPr>
        <w:t>Account</w:t>
      </w:r>
      <w:r>
        <w:rPr>
          <w:color w:val="191919"/>
          <w:w w:val="109"/>
          <w:sz w:val="15"/>
          <w:szCs w:val="15"/>
        </w:rPr>
        <w:t>s</w:t>
      </w:r>
      <w:proofErr w:type="gramEnd"/>
      <w:r>
        <w:rPr>
          <w:color w:val="191919"/>
          <w:spacing w:val="9"/>
          <w:w w:val="109"/>
          <w:sz w:val="15"/>
          <w:szCs w:val="15"/>
        </w:rPr>
        <w:t xml:space="preserve"> </w:t>
      </w:r>
      <w:r>
        <w:rPr>
          <w:color w:val="191919"/>
          <w:spacing w:val="1"/>
          <w:w w:val="107"/>
          <w:sz w:val="15"/>
          <w:szCs w:val="15"/>
        </w:rPr>
        <w:t>Receivable</w:t>
      </w:r>
    </w:p>
    <w:p w:rsidR="00813761" w:rsidRDefault="00C24321">
      <w:pPr>
        <w:spacing w:before="70" w:line="140" w:lineRule="exact"/>
        <w:ind w:left="1187" w:right="1524"/>
        <w:jc w:val="center"/>
        <w:rPr>
          <w:sz w:val="15"/>
          <w:szCs w:val="15"/>
        </w:rPr>
      </w:pPr>
      <w:r>
        <w:rPr>
          <w:color w:val="191919"/>
          <w:spacing w:val="1"/>
          <w:w w:val="108"/>
          <w:sz w:val="15"/>
          <w:szCs w:val="15"/>
        </w:rPr>
        <w:t>Wholly-owned</w:t>
      </w:r>
    </w:p>
    <w:p w:rsidR="00813761" w:rsidRDefault="00C24321">
      <w:pPr>
        <w:spacing w:before="15" w:line="180" w:lineRule="exact"/>
        <w:ind w:left="183"/>
        <w:rPr>
          <w:sz w:val="15"/>
          <w:szCs w:val="15"/>
        </w:rPr>
      </w:pPr>
      <w:proofErr w:type="gramStart"/>
      <w:r>
        <w:rPr>
          <w:color w:val="191919"/>
          <w:spacing w:val="-7"/>
          <w:position w:val="2"/>
          <w:sz w:val="15"/>
          <w:szCs w:val="15"/>
        </w:rPr>
        <w:t>Rea</w:t>
      </w:r>
      <w:r>
        <w:rPr>
          <w:color w:val="191919"/>
          <w:position w:val="2"/>
          <w:sz w:val="15"/>
          <w:szCs w:val="15"/>
        </w:rPr>
        <w:t xml:space="preserve">l </w:t>
      </w:r>
      <w:r>
        <w:rPr>
          <w:color w:val="191919"/>
          <w:spacing w:val="2"/>
          <w:position w:val="2"/>
          <w:sz w:val="15"/>
          <w:szCs w:val="15"/>
        </w:rPr>
        <w:t xml:space="preserve"> </w:t>
      </w:r>
      <w:r>
        <w:rPr>
          <w:color w:val="191919"/>
          <w:spacing w:val="-4"/>
          <w:position w:val="2"/>
          <w:sz w:val="15"/>
          <w:szCs w:val="15"/>
        </w:rPr>
        <w:t>Estat</w:t>
      </w:r>
      <w:r>
        <w:rPr>
          <w:color w:val="191919"/>
          <w:position w:val="2"/>
          <w:sz w:val="15"/>
          <w:szCs w:val="15"/>
        </w:rPr>
        <w:t>e</w:t>
      </w:r>
      <w:proofErr w:type="gramEnd"/>
      <w:r>
        <w:rPr>
          <w:color w:val="191919"/>
          <w:position w:val="2"/>
          <w:sz w:val="15"/>
          <w:szCs w:val="15"/>
        </w:rPr>
        <w:t xml:space="preserve">         </w:t>
      </w:r>
      <w:r>
        <w:rPr>
          <w:color w:val="191919"/>
          <w:spacing w:val="25"/>
          <w:position w:val="2"/>
          <w:sz w:val="15"/>
          <w:szCs w:val="15"/>
        </w:rPr>
        <w:t xml:space="preserve"> </w:t>
      </w:r>
      <w:r>
        <w:rPr>
          <w:color w:val="191919"/>
          <w:spacing w:val="-1"/>
          <w:w w:val="107"/>
          <w:position w:val="-4"/>
          <w:sz w:val="15"/>
          <w:szCs w:val="15"/>
        </w:rPr>
        <w:t>Homestead</w:t>
      </w:r>
    </w:p>
    <w:p w:rsidR="00813761" w:rsidRDefault="00C24321">
      <w:pPr>
        <w:spacing w:line="100" w:lineRule="exact"/>
        <w:ind w:left="178"/>
        <w:rPr>
          <w:sz w:val="15"/>
          <w:szCs w:val="15"/>
        </w:rPr>
      </w:pPr>
      <w:r>
        <w:rPr>
          <w:color w:val="191919"/>
          <w:spacing w:val="4"/>
          <w:position w:val="-2"/>
          <w:sz w:val="15"/>
          <w:szCs w:val="15"/>
        </w:rPr>
        <w:t>(Schedul</w:t>
      </w:r>
      <w:r>
        <w:rPr>
          <w:color w:val="191919"/>
          <w:position w:val="-2"/>
          <w:sz w:val="15"/>
          <w:szCs w:val="15"/>
        </w:rPr>
        <w:t>e</w:t>
      </w:r>
      <w:r>
        <w:rPr>
          <w:color w:val="191919"/>
          <w:spacing w:val="-13"/>
          <w:position w:val="-2"/>
          <w:sz w:val="15"/>
          <w:szCs w:val="15"/>
        </w:rPr>
        <w:t xml:space="preserve"> </w:t>
      </w:r>
      <w:r>
        <w:rPr>
          <w:color w:val="191919"/>
          <w:spacing w:val="-5"/>
          <w:position w:val="-2"/>
          <w:sz w:val="15"/>
          <w:szCs w:val="15"/>
        </w:rPr>
        <w:t>3)</w:t>
      </w:r>
    </w:p>
    <w:p w:rsidR="00813761" w:rsidRDefault="00C24321">
      <w:pPr>
        <w:spacing w:line="140" w:lineRule="exact"/>
        <w:ind w:left="1197" w:right="1551"/>
        <w:jc w:val="center"/>
        <w:rPr>
          <w:sz w:val="15"/>
          <w:szCs w:val="15"/>
        </w:rPr>
      </w:pPr>
      <w:r>
        <w:rPr>
          <w:color w:val="191919"/>
          <w:spacing w:val="-1"/>
          <w:sz w:val="15"/>
          <w:szCs w:val="15"/>
        </w:rPr>
        <w:t>Partia</w:t>
      </w:r>
      <w:r>
        <w:rPr>
          <w:color w:val="191919"/>
          <w:sz w:val="15"/>
          <w:szCs w:val="15"/>
        </w:rPr>
        <w:t>l</w:t>
      </w:r>
      <w:r>
        <w:rPr>
          <w:color w:val="191919"/>
          <w:spacing w:val="9"/>
          <w:sz w:val="15"/>
          <w:szCs w:val="15"/>
        </w:rPr>
        <w:t xml:space="preserve"> </w:t>
      </w:r>
      <w:r>
        <w:rPr>
          <w:color w:val="191919"/>
          <w:spacing w:val="-2"/>
          <w:w w:val="102"/>
          <w:sz w:val="15"/>
          <w:szCs w:val="15"/>
        </w:rPr>
        <w:t>Interest</w:t>
      </w:r>
    </w:p>
    <w:p w:rsidR="00813761" w:rsidRDefault="00C24321">
      <w:pPr>
        <w:spacing w:before="63"/>
        <w:ind w:left="178"/>
        <w:rPr>
          <w:sz w:val="15"/>
          <w:szCs w:val="15"/>
        </w:rPr>
      </w:pPr>
      <w:r>
        <w:rPr>
          <w:color w:val="2B2B2B"/>
          <w:spacing w:val="-10"/>
          <w:sz w:val="15"/>
          <w:szCs w:val="15"/>
        </w:rPr>
        <w:t>Cas</w:t>
      </w:r>
      <w:r>
        <w:rPr>
          <w:color w:val="2B2B2B"/>
          <w:sz w:val="15"/>
          <w:szCs w:val="15"/>
        </w:rPr>
        <w:t>h</w:t>
      </w:r>
      <w:r>
        <w:rPr>
          <w:color w:val="2B2B2B"/>
          <w:spacing w:val="17"/>
          <w:sz w:val="15"/>
          <w:szCs w:val="15"/>
        </w:rPr>
        <w:t xml:space="preserve"> </w:t>
      </w:r>
      <w:r>
        <w:rPr>
          <w:color w:val="2B2B2B"/>
          <w:spacing w:val="-1"/>
          <w:sz w:val="15"/>
          <w:szCs w:val="15"/>
        </w:rPr>
        <w:t>Surrende</w:t>
      </w:r>
      <w:r>
        <w:rPr>
          <w:color w:val="2B2B2B"/>
          <w:sz w:val="15"/>
          <w:szCs w:val="15"/>
        </w:rPr>
        <w:t>r</w:t>
      </w:r>
      <w:r>
        <w:rPr>
          <w:color w:val="2B2B2B"/>
          <w:spacing w:val="17"/>
          <w:sz w:val="15"/>
          <w:szCs w:val="15"/>
        </w:rPr>
        <w:t xml:space="preserve"> </w:t>
      </w:r>
      <w:r>
        <w:rPr>
          <w:color w:val="2B2B2B"/>
          <w:sz w:val="15"/>
          <w:szCs w:val="15"/>
        </w:rPr>
        <w:t>Value</w:t>
      </w:r>
      <w:r>
        <w:rPr>
          <w:color w:val="2B2B2B"/>
          <w:spacing w:val="2"/>
          <w:sz w:val="15"/>
          <w:szCs w:val="15"/>
        </w:rPr>
        <w:t xml:space="preserve"> </w:t>
      </w:r>
      <w:r>
        <w:rPr>
          <w:color w:val="2B2B2B"/>
          <w:spacing w:val="-10"/>
          <w:sz w:val="15"/>
          <w:szCs w:val="15"/>
        </w:rPr>
        <w:t>o</w:t>
      </w:r>
      <w:r>
        <w:rPr>
          <w:color w:val="2B2B2B"/>
          <w:sz w:val="15"/>
          <w:szCs w:val="15"/>
        </w:rPr>
        <w:t>f</w:t>
      </w:r>
      <w:r>
        <w:rPr>
          <w:color w:val="2B2B2B"/>
          <w:spacing w:val="15"/>
          <w:sz w:val="15"/>
          <w:szCs w:val="15"/>
        </w:rPr>
        <w:t xml:space="preserve"> </w:t>
      </w:r>
      <w:r>
        <w:rPr>
          <w:color w:val="191919"/>
          <w:spacing w:val="2"/>
          <w:sz w:val="15"/>
          <w:szCs w:val="15"/>
        </w:rPr>
        <w:t>Lif</w:t>
      </w:r>
      <w:r>
        <w:rPr>
          <w:color w:val="191919"/>
          <w:sz w:val="15"/>
          <w:szCs w:val="15"/>
        </w:rPr>
        <w:t>e</w:t>
      </w:r>
      <w:r>
        <w:rPr>
          <w:color w:val="191919"/>
          <w:spacing w:val="6"/>
          <w:sz w:val="15"/>
          <w:szCs w:val="15"/>
        </w:rPr>
        <w:t xml:space="preserve"> </w:t>
      </w:r>
      <w:r>
        <w:rPr>
          <w:color w:val="191919"/>
          <w:spacing w:val="1"/>
          <w:sz w:val="15"/>
          <w:szCs w:val="15"/>
        </w:rPr>
        <w:t>Insuranc</w:t>
      </w:r>
      <w:r>
        <w:rPr>
          <w:color w:val="191919"/>
          <w:sz w:val="15"/>
          <w:szCs w:val="15"/>
        </w:rPr>
        <w:t>e</w:t>
      </w:r>
      <w:r>
        <w:rPr>
          <w:color w:val="191919"/>
          <w:spacing w:val="5"/>
          <w:sz w:val="15"/>
          <w:szCs w:val="15"/>
        </w:rPr>
        <w:t xml:space="preserve"> </w:t>
      </w:r>
      <w:r>
        <w:rPr>
          <w:color w:val="191919"/>
          <w:spacing w:val="1"/>
          <w:sz w:val="15"/>
          <w:szCs w:val="15"/>
        </w:rPr>
        <w:t>(Sectio</w:t>
      </w:r>
      <w:r>
        <w:rPr>
          <w:color w:val="191919"/>
          <w:sz w:val="15"/>
          <w:szCs w:val="15"/>
        </w:rPr>
        <w:t>n</w:t>
      </w:r>
      <w:r>
        <w:rPr>
          <w:color w:val="191919"/>
          <w:spacing w:val="1"/>
          <w:sz w:val="15"/>
          <w:szCs w:val="15"/>
        </w:rPr>
        <w:t xml:space="preserve"> </w:t>
      </w:r>
      <w:r>
        <w:rPr>
          <w:color w:val="191919"/>
          <w:spacing w:val="-5"/>
          <w:w w:val="104"/>
          <w:sz w:val="15"/>
          <w:szCs w:val="15"/>
        </w:rPr>
        <w:t>4)</w:t>
      </w:r>
    </w:p>
    <w:p w:rsidR="00813761" w:rsidRDefault="00C24321">
      <w:pPr>
        <w:spacing w:before="18" w:line="220" w:lineRule="exact"/>
        <w:ind w:left="183" w:right="-35" w:firstLine="525"/>
        <w:rPr>
          <w:sz w:val="15"/>
          <w:szCs w:val="15"/>
        </w:rPr>
      </w:pPr>
      <w:r>
        <w:rPr>
          <w:color w:val="191919"/>
          <w:spacing w:val="-3"/>
          <w:sz w:val="15"/>
          <w:szCs w:val="15"/>
        </w:rPr>
        <w:t>Year</w:t>
      </w:r>
      <w:r>
        <w:rPr>
          <w:color w:val="191919"/>
          <w:sz w:val="15"/>
          <w:szCs w:val="15"/>
        </w:rPr>
        <w:t xml:space="preserve">:    </w:t>
      </w:r>
      <w:r>
        <w:rPr>
          <w:color w:val="191919"/>
          <w:spacing w:val="6"/>
          <w:sz w:val="15"/>
          <w:szCs w:val="15"/>
        </w:rPr>
        <w:t xml:space="preserve"> </w:t>
      </w:r>
      <w:r>
        <w:rPr>
          <w:b/>
          <w:color w:val="191919"/>
          <w:spacing w:val="-2"/>
          <w:w w:val="87"/>
          <w:sz w:val="16"/>
          <w:szCs w:val="16"/>
        </w:rPr>
        <w:t>Make</w:t>
      </w:r>
      <w:r>
        <w:rPr>
          <w:b/>
          <w:color w:val="828282"/>
          <w:w w:val="45"/>
          <w:sz w:val="16"/>
          <w:szCs w:val="16"/>
        </w:rPr>
        <w:t>:</w:t>
      </w:r>
      <w:r>
        <w:rPr>
          <w:b/>
          <w:color w:val="828282"/>
          <w:sz w:val="16"/>
          <w:szCs w:val="16"/>
        </w:rPr>
        <w:t xml:space="preserve">                                          </w:t>
      </w:r>
      <w:r>
        <w:rPr>
          <w:b/>
          <w:color w:val="828282"/>
          <w:spacing w:val="-11"/>
          <w:sz w:val="16"/>
          <w:szCs w:val="16"/>
        </w:rPr>
        <w:t xml:space="preserve"> </w:t>
      </w:r>
      <w:r>
        <w:rPr>
          <w:color w:val="191919"/>
          <w:spacing w:val="1"/>
          <w:sz w:val="15"/>
          <w:szCs w:val="15"/>
        </w:rPr>
        <w:t>Value</w:t>
      </w:r>
      <w:r>
        <w:rPr>
          <w:color w:val="4F4F4F"/>
          <w:w w:val="46"/>
          <w:sz w:val="15"/>
          <w:szCs w:val="15"/>
        </w:rPr>
        <w:t xml:space="preserve">: </w:t>
      </w:r>
      <w:r>
        <w:rPr>
          <w:color w:val="191919"/>
          <w:spacing w:val="-2"/>
          <w:w w:val="103"/>
          <w:position w:val="6"/>
          <w:sz w:val="15"/>
          <w:szCs w:val="15"/>
        </w:rPr>
        <w:t>Autos</w:t>
      </w:r>
      <w:r>
        <w:rPr>
          <w:color w:val="727272"/>
          <w:w w:val="46"/>
          <w:position w:val="6"/>
          <w:sz w:val="15"/>
          <w:szCs w:val="15"/>
        </w:rPr>
        <w:t>:</w:t>
      </w:r>
      <w:r>
        <w:rPr>
          <w:color w:val="727272"/>
          <w:position w:val="6"/>
          <w:sz w:val="15"/>
          <w:szCs w:val="15"/>
        </w:rPr>
        <w:t xml:space="preserve">   </w:t>
      </w:r>
      <w:r>
        <w:rPr>
          <w:color w:val="727272"/>
          <w:spacing w:val="-5"/>
          <w:position w:val="6"/>
          <w:sz w:val="15"/>
          <w:szCs w:val="15"/>
        </w:rPr>
        <w:t xml:space="preserve"> </w:t>
      </w:r>
      <w:r>
        <w:rPr>
          <w:rFonts w:ascii="Arial" w:eastAsia="Arial" w:hAnsi="Arial" w:cs="Arial"/>
          <w:b/>
          <w:color w:val="191919"/>
          <w:spacing w:val="-3"/>
          <w:w w:val="98"/>
          <w:sz w:val="14"/>
          <w:szCs w:val="14"/>
        </w:rPr>
        <w:t>Year</w:t>
      </w:r>
      <w:r>
        <w:rPr>
          <w:rFonts w:ascii="Arial" w:eastAsia="Arial" w:hAnsi="Arial" w:cs="Arial"/>
          <w:b/>
          <w:color w:val="4F4F4F"/>
          <w:w w:val="51"/>
          <w:sz w:val="14"/>
          <w:szCs w:val="14"/>
        </w:rPr>
        <w:t>:</w:t>
      </w:r>
      <w:r>
        <w:rPr>
          <w:rFonts w:ascii="Arial" w:eastAsia="Arial" w:hAnsi="Arial" w:cs="Arial"/>
          <w:b/>
          <w:color w:val="4F4F4F"/>
          <w:sz w:val="14"/>
          <w:szCs w:val="14"/>
        </w:rPr>
        <w:t xml:space="preserve">    </w:t>
      </w:r>
      <w:r>
        <w:rPr>
          <w:rFonts w:ascii="Arial" w:eastAsia="Arial" w:hAnsi="Arial" w:cs="Arial"/>
          <w:b/>
          <w:color w:val="4F4F4F"/>
          <w:spacing w:val="8"/>
          <w:sz w:val="14"/>
          <w:szCs w:val="14"/>
        </w:rPr>
        <w:t xml:space="preserve"> </w:t>
      </w:r>
      <w:r>
        <w:rPr>
          <w:b/>
          <w:color w:val="191919"/>
          <w:w w:val="88"/>
          <w:sz w:val="16"/>
          <w:szCs w:val="16"/>
        </w:rPr>
        <w:t>Make</w:t>
      </w:r>
      <w:r>
        <w:rPr>
          <w:b/>
          <w:color w:val="4F4F4F"/>
          <w:w w:val="36"/>
          <w:sz w:val="16"/>
          <w:szCs w:val="16"/>
        </w:rPr>
        <w:t>:</w:t>
      </w:r>
      <w:r>
        <w:rPr>
          <w:b/>
          <w:color w:val="4F4F4F"/>
          <w:sz w:val="16"/>
          <w:szCs w:val="16"/>
        </w:rPr>
        <w:t xml:space="preserve">                                          </w:t>
      </w:r>
      <w:r>
        <w:rPr>
          <w:b/>
          <w:color w:val="4F4F4F"/>
          <w:spacing w:val="-6"/>
          <w:sz w:val="16"/>
          <w:szCs w:val="16"/>
        </w:rPr>
        <w:t xml:space="preserve"> </w:t>
      </w:r>
      <w:r>
        <w:rPr>
          <w:color w:val="191919"/>
          <w:spacing w:val="1"/>
          <w:w w:val="99"/>
          <w:sz w:val="15"/>
          <w:szCs w:val="15"/>
        </w:rPr>
        <w:t>Value</w:t>
      </w:r>
      <w:r>
        <w:rPr>
          <w:color w:val="4F4F4F"/>
          <w:w w:val="57"/>
          <w:sz w:val="15"/>
          <w:szCs w:val="15"/>
        </w:rPr>
        <w:t>:</w:t>
      </w:r>
    </w:p>
    <w:p w:rsidR="00813761" w:rsidRDefault="00C24321">
      <w:pPr>
        <w:spacing w:before="54" w:line="315" w:lineRule="auto"/>
        <w:ind w:left="183" w:right="-26" w:firstLine="525"/>
        <w:rPr>
          <w:sz w:val="15"/>
          <w:szCs w:val="15"/>
        </w:rPr>
      </w:pPr>
      <w:r>
        <w:rPr>
          <w:rFonts w:ascii="Arial" w:eastAsia="Arial" w:hAnsi="Arial" w:cs="Arial"/>
          <w:b/>
          <w:color w:val="191919"/>
          <w:spacing w:val="-3"/>
          <w:w w:val="98"/>
          <w:sz w:val="14"/>
          <w:szCs w:val="14"/>
        </w:rPr>
        <w:t>Year</w:t>
      </w:r>
      <w:r>
        <w:rPr>
          <w:rFonts w:ascii="Arial" w:eastAsia="Arial" w:hAnsi="Arial" w:cs="Arial"/>
          <w:b/>
          <w:color w:val="4F4F4F"/>
          <w:w w:val="51"/>
          <w:sz w:val="14"/>
          <w:szCs w:val="14"/>
        </w:rPr>
        <w:t>:</w:t>
      </w:r>
      <w:r>
        <w:rPr>
          <w:rFonts w:ascii="Arial" w:eastAsia="Arial" w:hAnsi="Arial" w:cs="Arial"/>
          <w:b/>
          <w:color w:val="4F4F4F"/>
          <w:sz w:val="14"/>
          <w:szCs w:val="14"/>
        </w:rPr>
        <w:t xml:space="preserve">    </w:t>
      </w:r>
      <w:r>
        <w:rPr>
          <w:rFonts w:ascii="Arial" w:eastAsia="Arial" w:hAnsi="Arial" w:cs="Arial"/>
          <w:b/>
          <w:color w:val="4F4F4F"/>
          <w:spacing w:val="13"/>
          <w:sz w:val="14"/>
          <w:szCs w:val="14"/>
        </w:rPr>
        <w:t xml:space="preserve"> </w:t>
      </w:r>
      <w:r>
        <w:rPr>
          <w:color w:val="191919"/>
          <w:spacing w:val="2"/>
          <w:sz w:val="15"/>
          <w:szCs w:val="15"/>
        </w:rPr>
        <w:t>Make</w:t>
      </w:r>
      <w:r>
        <w:rPr>
          <w:color w:val="191919"/>
          <w:sz w:val="15"/>
          <w:szCs w:val="15"/>
        </w:rPr>
        <w:t xml:space="preserve">:                                           </w:t>
      </w:r>
      <w:r>
        <w:rPr>
          <w:color w:val="191919"/>
          <w:spacing w:val="30"/>
          <w:sz w:val="15"/>
          <w:szCs w:val="15"/>
        </w:rPr>
        <w:t xml:space="preserve"> </w:t>
      </w:r>
      <w:r>
        <w:rPr>
          <w:color w:val="191919"/>
          <w:spacing w:val="1"/>
          <w:w w:val="99"/>
          <w:sz w:val="15"/>
          <w:szCs w:val="15"/>
        </w:rPr>
        <w:t>Value</w:t>
      </w:r>
      <w:r>
        <w:rPr>
          <w:color w:val="4F4F4F"/>
          <w:w w:val="57"/>
          <w:sz w:val="15"/>
          <w:szCs w:val="15"/>
        </w:rPr>
        <w:t xml:space="preserve">: </w:t>
      </w:r>
      <w:r>
        <w:rPr>
          <w:color w:val="191919"/>
          <w:sz w:val="15"/>
          <w:szCs w:val="15"/>
        </w:rPr>
        <w:t>Oil</w:t>
      </w:r>
      <w:r>
        <w:rPr>
          <w:color w:val="191919"/>
          <w:spacing w:val="12"/>
          <w:sz w:val="15"/>
          <w:szCs w:val="15"/>
        </w:rPr>
        <w:t xml:space="preserve"> </w:t>
      </w:r>
      <w:r>
        <w:rPr>
          <w:color w:val="191919"/>
          <w:spacing w:val="-1"/>
          <w:sz w:val="15"/>
          <w:szCs w:val="15"/>
        </w:rPr>
        <w:t>Interest/Productio</w:t>
      </w:r>
      <w:r>
        <w:rPr>
          <w:color w:val="191919"/>
          <w:sz w:val="15"/>
          <w:szCs w:val="15"/>
        </w:rPr>
        <w:t>n</w:t>
      </w:r>
      <w:r>
        <w:rPr>
          <w:color w:val="191919"/>
          <w:spacing w:val="22"/>
          <w:sz w:val="15"/>
          <w:szCs w:val="15"/>
        </w:rPr>
        <w:t xml:space="preserve"> </w:t>
      </w:r>
      <w:r>
        <w:rPr>
          <w:color w:val="191919"/>
          <w:spacing w:val="-5"/>
          <w:w w:val="105"/>
          <w:sz w:val="15"/>
          <w:szCs w:val="15"/>
        </w:rPr>
        <w:t>Leases</w:t>
      </w:r>
    </w:p>
    <w:p w:rsidR="00813761" w:rsidRDefault="00C24321">
      <w:pPr>
        <w:spacing w:before="6"/>
        <w:ind w:left="188"/>
        <w:rPr>
          <w:sz w:val="15"/>
          <w:szCs w:val="15"/>
        </w:rPr>
      </w:pPr>
      <w:r>
        <w:rPr>
          <w:color w:val="191919"/>
          <w:spacing w:val="-2"/>
          <w:sz w:val="15"/>
          <w:szCs w:val="15"/>
        </w:rPr>
        <w:t>Persona</w:t>
      </w:r>
      <w:r>
        <w:rPr>
          <w:color w:val="191919"/>
          <w:sz w:val="15"/>
          <w:szCs w:val="15"/>
        </w:rPr>
        <w:t>l</w:t>
      </w:r>
      <w:r>
        <w:rPr>
          <w:color w:val="191919"/>
          <w:spacing w:val="21"/>
          <w:sz w:val="15"/>
          <w:szCs w:val="15"/>
        </w:rPr>
        <w:t xml:space="preserve"> </w:t>
      </w:r>
      <w:r>
        <w:rPr>
          <w:color w:val="191919"/>
          <w:spacing w:val="-6"/>
          <w:sz w:val="15"/>
          <w:szCs w:val="15"/>
        </w:rPr>
        <w:t>Propert</w:t>
      </w:r>
      <w:r>
        <w:rPr>
          <w:color w:val="191919"/>
          <w:sz w:val="15"/>
          <w:szCs w:val="15"/>
        </w:rPr>
        <w:t>y</w:t>
      </w:r>
      <w:r>
        <w:rPr>
          <w:color w:val="191919"/>
          <w:spacing w:val="26"/>
          <w:sz w:val="15"/>
          <w:szCs w:val="15"/>
        </w:rPr>
        <w:t xml:space="preserve"> </w:t>
      </w:r>
      <w:r>
        <w:rPr>
          <w:color w:val="191919"/>
          <w:sz w:val="15"/>
          <w:szCs w:val="15"/>
        </w:rPr>
        <w:t>-</w:t>
      </w:r>
      <w:r>
        <w:rPr>
          <w:color w:val="191919"/>
          <w:spacing w:val="9"/>
          <w:sz w:val="15"/>
          <w:szCs w:val="15"/>
        </w:rPr>
        <w:t xml:space="preserve"> </w:t>
      </w:r>
      <w:r>
        <w:rPr>
          <w:color w:val="191919"/>
          <w:spacing w:val="1"/>
          <w:sz w:val="15"/>
          <w:szCs w:val="15"/>
        </w:rPr>
        <w:t>Household</w:t>
      </w:r>
      <w:r>
        <w:rPr>
          <w:color w:val="3D3D3D"/>
          <w:sz w:val="15"/>
          <w:szCs w:val="15"/>
        </w:rPr>
        <w:t>,</w:t>
      </w:r>
      <w:r>
        <w:rPr>
          <w:color w:val="3D3D3D"/>
          <w:spacing w:val="10"/>
          <w:sz w:val="15"/>
          <w:szCs w:val="15"/>
        </w:rPr>
        <w:t xml:space="preserve"> </w:t>
      </w:r>
      <w:r>
        <w:rPr>
          <w:color w:val="191919"/>
          <w:spacing w:val="-2"/>
          <w:w w:val="98"/>
          <w:sz w:val="15"/>
          <w:szCs w:val="15"/>
        </w:rPr>
        <w:t>Etc</w:t>
      </w:r>
      <w:r>
        <w:rPr>
          <w:color w:val="939393"/>
          <w:w w:val="64"/>
          <w:sz w:val="15"/>
          <w:szCs w:val="15"/>
        </w:rPr>
        <w:t>.</w:t>
      </w:r>
    </w:p>
    <w:p w:rsidR="00813761" w:rsidRDefault="00C24321">
      <w:pPr>
        <w:spacing w:before="27"/>
        <w:ind w:left="5"/>
        <w:rPr>
          <w:sz w:val="15"/>
          <w:szCs w:val="15"/>
        </w:rPr>
      </w:pPr>
      <w:r>
        <w:br w:type="column"/>
      </w:r>
      <w:proofErr w:type="gramStart"/>
      <w:r>
        <w:rPr>
          <w:color w:val="2B2B2B"/>
          <w:spacing w:val="-2"/>
          <w:sz w:val="15"/>
          <w:szCs w:val="15"/>
        </w:rPr>
        <w:t>Othe</w:t>
      </w:r>
      <w:r>
        <w:rPr>
          <w:color w:val="2B2B2B"/>
          <w:sz w:val="15"/>
          <w:szCs w:val="15"/>
        </w:rPr>
        <w:t xml:space="preserve">r </w:t>
      </w:r>
      <w:r>
        <w:rPr>
          <w:color w:val="2B2B2B"/>
          <w:spacing w:val="12"/>
          <w:sz w:val="15"/>
          <w:szCs w:val="15"/>
        </w:rPr>
        <w:t xml:space="preserve"> </w:t>
      </w:r>
      <w:r>
        <w:rPr>
          <w:color w:val="2B2B2B"/>
          <w:sz w:val="15"/>
          <w:szCs w:val="15"/>
        </w:rPr>
        <w:t>Accounts</w:t>
      </w:r>
      <w:proofErr w:type="gramEnd"/>
      <w:r>
        <w:rPr>
          <w:color w:val="2B2B2B"/>
          <w:sz w:val="15"/>
          <w:szCs w:val="15"/>
        </w:rPr>
        <w:t xml:space="preserve"> </w:t>
      </w:r>
      <w:r>
        <w:rPr>
          <w:color w:val="2B2B2B"/>
          <w:spacing w:val="8"/>
          <w:sz w:val="15"/>
          <w:szCs w:val="15"/>
        </w:rPr>
        <w:t xml:space="preserve"> </w:t>
      </w:r>
      <w:r>
        <w:rPr>
          <w:color w:val="2B2B2B"/>
          <w:spacing w:val="-5"/>
          <w:sz w:val="15"/>
          <w:szCs w:val="15"/>
        </w:rPr>
        <w:t>an</w:t>
      </w:r>
      <w:r>
        <w:rPr>
          <w:color w:val="2B2B2B"/>
          <w:sz w:val="15"/>
          <w:szCs w:val="15"/>
        </w:rPr>
        <w:t xml:space="preserve">d    </w:t>
      </w:r>
      <w:r>
        <w:rPr>
          <w:color w:val="2B2B2B"/>
          <w:spacing w:val="2"/>
          <w:sz w:val="15"/>
          <w:szCs w:val="15"/>
        </w:rPr>
        <w:t xml:space="preserve"> </w:t>
      </w:r>
      <w:r>
        <w:rPr>
          <w:color w:val="2B2B2B"/>
          <w:spacing w:val="-14"/>
          <w:sz w:val="15"/>
          <w:szCs w:val="15"/>
        </w:rPr>
        <w:t>T</w:t>
      </w:r>
      <w:r>
        <w:rPr>
          <w:color w:val="2B2B2B"/>
          <w:sz w:val="15"/>
          <w:szCs w:val="15"/>
        </w:rPr>
        <w:t xml:space="preserve">o </w:t>
      </w:r>
      <w:r>
        <w:rPr>
          <w:color w:val="2B2B2B"/>
          <w:spacing w:val="2"/>
          <w:sz w:val="15"/>
          <w:szCs w:val="15"/>
        </w:rPr>
        <w:t xml:space="preserve"> </w:t>
      </w:r>
      <w:r>
        <w:rPr>
          <w:color w:val="2B2B2B"/>
          <w:spacing w:val="2"/>
          <w:w w:val="105"/>
          <w:sz w:val="15"/>
          <w:szCs w:val="15"/>
        </w:rPr>
        <w:t>Relatives</w:t>
      </w:r>
    </w:p>
    <w:p w:rsidR="00813761" w:rsidRDefault="00C24321">
      <w:pPr>
        <w:spacing w:before="17" w:line="180" w:lineRule="exact"/>
        <w:ind w:left="10"/>
        <w:rPr>
          <w:sz w:val="15"/>
          <w:szCs w:val="15"/>
        </w:rPr>
      </w:pPr>
      <w:r>
        <w:rPr>
          <w:color w:val="191919"/>
          <w:spacing w:val="-1"/>
          <w:position w:val="2"/>
          <w:sz w:val="15"/>
          <w:szCs w:val="15"/>
        </w:rPr>
        <w:t>Note</w:t>
      </w:r>
      <w:r>
        <w:rPr>
          <w:color w:val="191919"/>
          <w:position w:val="2"/>
          <w:sz w:val="15"/>
          <w:szCs w:val="15"/>
        </w:rPr>
        <w:t>s</w:t>
      </w:r>
      <w:r>
        <w:rPr>
          <w:color w:val="191919"/>
          <w:spacing w:val="35"/>
          <w:position w:val="2"/>
          <w:sz w:val="15"/>
          <w:szCs w:val="15"/>
        </w:rPr>
        <w:t xml:space="preserve"> </w:t>
      </w:r>
      <w:r>
        <w:rPr>
          <w:color w:val="191919"/>
          <w:spacing w:val="-1"/>
          <w:position w:val="2"/>
          <w:sz w:val="15"/>
          <w:szCs w:val="15"/>
        </w:rPr>
        <w:t>Payabl</w:t>
      </w:r>
      <w:r>
        <w:rPr>
          <w:color w:val="191919"/>
          <w:position w:val="2"/>
          <w:sz w:val="15"/>
          <w:szCs w:val="15"/>
        </w:rPr>
        <w:t xml:space="preserve">e             </w:t>
      </w:r>
      <w:r>
        <w:rPr>
          <w:color w:val="191919"/>
          <w:spacing w:val="28"/>
          <w:position w:val="2"/>
          <w:sz w:val="15"/>
          <w:szCs w:val="15"/>
        </w:rPr>
        <w:t xml:space="preserve"> </w:t>
      </w:r>
      <w:proofErr w:type="gramStart"/>
      <w:r>
        <w:rPr>
          <w:color w:val="191919"/>
          <w:spacing w:val="-14"/>
          <w:position w:val="-4"/>
          <w:sz w:val="15"/>
          <w:szCs w:val="15"/>
        </w:rPr>
        <w:t>T</w:t>
      </w:r>
      <w:r>
        <w:rPr>
          <w:color w:val="191919"/>
          <w:position w:val="-4"/>
          <w:sz w:val="15"/>
          <w:szCs w:val="15"/>
        </w:rPr>
        <w:t>o</w:t>
      </w:r>
      <w:proofErr w:type="gramEnd"/>
      <w:r>
        <w:rPr>
          <w:color w:val="191919"/>
          <w:spacing w:val="34"/>
          <w:position w:val="-4"/>
          <w:sz w:val="15"/>
          <w:szCs w:val="15"/>
        </w:rPr>
        <w:t xml:space="preserve"> </w:t>
      </w:r>
      <w:r>
        <w:rPr>
          <w:color w:val="191919"/>
          <w:spacing w:val="-3"/>
          <w:w w:val="112"/>
          <w:position w:val="-4"/>
          <w:sz w:val="15"/>
          <w:szCs w:val="15"/>
        </w:rPr>
        <w:t>Others</w:t>
      </w:r>
    </w:p>
    <w:p w:rsidR="00813761" w:rsidRDefault="00C24321">
      <w:pPr>
        <w:spacing w:line="140" w:lineRule="exact"/>
        <w:ind w:left="5"/>
        <w:rPr>
          <w:sz w:val="15"/>
          <w:szCs w:val="15"/>
        </w:rPr>
      </w:pPr>
      <w:r>
        <w:rPr>
          <w:color w:val="191919"/>
          <w:spacing w:val="2"/>
          <w:sz w:val="15"/>
          <w:szCs w:val="15"/>
        </w:rPr>
        <w:t>(</w:t>
      </w:r>
      <w:proofErr w:type="gramStart"/>
      <w:r>
        <w:rPr>
          <w:color w:val="191919"/>
          <w:spacing w:val="2"/>
          <w:sz w:val="15"/>
          <w:szCs w:val="15"/>
        </w:rPr>
        <w:t>Schedul</w:t>
      </w:r>
      <w:r>
        <w:rPr>
          <w:color w:val="191919"/>
          <w:sz w:val="15"/>
          <w:szCs w:val="15"/>
        </w:rPr>
        <w:t xml:space="preserve">e </w:t>
      </w:r>
      <w:r>
        <w:rPr>
          <w:color w:val="191919"/>
          <w:spacing w:val="4"/>
          <w:sz w:val="15"/>
          <w:szCs w:val="15"/>
        </w:rPr>
        <w:t xml:space="preserve"> </w:t>
      </w:r>
      <w:r>
        <w:rPr>
          <w:color w:val="191919"/>
          <w:sz w:val="15"/>
          <w:szCs w:val="15"/>
        </w:rPr>
        <w:t>4</w:t>
      </w:r>
      <w:proofErr w:type="gramEnd"/>
      <w:r>
        <w:rPr>
          <w:color w:val="191919"/>
          <w:sz w:val="15"/>
          <w:szCs w:val="15"/>
        </w:rPr>
        <w:t>}</w:t>
      </w:r>
    </w:p>
    <w:p w:rsidR="00813761" w:rsidRDefault="00C24321">
      <w:pPr>
        <w:spacing w:before="75"/>
        <w:rPr>
          <w:sz w:val="15"/>
          <w:szCs w:val="15"/>
        </w:rPr>
      </w:pPr>
      <w:r>
        <w:rPr>
          <w:color w:val="191919"/>
          <w:spacing w:val="2"/>
          <w:w w:val="107"/>
          <w:sz w:val="15"/>
          <w:szCs w:val="15"/>
        </w:rPr>
        <w:t>Outstandin</w:t>
      </w:r>
      <w:r>
        <w:rPr>
          <w:color w:val="191919"/>
          <w:w w:val="107"/>
          <w:sz w:val="15"/>
          <w:szCs w:val="15"/>
        </w:rPr>
        <w:t>g</w:t>
      </w:r>
      <w:r>
        <w:rPr>
          <w:color w:val="191919"/>
          <w:spacing w:val="9"/>
          <w:w w:val="107"/>
          <w:sz w:val="15"/>
          <w:szCs w:val="15"/>
        </w:rPr>
        <w:t xml:space="preserve"> </w:t>
      </w:r>
      <w:proofErr w:type="gramStart"/>
      <w:r>
        <w:rPr>
          <w:color w:val="191919"/>
          <w:spacing w:val="-1"/>
          <w:sz w:val="15"/>
          <w:szCs w:val="15"/>
        </w:rPr>
        <w:t>Credi</w:t>
      </w:r>
      <w:r>
        <w:rPr>
          <w:color w:val="191919"/>
          <w:sz w:val="15"/>
          <w:szCs w:val="15"/>
        </w:rPr>
        <w:t xml:space="preserve">t </w:t>
      </w:r>
      <w:r>
        <w:rPr>
          <w:color w:val="191919"/>
          <w:spacing w:val="11"/>
          <w:sz w:val="15"/>
          <w:szCs w:val="15"/>
        </w:rPr>
        <w:t xml:space="preserve"> </w:t>
      </w:r>
      <w:r>
        <w:rPr>
          <w:color w:val="191919"/>
          <w:spacing w:val="-12"/>
          <w:sz w:val="15"/>
          <w:szCs w:val="15"/>
        </w:rPr>
        <w:t>Car</w:t>
      </w:r>
      <w:r>
        <w:rPr>
          <w:color w:val="191919"/>
          <w:sz w:val="15"/>
          <w:szCs w:val="15"/>
        </w:rPr>
        <w:t>d</w:t>
      </w:r>
      <w:proofErr w:type="gramEnd"/>
      <w:r>
        <w:rPr>
          <w:color w:val="191919"/>
          <w:sz w:val="15"/>
          <w:szCs w:val="15"/>
        </w:rPr>
        <w:t xml:space="preserve"> </w:t>
      </w:r>
      <w:r>
        <w:rPr>
          <w:color w:val="191919"/>
          <w:spacing w:val="15"/>
          <w:sz w:val="15"/>
          <w:szCs w:val="15"/>
        </w:rPr>
        <w:t xml:space="preserve"> </w:t>
      </w:r>
      <w:r>
        <w:rPr>
          <w:color w:val="191919"/>
          <w:spacing w:val="1"/>
          <w:w w:val="107"/>
          <w:sz w:val="15"/>
          <w:szCs w:val="15"/>
        </w:rPr>
        <w:t>Balances</w:t>
      </w:r>
    </w:p>
    <w:p w:rsidR="00813761" w:rsidRDefault="00C24321">
      <w:pPr>
        <w:spacing w:before="70"/>
        <w:ind w:left="1406"/>
        <w:rPr>
          <w:sz w:val="15"/>
          <w:szCs w:val="15"/>
        </w:rPr>
      </w:pPr>
      <w:r>
        <w:rPr>
          <w:color w:val="191919"/>
          <w:w w:val="106"/>
          <w:sz w:val="15"/>
          <w:szCs w:val="15"/>
        </w:rPr>
        <w:t>Who</w:t>
      </w:r>
      <w:r>
        <w:rPr>
          <w:color w:val="191919"/>
          <w:w w:val="99"/>
          <w:sz w:val="15"/>
          <w:szCs w:val="15"/>
        </w:rPr>
        <w:t>ll</w:t>
      </w:r>
      <w:r>
        <w:rPr>
          <w:color w:val="2B2B2B"/>
          <w:w w:val="110"/>
          <w:sz w:val="15"/>
          <w:szCs w:val="15"/>
        </w:rPr>
        <w:t>y</w:t>
      </w:r>
      <w:r>
        <w:rPr>
          <w:color w:val="191919"/>
          <w:w w:val="113"/>
          <w:sz w:val="15"/>
          <w:szCs w:val="15"/>
        </w:rPr>
        <w:t>-</w:t>
      </w:r>
      <w:r>
        <w:rPr>
          <w:color w:val="191919"/>
          <w:w w:val="114"/>
          <w:sz w:val="15"/>
          <w:szCs w:val="15"/>
        </w:rPr>
        <w:t>O</w:t>
      </w:r>
      <w:r>
        <w:rPr>
          <w:color w:val="191919"/>
          <w:w w:val="112"/>
          <w:sz w:val="15"/>
          <w:szCs w:val="15"/>
        </w:rPr>
        <w:t>wn</w:t>
      </w:r>
      <w:r>
        <w:rPr>
          <w:color w:val="191919"/>
          <w:w w:val="109"/>
          <w:sz w:val="15"/>
          <w:szCs w:val="15"/>
        </w:rPr>
        <w:t>ed</w:t>
      </w:r>
    </w:p>
    <w:p w:rsidR="00813761" w:rsidRDefault="00C24321">
      <w:pPr>
        <w:spacing w:before="22" w:line="180" w:lineRule="exact"/>
        <w:ind w:left="5"/>
        <w:rPr>
          <w:sz w:val="15"/>
          <w:szCs w:val="15"/>
        </w:rPr>
      </w:pPr>
      <w:proofErr w:type="gramStart"/>
      <w:r>
        <w:rPr>
          <w:color w:val="191919"/>
          <w:spacing w:val="-1"/>
          <w:position w:val="2"/>
          <w:sz w:val="15"/>
          <w:szCs w:val="15"/>
        </w:rPr>
        <w:t>Ow</w:t>
      </w:r>
      <w:r>
        <w:rPr>
          <w:color w:val="2B2B2B"/>
          <w:spacing w:val="-1"/>
          <w:position w:val="2"/>
          <w:sz w:val="15"/>
          <w:szCs w:val="15"/>
        </w:rPr>
        <w:t>in</w:t>
      </w:r>
      <w:r>
        <w:rPr>
          <w:color w:val="2B2B2B"/>
          <w:position w:val="2"/>
          <w:sz w:val="15"/>
          <w:szCs w:val="15"/>
        </w:rPr>
        <w:t xml:space="preserve">g </w:t>
      </w:r>
      <w:r>
        <w:rPr>
          <w:color w:val="2B2B2B"/>
          <w:spacing w:val="8"/>
          <w:position w:val="2"/>
          <w:sz w:val="15"/>
          <w:szCs w:val="15"/>
        </w:rPr>
        <w:t xml:space="preserve"> </w:t>
      </w:r>
      <w:r>
        <w:rPr>
          <w:color w:val="2B2B2B"/>
          <w:spacing w:val="-10"/>
          <w:position w:val="2"/>
          <w:sz w:val="15"/>
          <w:szCs w:val="15"/>
        </w:rPr>
        <w:t>o</w:t>
      </w:r>
      <w:r>
        <w:rPr>
          <w:color w:val="2B2B2B"/>
          <w:position w:val="2"/>
          <w:sz w:val="15"/>
          <w:szCs w:val="15"/>
        </w:rPr>
        <w:t>n</w:t>
      </w:r>
      <w:proofErr w:type="gramEnd"/>
      <w:r>
        <w:rPr>
          <w:color w:val="2B2B2B"/>
          <w:spacing w:val="34"/>
          <w:position w:val="2"/>
          <w:sz w:val="15"/>
          <w:szCs w:val="15"/>
        </w:rPr>
        <w:t xml:space="preserve"> </w:t>
      </w:r>
      <w:r>
        <w:rPr>
          <w:color w:val="2B2B2B"/>
          <w:spacing w:val="-2"/>
          <w:position w:val="2"/>
          <w:sz w:val="15"/>
          <w:szCs w:val="15"/>
        </w:rPr>
        <w:t>Rea</w:t>
      </w:r>
      <w:r>
        <w:rPr>
          <w:color w:val="2B2B2B"/>
          <w:position w:val="2"/>
          <w:sz w:val="15"/>
          <w:szCs w:val="15"/>
        </w:rPr>
        <w:t>l</w:t>
      </w:r>
      <w:r>
        <w:rPr>
          <w:color w:val="2B2B2B"/>
          <w:spacing w:val="34"/>
          <w:position w:val="2"/>
          <w:sz w:val="15"/>
          <w:szCs w:val="15"/>
        </w:rPr>
        <w:t xml:space="preserve"> </w:t>
      </w:r>
      <w:r>
        <w:rPr>
          <w:color w:val="2B2B2B"/>
          <w:spacing w:val="-5"/>
          <w:position w:val="2"/>
          <w:sz w:val="15"/>
          <w:szCs w:val="15"/>
        </w:rPr>
        <w:t>Estat</w:t>
      </w:r>
      <w:r>
        <w:rPr>
          <w:color w:val="2B2B2B"/>
          <w:position w:val="2"/>
          <w:sz w:val="15"/>
          <w:szCs w:val="15"/>
        </w:rPr>
        <w:t xml:space="preserve">e </w:t>
      </w:r>
      <w:r>
        <w:rPr>
          <w:color w:val="2B2B2B"/>
          <w:spacing w:val="14"/>
          <w:position w:val="2"/>
          <w:sz w:val="15"/>
          <w:szCs w:val="15"/>
        </w:rPr>
        <w:t xml:space="preserve"> </w:t>
      </w:r>
      <w:r>
        <w:rPr>
          <w:color w:val="2B2B2B"/>
          <w:spacing w:val="-2"/>
          <w:w w:val="109"/>
          <w:position w:val="-4"/>
          <w:sz w:val="15"/>
          <w:szCs w:val="15"/>
        </w:rPr>
        <w:t>H</w:t>
      </w:r>
      <w:r>
        <w:rPr>
          <w:color w:val="2B2B2B"/>
          <w:spacing w:val="-2"/>
          <w:w w:val="110"/>
          <w:position w:val="-4"/>
          <w:sz w:val="15"/>
          <w:szCs w:val="15"/>
        </w:rPr>
        <w:t>omestead</w:t>
      </w:r>
    </w:p>
    <w:p w:rsidR="00813761" w:rsidRDefault="00C24321">
      <w:pPr>
        <w:spacing w:line="100" w:lineRule="exact"/>
        <w:rPr>
          <w:sz w:val="15"/>
          <w:szCs w:val="15"/>
        </w:rPr>
      </w:pPr>
      <w:r>
        <w:rPr>
          <w:color w:val="2B2B2B"/>
          <w:spacing w:val="1"/>
          <w:position w:val="-2"/>
          <w:sz w:val="15"/>
          <w:szCs w:val="15"/>
        </w:rPr>
        <w:t>(Schedul</w:t>
      </w:r>
      <w:r>
        <w:rPr>
          <w:color w:val="2B2B2B"/>
          <w:position w:val="-2"/>
          <w:sz w:val="15"/>
          <w:szCs w:val="15"/>
        </w:rPr>
        <w:t>e</w:t>
      </w:r>
      <w:r>
        <w:rPr>
          <w:color w:val="2B2B2B"/>
          <w:spacing w:val="27"/>
          <w:position w:val="-2"/>
          <w:sz w:val="15"/>
          <w:szCs w:val="15"/>
        </w:rPr>
        <w:t xml:space="preserve"> </w:t>
      </w:r>
      <w:r>
        <w:rPr>
          <w:color w:val="191919"/>
          <w:spacing w:val="-5"/>
          <w:position w:val="-2"/>
          <w:sz w:val="15"/>
          <w:szCs w:val="15"/>
        </w:rPr>
        <w:t>3)</w:t>
      </w:r>
    </w:p>
    <w:p w:rsidR="00813761" w:rsidRDefault="00C24321">
      <w:pPr>
        <w:spacing w:line="140" w:lineRule="exact"/>
        <w:ind w:left="1406"/>
        <w:rPr>
          <w:sz w:val="15"/>
          <w:szCs w:val="15"/>
        </w:rPr>
      </w:pPr>
      <w:r>
        <w:rPr>
          <w:color w:val="191919"/>
          <w:spacing w:val="1"/>
          <w:sz w:val="15"/>
          <w:szCs w:val="15"/>
        </w:rPr>
        <w:t>Pa</w:t>
      </w:r>
      <w:r>
        <w:rPr>
          <w:color w:val="191919"/>
          <w:sz w:val="15"/>
          <w:szCs w:val="15"/>
        </w:rPr>
        <w:t>r</w:t>
      </w:r>
      <w:r>
        <w:rPr>
          <w:color w:val="191919"/>
          <w:spacing w:val="1"/>
          <w:sz w:val="15"/>
          <w:szCs w:val="15"/>
        </w:rPr>
        <w:t>tia</w:t>
      </w:r>
      <w:r>
        <w:rPr>
          <w:color w:val="191919"/>
          <w:sz w:val="15"/>
          <w:szCs w:val="15"/>
        </w:rPr>
        <w:t>l</w:t>
      </w:r>
      <w:r>
        <w:rPr>
          <w:color w:val="191919"/>
          <w:spacing w:val="13"/>
          <w:sz w:val="15"/>
          <w:szCs w:val="15"/>
        </w:rPr>
        <w:t xml:space="preserve"> </w:t>
      </w:r>
      <w:r>
        <w:rPr>
          <w:color w:val="191919"/>
          <w:w w:val="96"/>
          <w:sz w:val="15"/>
          <w:szCs w:val="15"/>
        </w:rPr>
        <w:t>I</w:t>
      </w:r>
      <w:r>
        <w:rPr>
          <w:color w:val="191919"/>
          <w:spacing w:val="-3"/>
          <w:w w:val="96"/>
          <w:sz w:val="15"/>
          <w:szCs w:val="15"/>
        </w:rPr>
        <w:t>n</w:t>
      </w:r>
      <w:r>
        <w:rPr>
          <w:color w:val="191919"/>
          <w:spacing w:val="-3"/>
          <w:w w:val="106"/>
          <w:sz w:val="15"/>
          <w:szCs w:val="15"/>
        </w:rPr>
        <w:t>te</w:t>
      </w:r>
      <w:r>
        <w:rPr>
          <w:color w:val="000000"/>
          <w:spacing w:val="-3"/>
          <w:w w:val="106"/>
          <w:sz w:val="15"/>
          <w:szCs w:val="15"/>
        </w:rPr>
        <w:t>r</w:t>
      </w:r>
      <w:r>
        <w:rPr>
          <w:color w:val="191919"/>
          <w:spacing w:val="-3"/>
          <w:w w:val="107"/>
          <w:sz w:val="15"/>
          <w:szCs w:val="15"/>
        </w:rPr>
        <w:t>est</w:t>
      </w:r>
    </w:p>
    <w:p w:rsidR="00813761" w:rsidRDefault="00C24321">
      <w:pPr>
        <w:spacing w:before="63" w:line="160" w:lineRule="exact"/>
        <w:ind w:left="1411"/>
        <w:rPr>
          <w:sz w:val="15"/>
          <w:szCs w:val="15"/>
        </w:rPr>
      </w:pPr>
      <w:r>
        <w:rPr>
          <w:color w:val="191919"/>
          <w:spacing w:val="-1"/>
          <w:sz w:val="15"/>
          <w:szCs w:val="15"/>
        </w:rPr>
        <w:t>Incom</w:t>
      </w:r>
      <w:r>
        <w:rPr>
          <w:color w:val="191919"/>
          <w:sz w:val="15"/>
          <w:szCs w:val="15"/>
        </w:rPr>
        <w:t>e</w:t>
      </w:r>
      <w:r>
        <w:rPr>
          <w:color w:val="191919"/>
          <w:spacing w:val="11"/>
          <w:sz w:val="15"/>
          <w:szCs w:val="15"/>
        </w:rPr>
        <w:t xml:space="preserve"> </w:t>
      </w:r>
      <w:r>
        <w:rPr>
          <w:color w:val="191919"/>
          <w:spacing w:val="-7"/>
          <w:w w:val="110"/>
          <w:sz w:val="15"/>
          <w:szCs w:val="15"/>
        </w:rPr>
        <w:t>T</w:t>
      </w:r>
      <w:r>
        <w:rPr>
          <w:color w:val="191919"/>
          <w:spacing w:val="-7"/>
          <w:w w:val="103"/>
          <w:sz w:val="15"/>
          <w:szCs w:val="15"/>
        </w:rPr>
        <w:t>axes</w:t>
      </w:r>
    </w:p>
    <w:p w:rsidR="00813761" w:rsidRDefault="00C24321">
      <w:pPr>
        <w:spacing w:before="4"/>
        <w:ind w:left="5"/>
        <w:rPr>
          <w:sz w:val="15"/>
          <w:szCs w:val="15"/>
        </w:rPr>
      </w:pPr>
      <w:r>
        <w:rPr>
          <w:color w:val="191919"/>
          <w:spacing w:val="-5"/>
          <w:sz w:val="15"/>
          <w:szCs w:val="15"/>
        </w:rPr>
        <w:t>T</w:t>
      </w:r>
      <w:r>
        <w:rPr>
          <w:color w:val="191919"/>
          <w:sz w:val="15"/>
          <w:szCs w:val="15"/>
        </w:rPr>
        <w:t>a</w:t>
      </w:r>
      <w:r>
        <w:rPr>
          <w:color w:val="191919"/>
          <w:spacing w:val="-5"/>
          <w:sz w:val="15"/>
          <w:szCs w:val="15"/>
        </w:rPr>
        <w:t>xe</w:t>
      </w:r>
      <w:r>
        <w:rPr>
          <w:color w:val="191919"/>
          <w:sz w:val="15"/>
          <w:szCs w:val="15"/>
        </w:rPr>
        <w:t>s</w:t>
      </w:r>
      <w:r>
        <w:rPr>
          <w:color w:val="191919"/>
          <w:spacing w:val="28"/>
          <w:sz w:val="15"/>
          <w:szCs w:val="15"/>
        </w:rPr>
        <w:t xml:space="preserve"> </w:t>
      </w:r>
      <w:r>
        <w:rPr>
          <w:color w:val="191919"/>
          <w:spacing w:val="1"/>
          <w:sz w:val="15"/>
          <w:szCs w:val="15"/>
        </w:rPr>
        <w:t>Ow</w:t>
      </w:r>
      <w:r>
        <w:rPr>
          <w:color w:val="2B2B2B"/>
          <w:spacing w:val="1"/>
          <w:sz w:val="15"/>
          <w:szCs w:val="15"/>
        </w:rPr>
        <w:t>in</w:t>
      </w:r>
      <w:r>
        <w:rPr>
          <w:color w:val="2B2B2B"/>
          <w:sz w:val="15"/>
          <w:szCs w:val="15"/>
        </w:rPr>
        <w:t xml:space="preserve">g              </w:t>
      </w:r>
      <w:r>
        <w:rPr>
          <w:color w:val="2B2B2B"/>
          <w:spacing w:val="10"/>
          <w:sz w:val="15"/>
          <w:szCs w:val="15"/>
        </w:rPr>
        <w:t xml:space="preserve"> </w:t>
      </w:r>
      <w:r>
        <w:rPr>
          <w:color w:val="2B2B2B"/>
          <w:position w:val="-6"/>
          <w:sz w:val="15"/>
          <w:szCs w:val="15"/>
        </w:rPr>
        <w:t>O</w:t>
      </w:r>
      <w:r>
        <w:rPr>
          <w:color w:val="191919"/>
          <w:position w:val="-6"/>
          <w:sz w:val="15"/>
          <w:szCs w:val="15"/>
        </w:rPr>
        <w:t>ther</w:t>
      </w:r>
      <w:r>
        <w:rPr>
          <w:color w:val="191919"/>
          <w:spacing w:val="11"/>
          <w:position w:val="-6"/>
          <w:sz w:val="15"/>
          <w:szCs w:val="15"/>
        </w:rPr>
        <w:t xml:space="preserve"> </w:t>
      </w:r>
      <w:r>
        <w:rPr>
          <w:color w:val="191919"/>
          <w:spacing w:val="-3"/>
          <w:w w:val="110"/>
          <w:position w:val="-6"/>
          <w:sz w:val="15"/>
          <w:szCs w:val="15"/>
        </w:rPr>
        <w:t>T</w:t>
      </w:r>
      <w:r>
        <w:rPr>
          <w:color w:val="191919"/>
          <w:w w:val="102"/>
          <w:position w:val="-6"/>
          <w:sz w:val="15"/>
          <w:szCs w:val="15"/>
        </w:rPr>
        <w:t>a</w:t>
      </w:r>
      <w:r>
        <w:rPr>
          <w:color w:val="191919"/>
          <w:spacing w:val="-3"/>
          <w:w w:val="102"/>
          <w:position w:val="-6"/>
          <w:sz w:val="15"/>
          <w:szCs w:val="15"/>
        </w:rPr>
        <w:t>x</w:t>
      </w:r>
      <w:r>
        <w:rPr>
          <w:color w:val="2B2B2B"/>
          <w:spacing w:val="-3"/>
          <w:w w:val="104"/>
          <w:position w:val="-6"/>
          <w:sz w:val="15"/>
          <w:szCs w:val="15"/>
        </w:rPr>
        <w:t>es</w:t>
      </w:r>
    </w:p>
    <w:p w:rsidR="00813761" w:rsidRDefault="00813761">
      <w:pPr>
        <w:spacing w:before="9" w:line="160" w:lineRule="exact"/>
        <w:rPr>
          <w:sz w:val="16"/>
          <w:szCs w:val="16"/>
        </w:rPr>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C24321">
      <w:pPr>
        <w:spacing w:line="160" w:lineRule="exact"/>
        <w:ind w:left="5"/>
        <w:rPr>
          <w:sz w:val="15"/>
          <w:szCs w:val="15"/>
        </w:rPr>
      </w:pPr>
      <w:r>
        <w:rPr>
          <w:color w:val="2B2B2B"/>
          <w:sz w:val="15"/>
          <w:szCs w:val="15"/>
        </w:rPr>
        <w:t>Other</w:t>
      </w:r>
      <w:r>
        <w:rPr>
          <w:color w:val="2B2B2B"/>
          <w:spacing w:val="14"/>
          <w:sz w:val="15"/>
          <w:szCs w:val="15"/>
        </w:rPr>
        <w:t xml:space="preserve"> </w:t>
      </w:r>
      <w:r>
        <w:rPr>
          <w:color w:val="2B2B2B"/>
          <w:spacing w:val="4"/>
          <w:sz w:val="15"/>
          <w:szCs w:val="15"/>
        </w:rPr>
        <w:t>Liabi</w:t>
      </w:r>
      <w:r>
        <w:rPr>
          <w:color w:val="2B2B2B"/>
          <w:sz w:val="15"/>
          <w:szCs w:val="15"/>
        </w:rPr>
        <w:t>l</w:t>
      </w:r>
      <w:r>
        <w:rPr>
          <w:color w:val="2B2B2B"/>
          <w:spacing w:val="4"/>
          <w:sz w:val="15"/>
          <w:szCs w:val="15"/>
        </w:rPr>
        <w:t>ities</w:t>
      </w:r>
    </w:p>
    <w:p w:rsidR="00813761" w:rsidRDefault="00C24321">
      <w:pPr>
        <w:spacing w:before="4" w:line="140" w:lineRule="exact"/>
        <w:ind w:left="6"/>
        <w:rPr>
          <w:sz w:val="15"/>
          <w:szCs w:val="15"/>
        </w:rPr>
        <w:sectPr w:rsidR="00813761">
          <w:type w:val="continuous"/>
          <w:pgSz w:w="12220" w:h="15840"/>
          <w:pgMar w:top="1320" w:right="1400" w:bottom="280" w:left="360" w:header="720" w:footer="720" w:gutter="0"/>
          <w:cols w:num="2" w:space="720" w:equalWidth="0">
            <w:col w:w="3689" w:space="2040"/>
            <w:col w:w="4731"/>
          </w:cols>
        </w:sectPr>
      </w:pPr>
      <w:r>
        <w:rPr>
          <w:color w:val="2B2B2B"/>
          <w:spacing w:val="1"/>
          <w:w w:val="106"/>
          <w:position w:val="-3"/>
          <w:sz w:val="15"/>
          <w:szCs w:val="15"/>
        </w:rPr>
        <w:t>(</w:t>
      </w:r>
      <w:r>
        <w:rPr>
          <w:color w:val="2B2B2B"/>
          <w:spacing w:val="1"/>
          <w:position w:val="-3"/>
          <w:sz w:val="15"/>
          <w:szCs w:val="15"/>
        </w:rPr>
        <w:t>Itemize)</w:t>
      </w:r>
    </w:p>
    <w:p w:rsidR="00813761" w:rsidRDefault="00813761">
      <w:pPr>
        <w:spacing w:before="5" w:line="160" w:lineRule="exact"/>
        <w:rPr>
          <w:sz w:val="16"/>
          <w:szCs w:val="16"/>
        </w:rPr>
      </w:pPr>
    </w:p>
    <w:p w:rsidR="00813761" w:rsidRDefault="00813761">
      <w:pPr>
        <w:spacing w:line="200" w:lineRule="exact"/>
        <w:sectPr w:rsidR="00813761">
          <w:type w:val="continuous"/>
          <w:pgSz w:w="12220" w:h="15840"/>
          <w:pgMar w:top="1320" w:right="1400" w:bottom="280" w:left="360" w:header="720" w:footer="720" w:gutter="0"/>
          <w:cols w:space="720"/>
        </w:sectPr>
      </w:pPr>
    </w:p>
    <w:p w:rsidR="00813761" w:rsidRDefault="00C24321">
      <w:pPr>
        <w:spacing w:before="68" w:line="160" w:lineRule="exact"/>
        <w:ind w:left="184" w:right="-42"/>
        <w:rPr>
          <w:sz w:val="15"/>
          <w:szCs w:val="15"/>
        </w:rPr>
      </w:pPr>
      <w:r>
        <w:rPr>
          <w:color w:val="191919"/>
          <w:spacing w:val="-4"/>
          <w:sz w:val="15"/>
          <w:szCs w:val="15"/>
        </w:rPr>
        <w:t>Othe</w:t>
      </w:r>
      <w:r>
        <w:rPr>
          <w:color w:val="191919"/>
          <w:sz w:val="15"/>
          <w:szCs w:val="15"/>
        </w:rPr>
        <w:t>r</w:t>
      </w:r>
      <w:r>
        <w:rPr>
          <w:color w:val="191919"/>
          <w:spacing w:val="18"/>
          <w:sz w:val="15"/>
          <w:szCs w:val="15"/>
        </w:rPr>
        <w:t xml:space="preserve"> </w:t>
      </w:r>
      <w:r>
        <w:rPr>
          <w:color w:val="191919"/>
          <w:spacing w:val="-2"/>
          <w:sz w:val="15"/>
          <w:szCs w:val="15"/>
        </w:rPr>
        <w:t>Assets</w:t>
      </w:r>
    </w:p>
    <w:p w:rsidR="00813761" w:rsidRDefault="00C24321">
      <w:pPr>
        <w:spacing w:before="4"/>
        <w:ind w:left="179"/>
        <w:rPr>
          <w:sz w:val="15"/>
          <w:szCs w:val="15"/>
        </w:rPr>
      </w:pPr>
      <w:r>
        <w:rPr>
          <w:color w:val="2B2B2B"/>
          <w:spacing w:val="1"/>
          <w:sz w:val="15"/>
          <w:szCs w:val="15"/>
        </w:rPr>
        <w:t>{Itemize}</w:t>
      </w:r>
    </w:p>
    <w:p w:rsidR="00813761" w:rsidRDefault="00C24321">
      <w:pPr>
        <w:spacing w:before="9" w:line="140" w:lineRule="exact"/>
        <w:rPr>
          <w:sz w:val="14"/>
          <w:szCs w:val="14"/>
        </w:rPr>
      </w:pPr>
      <w:r>
        <w:br w:type="column"/>
      </w: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C24321">
      <w:pPr>
        <w:spacing w:line="140" w:lineRule="exact"/>
        <w:ind w:right="-43"/>
        <w:rPr>
          <w:sz w:val="15"/>
          <w:szCs w:val="15"/>
        </w:rPr>
      </w:pPr>
      <w:r>
        <w:rPr>
          <w:b/>
          <w:color w:val="2B2B2B"/>
          <w:spacing w:val="2"/>
          <w:position w:val="-3"/>
          <w:sz w:val="15"/>
          <w:szCs w:val="15"/>
        </w:rPr>
        <w:t>Tota</w:t>
      </w:r>
      <w:r>
        <w:rPr>
          <w:b/>
          <w:color w:val="2B2B2B"/>
          <w:position w:val="-3"/>
          <w:sz w:val="15"/>
          <w:szCs w:val="15"/>
        </w:rPr>
        <w:t>l</w:t>
      </w:r>
      <w:r>
        <w:rPr>
          <w:b/>
          <w:color w:val="2B2B2B"/>
          <w:spacing w:val="8"/>
          <w:position w:val="-3"/>
          <w:sz w:val="15"/>
          <w:szCs w:val="15"/>
        </w:rPr>
        <w:t xml:space="preserve"> </w:t>
      </w:r>
      <w:r>
        <w:rPr>
          <w:b/>
          <w:color w:val="2B2B2B"/>
          <w:spacing w:val="7"/>
          <w:w w:val="93"/>
          <w:position w:val="-3"/>
          <w:sz w:val="15"/>
          <w:szCs w:val="15"/>
        </w:rPr>
        <w:t>Assets/$</w:t>
      </w:r>
    </w:p>
    <w:p w:rsidR="00813761" w:rsidRDefault="00C24321">
      <w:pPr>
        <w:spacing w:line="200" w:lineRule="exact"/>
      </w:pPr>
      <w:r>
        <w:br w:type="column"/>
      </w:r>
    </w:p>
    <w:p w:rsidR="00813761" w:rsidRDefault="00813761">
      <w:pPr>
        <w:spacing w:before="18" w:line="260" w:lineRule="exact"/>
        <w:rPr>
          <w:sz w:val="26"/>
          <w:szCs w:val="26"/>
        </w:rPr>
      </w:pPr>
    </w:p>
    <w:p w:rsidR="00813761" w:rsidRDefault="00C24321">
      <w:pPr>
        <w:rPr>
          <w:sz w:val="15"/>
          <w:szCs w:val="15"/>
        </w:rPr>
      </w:pPr>
      <w:r>
        <w:rPr>
          <w:color w:val="191919"/>
          <w:spacing w:val="-2"/>
          <w:sz w:val="15"/>
          <w:szCs w:val="15"/>
        </w:rPr>
        <w:t>Tota</w:t>
      </w:r>
      <w:r>
        <w:rPr>
          <w:color w:val="191919"/>
          <w:sz w:val="15"/>
          <w:szCs w:val="15"/>
        </w:rPr>
        <w:t>l</w:t>
      </w:r>
      <w:r>
        <w:rPr>
          <w:color w:val="191919"/>
          <w:spacing w:val="26"/>
          <w:sz w:val="15"/>
          <w:szCs w:val="15"/>
        </w:rPr>
        <w:t xml:space="preserve"> </w:t>
      </w:r>
      <w:r>
        <w:rPr>
          <w:color w:val="191919"/>
          <w:spacing w:val="4"/>
          <w:sz w:val="15"/>
          <w:szCs w:val="15"/>
        </w:rPr>
        <w:t>Liabilities</w:t>
      </w:r>
    </w:p>
    <w:p w:rsidR="00813761" w:rsidRDefault="00C24321">
      <w:pPr>
        <w:spacing w:before="63"/>
        <w:ind w:left="5"/>
        <w:rPr>
          <w:sz w:val="15"/>
          <w:szCs w:val="15"/>
        </w:rPr>
      </w:pPr>
      <w:r>
        <w:rPr>
          <w:color w:val="191919"/>
          <w:spacing w:val="-5"/>
          <w:sz w:val="15"/>
          <w:szCs w:val="15"/>
        </w:rPr>
        <w:t>Ne</w:t>
      </w:r>
      <w:r>
        <w:rPr>
          <w:color w:val="191919"/>
          <w:sz w:val="15"/>
          <w:szCs w:val="15"/>
        </w:rPr>
        <w:t>t</w:t>
      </w:r>
      <w:r>
        <w:rPr>
          <w:color w:val="191919"/>
          <w:spacing w:val="19"/>
          <w:sz w:val="15"/>
          <w:szCs w:val="15"/>
        </w:rPr>
        <w:t xml:space="preserve"> </w:t>
      </w:r>
      <w:r>
        <w:rPr>
          <w:color w:val="191919"/>
          <w:spacing w:val="-3"/>
          <w:w w:val="101"/>
          <w:sz w:val="15"/>
          <w:szCs w:val="15"/>
        </w:rPr>
        <w:t>Worth</w:t>
      </w:r>
    </w:p>
    <w:p w:rsidR="00813761" w:rsidRDefault="00C24321">
      <w:pPr>
        <w:spacing w:before="63" w:line="140" w:lineRule="exact"/>
        <w:ind w:left="491"/>
        <w:rPr>
          <w:sz w:val="15"/>
          <w:szCs w:val="15"/>
        </w:rPr>
        <w:sectPr w:rsidR="00813761">
          <w:type w:val="continuous"/>
          <w:pgSz w:w="12220" w:h="15840"/>
          <w:pgMar w:top="1320" w:right="1400" w:bottom="280" w:left="360" w:header="720" w:footer="720" w:gutter="0"/>
          <w:cols w:num="3" w:space="720" w:equalWidth="0">
            <w:col w:w="952" w:space="2029"/>
            <w:col w:w="917" w:space="1837"/>
            <w:col w:w="4725"/>
          </w:cols>
        </w:sectPr>
      </w:pPr>
      <w:r>
        <w:rPr>
          <w:b/>
          <w:color w:val="191919"/>
          <w:spacing w:val="2"/>
          <w:position w:val="-3"/>
          <w:sz w:val="15"/>
          <w:szCs w:val="15"/>
        </w:rPr>
        <w:t>Tota</w:t>
      </w:r>
      <w:r>
        <w:rPr>
          <w:b/>
          <w:color w:val="191919"/>
          <w:position w:val="-3"/>
          <w:sz w:val="15"/>
          <w:szCs w:val="15"/>
        </w:rPr>
        <w:t>l</w:t>
      </w:r>
      <w:r>
        <w:rPr>
          <w:b/>
          <w:color w:val="191919"/>
          <w:spacing w:val="8"/>
          <w:position w:val="-3"/>
          <w:sz w:val="15"/>
          <w:szCs w:val="15"/>
        </w:rPr>
        <w:t xml:space="preserve"> </w:t>
      </w:r>
      <w:r>
        <w:rPr>
          <w:b/>
          <w:color w:val="191919"/>
          <w:spacing w:val="1"/>
          <w:position w:val="-3"/>
          <w:sz w:val="15"/>
          <w:szCs w:val="15"/>
        </w:rPr>
        <w:t>Liabilitie</w:t>
      </w:r>
      <w:r>
        <w:rPr>
          <w:b/>
          <w:color w:val="191919"/>
          <w:position w:val="-3"/>
          <w:sz w:val="15"/>
          <w:szCs w:val="15"/>
        </w:rPr>
        <w:t>s</w:t>
      </w:r>
      <w:r>
        <w:rPr>
          <w:b/>
          <w:color w:val="191919"/>
          <w:spacing w:val="3"/>
          <w:position w:val="-3"/>
          <w:sz w:val="15"/>
          <w:szCs w:val="15"/>
        </w:rPr>
        <w:t xml:space="preserve"> </w:t>
      </w:r>
      <w:r>
        <w:rPr>
          <w:b/>
          <w:color w:val="191919"/>
          <w:spacing w:val="2"/>
          <w:position w:val="-3"/>
          <w:sz w:val="15"/>
          <w:szCs w:val="15"/>
        </w:rPr>
        <w:t>an</w:t>
      </w:r>
      <w:r>
        <w:rPr>
          <w:b/>
          <w:color w:val="191919"/>
          <w:position w:val="-3"/>
          <w:sz w:val="15"/>
          <w:szCs w:val="15"/>
        </w:rPr>
        <w:t>d</w:t>
      </w:r>
      <w:r>
        <w:rPr>
          <w:b/>
          <w:color w:val="191919"/>
          <w:spacing w:val="4"/>
          <w:position w:val="-3"/>
          <w:sz w:val="15"/>
          <w:szCs w:val="15"/>
        </w:rPr>
        <w:t xml:space="preserve"> </w:t>
      </w:r>
      <w:r>
        <w:rPr>
          <w:b/>
          <w:color w:val="191919"/>
          <w:position w:val="-3"/>
          <w:sz w:val="15"/>
          <w:szCs w:val="15"/>
        </w:rPr>
        <w:t>Net</w:t>
      </w:r>
      <w:r>
        <w:rPr>
          <w:b/>
          <w:color w:val="191919"/>
          <w:spacing w:val="6"/>
          <w:position w:val="-3"/>
          <w:sz w:val="15"/>
          <w:szCs w:val="15"/>
        </w:rPr>
        <w:t xml:space="preserve"> </w:t>
      </w:r>
      <w:proofErr w:type="gramStart"/>
      <w:r>
        <w:rPr>
          <w:b/>
          <w:color w:val="191919"/>
          <w:spacing w:val="9"/>
          <w:position w:val="-3"/>
          <w:sz w:val="15"/>
          <w:szCs w:val="15"/>
        </w:rPr>
        <w:t>Worth[</w:t>
      </w:r>
      <w:proofErr w:type="gramEnd"/>
      <w:r>
        <w:rPr>
          <w:b/>
          <w:color w:val="191919"/>
          <w:spacing w:val="9"/>
          <w:position w:val="-3"/>
          <w:sz w:val="15"/>
          <w:szCs w:val="15"/>
        </w:rPr>
        <w:t>$</w:t>
      </w:r>
    </w:p>
    <w:p w:rsidR="00813761" w:rsidRDefault="00813761">
      <w:pPr>
        <w:spacing w:before="6" w:line="140" w:lineRule="exact"/>
        <w:rPr>
          <w:sz w:val="15"/>
          <w:szCs w:val="15"/>
        </w:rPr>
        <w:sectPr w:rsidR="00813761">
          <w:type w:val="continuous"/>
          <w:pgSz w:w="12220" w:h="15840"/>
          <w:pgMar w:top="1320" w:right="1400" w:bottom="280" w:left="360" w:header="720" w:footer="720" w:gutter="0"/>
          <w:cols w:space="720"/>
        </w:sectPr>
      </w:pPr>
    </w:p>
    <w:p w:rsidR="00813761" w:rsidRDefault="00C24321">
      <w:pPr>
        <w:spacing w:before="70"/>
        <w:ind w:left="169" w:right="-46"/>
        <w:rPr>
          <w:sz w:val="16"/>
          <w:szCs w:val="16"/>
        </w:rPr>
      </w:pPr>
      <w:proofErr w:type="gramStart"/>
      <w:r>
        <w:rPr>
          <w:b/>
          <w:color w:val="191919"/>
          <w:w w:val="89"/>
          <w:sz w:val="16"/>
          <w:szCs w:val="16"/>
        </w:rPr>
        <w:t xml:space="preserve">SECTION </w:t>
      </w:r>
      <w:r>
        <w:rPr>
          <w:b/>
          <w:color w:val="191919"/>
          <w:spacing w:val="6"/>
          <w:w w:val="89"/>
          <w:sz w:val="16"/>
          <w:szCs w:val="16"/>
        </w:rPr>
        <w:t xml:space="preserve"> </w:t>
      </w:r>
      <w:r>
        <w:rPr>
          <w:b/>
          <w:color w:val="191919"/>
          <w:w w:val="89"/>
          <w:sz w:val="16"/>
          <w:szCs w:val="16"/>
        </w:rPr>
        <w:t>3</w:t>
      </w:r>
      <w:proofErr w:type="gramEnd"/>
      <w:r>
        <w:rPr>
          <w:b/>
          <w:color w:val="191919"/>
          <w:w w:val="89"/>
          <w:sz w:val="16"/>
          <w:szCs w:val="16"/>
        </w:rPr>
        <w:t>:</w:t>
      </w:r>
      <w:r>
        <w:rPr>
          <w:b/>
          <w:color w:val="191919"/>
          <w:spacing w:val="14"/>
          <w:w w:val="89"/>
          <w:sz w:val="16"/>
          <w:szCs w:val="16"/>
        </w:rPr>
        <w:t xml:space="preserve"> </w:t>
      </w:r>
      <w:r>
        <w:rPr>
          <w:b/>
          <w:color w:val="191919"/>
          <w:spacing w:val="3"/>
          <w:w w:val="89"/>
          <w:sz w:val="16"/>
          <w:szCs w:val="16"/>
        </w:rPr>
        <w:t>CONTINGEN</w:t>
      </w:r>
      <w:r>
        <w:rPr>
          <w:b/>
          <w:color w:val="191919"/>
          <w:w w:val="89"/>
          <w:sz w:val="16"/>
          <w:szCs w:val="16"/>
        </w:rPr>
        <w:t xml:space="preserve">T </w:t>
      </w:r>
      <w:r>
        <w:rPr>
          <w:b/>
          <w:color w:val="191919"/>
          <w:spacing w:val="18"/>
          <w:w w:val="89"/>
          <w:sz w:val="16"/>
          <w:szCs w:val="16"/>
        </w:rPr>
        <w:t xml:space="preserve"> </w:t>
      </w:r>
      <w:r>
        <w:rPr>
          <w:b/>
          <w:color w:val="191919"/>
          <w:spacing w:val="7"/>
          <w:w w:val="90"/>
          <w:sz w:val="16"/>
          <w:szCs w:val="16"/>
        </w:rPr>
        <w:t>LIABILITIES</w:t>
      </w:r>
    </w:p>
    <w:p w:rsidR="00813761" w:rsidRDefault="00C24321">
      <w:pPr>
        <w:spacing w:before="27"/>
        <w:ind w:left="188"/>
        <w:rPr>
          <w:sz w:val="15"/>
          <w:szCs w:val="15"/>
        </w:rPr>
      </w:pPr>
      <w:r>
        <w:rPr>
          <w:color w:val="191919"/>
          <w:spacing w:val="-5"/>
          <w:sz w:val="15"/>
          <w:szCs w:val="15"/>
        </w:rPr>
        <w:t>A</w:t>
      </w:r>
      <w:r>
        <w:rPr>
          <w:color w:val="191919"/>
          <w:sz w:val="15"/>
          <w:szCs w:val="15"/>
        </w:rPr>
        <w:t>s</w:t>
      </w:r>
      <w:r>
        <w:rPr>
          <w:color w:val="191919"/>
          <w:spacing w:val="8"/>
          <w:sz w:val="15"/>
          <w:szCs w:val="15"/>
        </w:rPr>
        <w:t xml:space="preserve"> </w:t>
      </w:r>
      <w:r>
        <w:rPr>
          <w:color w:val="191919"/>
          <w:spacing w:val="-3"/>
          <w:w w:val="103"/>
          <w:sz w:val="15"/>
          <w:szCs w:val="15"/>
        </w:rPr>
        <w:t>Endor</w:t>
      </w:r>
      <w:r>
        <w:rPr>
          <w:color w:val="191919"/>
          <w:w w:val="104"/>
          <w:sz w:val="15"/>
          <w:szCs w:val="15"/>
        </w:rPr>
        <w:t>s</w:t>
      </w:r>
      <w:r>
        <w:rPr>
          <w:color w:val="191919"/>
          <w:spacing w:val="-3"/>
          <w:w w:val="104"/>
          <w:sz w:val="15"/>
          <w:szCs w:val="15"/>
        </w:rPr>
        <w:t>e</w:t>
      </w:r>
      <w:r>
        <w:rPr>
          <w:color w:val="191919"/>
          <w:w w:val="106"/>
          <w:sz w:val="15"/>
          <w:szCs w:val="15"/>
        </w:rPr>
        <w:t>r</w:t>
      </w:r>
    </w:p>
    <w:p w:rsidR="00813761" w:rsidRDefault="00C24321">
      <w:pPr>
        <w:spacing w:before="68"/>
        <w:ind w:left="184"/>
        <w:rPr>
          <w:sz w:val="15"/>
          <w:szCs w:val="15"/>
        </w:rPr>
      </w:pPr>
      <w:r>
        <w:rPr>
          <w:color w:val="191919"/>
          <w:spacing w:val="-5"/>
          <w:sz w:val="15"/>
          <w:szCs w:val="15"/>
        </w:rPr>
        <w:t>A</w:t>
      </w:r>
      <w:r>
        <w:rPr>
          <w:color w:val="191919"/>
          <w:sz w:val="15"/>
          <w:szCs w:val="15"/>
        </w:rPr>
        <w:t>s</w:t>
      </w:r>
      <w:r>
        <w:rPr>
          <w:color w:val="191919"/>
          <w:spacing w:val="19"/>
          <w:sz w:val="15"/>
          <w:szCs w:val="15"/>
        </w:rPr>
        <w:t xml:space="preserve"> </w:t>
      </w:r>
      <w:r>
        <w:rPr>
          <w:color w:val="191919"/>
          <w:spacing w:val="-2"/>
          <w:w w:val="104"/>
          <w:sz w:val="15"/>
          <w:szCs w:val="15"/>
        </w:rPr>
        <w:t>G</w:t>
      </w:r>
      <w:r>
        <w:rPr>
          <w:color w:val="191919"/>
          <w:spacing w:val="-2"/>
          <w:w w:val="112"/>
          <w:sz w:val="15"/>
          <w:szCs w:val="15"/>
        </w:rPr>
        <w:t>uarantor</w:t>
      </w:r>
    </w:p>
    <w:p w:rsidR="00813761" w:rsidRDefault="00C24321">
      <w:pPr>
        <w:spacing w:before="75" w:line="344" w:lineRule="auto"/>
        <w:ind w:left="188" w:right="825" w:hanging="5"/>
        <w:rPr>
          <w:sz w:val="15"/>
          <w:szCs w:val="15"/>
        </w:rPr>
      </w:pPr>
      <w:r>
        <w:rPr>
          <w:color w:val="191919"/>
          <w:spacing w:val="-10"/>
          <w:sz w:val="15"/>
          <w:szCs w:val="15"/>
        </w:rPr>
        <w:t>O</w:t>
      </w:r>
      <w:r>
        <w:rPr>
          <w:color w:val="191919"/>
          <w:sz w:val="15"/>
          <w:szCs w:val="15"/>
        </w:rPr>
        <w:t>n</w:t>
      </w:r>
      <w:r>
        <w:rPr>
          <w:color w:val="191919"/>
          <w:spacing w:val="26"/>
          <w:sz w:val="15"/>
          <w:szCs w:val="15"/>
        </w:rPr>
        <w:t xml:space="preserve"> </w:t>
      </w:r>
      <w:proofErr w:type="gramStart"/>
      <w:r>
        <w:rPr>
          <w:color w:val="191919"/>
          <w:spacing w:val="-5"/>
          <w:sz w:val="15"/>
          <w:szCs w:val="15"/>
        </w:rPr>
        <w:t>Leas</w:t>
      </w:r>
      <w:r>
        <w:rPr>
          <w:color w:val="2B2B2B"/>
          <w:spacing w:val="-5"/>
          <w:sz w:val="15"/>
          <w:szCs w:val="15"/>
        </w:rPr>
        <w:t>e</w:t>
      </w:r>
      <w:r>
        <w:rPr>
          <w:color w:val="2B2B2B"/>
          <w:sz w:val="15"/>
          <w:szCs w:val="15"/>
        </w:rPr>
        <w:t xml:space="preserve">s </w:t>
      </w:r>
      <w:r>
        <w:rPr>
          <w:color w:val="2B2B2B"/>
          <w:spacing w:val="7"/>
          <w:sz w:val="15"/>
          <w:szCs w:val="15"/>
        </w:rPr>
        <w:t xml:space="preserve"> </w:t>
      </w:r>
      <w:r>
        <w:rPr>
          <w:color w:val="2B2B2B"/>
          <w:spacing w:val="-10"/>
          <w:sz w:val="15"/>
          <w:szCs w:val="15"/>
        </w:rPr>
        <w:t>o</w:t>
      </w:r>
      <w:r>
        <w:rPr>
          <w:color w:val="2B2B2B"/>
          <w:sz w:val="15"/>
          <w:szCs w:val="15"/>
        </w:rPr>
        <w:t>r</w:t>
      </w:r>
      <w:proofErr w:type="gramEnd"/>
      <w:r>
        <w:rPr>
          <w:color w:val="2B2B2B"/>
          <w:spacing w:val="20"/>
          <w:sz w:val="15"/>
          <w:szCs w:val="15"/>
        </w:rPr>
        <w:t xml:space="preserve"> </w:t>
      </w:r>
      <w:r>
        <w:rPr>
          <w:color w:val="2B2B2B"/>
          <w:spacing w:val="-2"/>
          <w:w w:val="111"/>
          <w:sz w:val="15"/>
          <w:szCs w:val="15"/>
        </w:rPr>
        <w:t>Con</w:t>
      </w:r>
      <w:r>
        <w:rPr>
          <w:color w:val="2B2B2B"/>
          <w:w w:val="111"/>
          <w:sz w:val="15"/>
          <w:szCs w:val="15"/>
        </w:rPr>
        <w:t>t</w:t>
      </w:r>
      <w:r>
        <w:rPr>
          <w:color w:val="2B2B2B"/>
          <w:spacing w:val="-2"/>
          <w:w w:val="111"/>
          <w:sz w:val="15"/>
          <w:szCs w:val="15"/>
        </w:rPr>
        <w:t>racts</w:t>
      </w:r>
      <w:r>
        <w:rPr>
          <w:color w:val="2B2B2B"/>
          <w:spacing w:val="1"/>
          <w:w w:val="111"/>
          <w:sz w:val="15"/>
          <w:szCs w:val="15"/>
        </w:rPr>
        <w:t xml:space="preserve"> </w:t>
      </w:r>
      <w:r>
        <w:rPr>
          <w:color w:val="2B2B2B"/>
          <w:spacing w:val="-6"/>
          <w:w w:val="110"/>
          <w:sz w:val="15"/>
          <w:szCs w:val="15"/>
        </w:rPr>
        <w:t>Leg</w:t>
      </w:r>
      <w:r>
        <w:rPr>
          <w:color w:val="191919"/>
          <w:spacing w:val="-6"/>
          <w:w w:val="116"/>
          <w:sz w:val="15"/>
          <w:szCs w:val="15"/>
        </w:rPr>
        <w:t>a</w:t>
      </w:r>
      <w:r>
        <w:rPr>
          <w:color w:val="191919"/>
          <w:w w:val="86"/>
          <w:sz w:val="15"/>
          <w:szCs w:val="15"/>
        </w:rPr>
        <w:t>l</w:t>
      </w:r>
      <w:r>
        <w:rPr>
          <w:color w:val="191919"/>
          <w:spacing w:val="11"/>
          <w:sz w:val="15"/>
          <w:szCs w:val="15"/>
        </w:rPr>
        <w:t xml:space="preserve"> </w:t>
      </w:r>
      <w:r>
        <w:rPr>
          <w:color w:val="191919"/>
          <w:sz w:val="15"/>
          <w:szCs w:val="15"/>
        </w:rPr>
        <w:t>C</w:t>
      </w:r>
      <w:r>
        <w:rPr>
          <w:color w:val="191919"/>
          <w:spacing w:val="2"/>
          <w:sz w:val="15"/>
          <w:szCs w:val="15"/>
        </w:rPr>
        <w:t>l</w:t>
      </w:r>
      <w:r>
        <w:rPr>
          <w:color w:val="2B2B2B"/>
          <w:spacing w:val="2"/>
          <w:sz w:val="15"/>
          <w:szCs w:val="15"/>
        </w:rPr>
        <w:t>aim</w:t>
      </w:r>
      <w:r>
        <w:rPr>
          <w:color w:val="2B2B2B"/>
          <w:sz w:val="15"/>
          <w:szCs w:val="15"/>
        </w:rPr>
        <w:t>s</w:t>
      </w:r>
      <w:r>
        <w:rPr>
          <w:color w:val="2B2B2B"/>
          <w:spacing w:val="27"/>
          <w:sz w:val="15"/>
          <w:szCs w:val="15"/>
        </w:rPr>
        <w:t xml:space="preserve"> </w:t>
      </w:r>
      <w:r>
        <w:rPr>
          <w:color w:val="2B2B2B"/>
          <w:spacing w:val="-14"/>
          <w:sz w:val="15"/>
          <w:szCs w:val="15"/>
        </w:rPr>
        <w:t>o</w:t>
      </w:r>
      <w:r>
        <w:rPr>
          <w:color w:val="2B2B2B"/>
          <w:sz w:val="15"/>
          <w:szCs w:val="15"/>
        </w:rPr>
        <w:t>r</w:t>
      </w:r>
      <w:r>
        <w:rPr>
          <w:color w:val="2B2B2B"/>
          <w:spacing w:val="25"/>
          <w:sz w:val="15"/>
          <w:szCs w:val="15"/>
        </w:rPr>
        <w:t xml:space="preserve"> </w:t>
      </w:r>
      <w:r>
        <w:rPr>
          <w:color w:val="2B2B2B"/>
          <w:w w:val="107"/>
          <w:sz w:val="15"/>
          <w:szCs w:val="15"/>
        </w:rPr>
        <w:t>Judgments</w:t>
      </w:r>
      <w:r>
        <w:rPr>
          <w:color w:val="2B2B2B"/>
          <w:spacing w:val="4"/>
          <w:w w:val="107"/>
          <w:sz w:val="15"/>
          <w:szCs w:val="15"/>
        </w:rPr>
        <w:t xml:space="preserve"> </w:t>
      </w:r>
      <w:r>
        <w:rPr>
          <w:color w:val="2B2B2B"/>
          <w:spacing w:val="1"/>
          <w:w w:val="105"/>
          <w:sz w:val="15"/>
          <w:szCs w:val="15"/>
        </w:rPr>
        <w:t>P</w:t>
      </w:r>
      <w:r>
        <w:rPr>
          <w:color w:val="2B2B2B"/>
          <w:spacing w:val="1"/>
          <w:w w:val="110"/>
          <w:sz w:val="15"/>
          <w:szCs w:val="15"/>
        </w:rPr>
        <w:t>rov</w:t>
      </w:r>
      <w:r>
        <w:rPr>
          <w:color w:val="2B2B2B"/>
          <w:spacing w:val="1"/>
          <w:sz w:val="15"/>
          <w:szCs w:val="15"/>
        </w:rPr>
        <w:t>isio</w:t>
      </w:r>
      <w:r>
        <w:rPr>
          <w:color w:val="2B2B2B"/>
          <w:sz w:val="15"/>
          <w:szCs w:val="15"/>
        </w:rPr>
        <w:t>n</w:t>
      </w:r>
      <w:r>
        <w:rPr>
          <w:color w:val="2B2B2B"/>
          <w:spacing w:val="16"/>
          <w:sz w:val="15"/>
          <w:szCs w:val="15"/>
        </w:rPr>
        <w:t xml:space="preserve"> </w:t>
      </w:r>
      <w:r>
        <w:rPr>
          <w:color w:val="2B2B2B"/>
          <w:sz w:val="15"/>
          <w:szCs w:val="15"/>
        </w:rPr>
        <w:t>f</w:t>
      </w:r>
      <w:r>
        <w:rPr>
          <w:color w:val="2B2B2B"/>
          <w:spacing w:val="-10"/>
          <w:sz w:val="15"/>
          <w:szCs w:val="15"/>
        </w:rPr>
        <w:t>o</w:t>
      </w:r>
      <w:r>
        <w:rPr>
          <w:color w:val="2B2B2B"/>
          <w:sz w:val="15"/>
          <w:szCs w:val="15"/>
        </w:rPr>
        <w:t>r</w:t>
      </w:r>
      <w:r>
        <w:rPr>
          <w:color w:val="2B2B2B"/>
          <w:spacing w:val="26"/>
          <w:sz w:val="15"/>
          <w:szCs w:val="15"/>
        </w:rPr>
        <w:t xml:space="preserve"> </w:t>
      </w:r>
      <w:r>
        <w:rPr>
          <w:color w:val="2B2B2B"/>
          <w:spacing w:val="-1"/>
          <w:sz w:val="15"/>
          <w:szCs w:val="15"/>
        </w:rPr>
        <w:t>Federa</w:t>
      </w:r>
      <w:r>
        <w:rPr>
          <w:color w:val="2B2B2B"/>
          <w:sz w:val="15"/>
          <w:szCs w:val="15"/>
        </w:rPr>
        <w:t xml:space="preserve">l </w:t>
      </w:r>
      <w:r>
        <w:rPr>
          <w:color w:val="2B2B2B"/>
          <w:spacing w:val="7"/>
          <w:sz w:val="15"/>
          <w:szCs w:val="15"/>
        </w:rPr>
        <w:t xml:space="preserve"> </w:t>
      </w:r>
      <w:r>
        <w:rPr>
          <w:color w:val="2B2B2B"/>
          <w:sz w:val="15"/>
          <w:szCs w:val="15"/>
        </w:rPr>
        <w:t>I</w:t>
      </w:r>
      <w:r>
        <w:rPr>
          <w:color w:val="2B2B2B"/>
          <w:spacing w:val="-2"/>
          <w:sz w:val="15"/>
          <w:szCs w:val="15"/>
        </w:rPr>
        <w:t>ncom</w:t>
      </w:r>
      <w:r>
        <w:rPr>
          <w:color w:val="2B2B2B"/>
          <w:sz w:val="15"/>
          <w:szCs w:val="15"/>
        </w:rPr>
        <w:t xml:space="preserve">e </w:t>
      </w:r>
      <w:r>
        <w:rPr>
          <w:color w:val="2B2B2B"/>
          <w:spacing w:val="8"/>
          <w:sz w:val="15"/>
          <w:szCs w:val="15"/>
        </w:rPr>
        <w:t xml:space="preserve"> </w:t>
      </w:r>
      <w:r>
        <w:rPr>
          <w:color w:val="191919"/>
          <w:spacing w:val="-19"/>
          <w:w w:val="118"/>
          <w:sz w:val="15"/>
          <w:szCs w:val="15"/>
        </w:rPr>
        <w:t>T</w:t>
      </w:r>
      <w:r>
        <w:rPr>
          <w:color w:val="2B2B2B"/>
          <w:w w:val="113"/>
          <w:sz w:val="15"/>
          <w:szCs w:val="15"/>
        </w:rPr>
        <w:t>ax</w:t>
      </w:r>
    </w:p>
    <w:p w:rsidR="00813761" w:rsidRDefault="00C24321">
      <w:pPr>
        <w:spacing w:before="16" w:line="220" w:lineRule="exact"/>
        <w:rPr>
          <w:sz w:val="22"/>
          <w:szCs w:val="22"/>
        </w:rPr>
      </w:pPr>
      <w:r>
        <w:br w:type="column"/>
      </w:r>
    </w:p>
    <w:p w:rsidR="00813761" w:rsidRDefault="00C24321">
      <w:pPr>
        <w:spacing w:line="240" w:lineRule="exact"/>
        <w:rPr>
          <w:rFonts w:ascii="Arial" w:eastAsia="Arial" w:hAnsi="Arial" w:cs="Arial"/>
          <w:sz w:val="23"/>
          <w:szCs w:val="23"/>
        </w:rPr>
      </w:pPr>
      <w:proofErr w:type="gramStart"/>
      <w:r>
        <w:rPr>
          <w:color w:val="191919"/>
          <w:spacing w:val="-2"/>
          <w:sz w:val="15"/>
          <w:szCs w:val="15"/>
        </w:rPr>
        <w:t>Othe</w:t>
      </w:r>
      <w:r>
        <w:rPr>
          <w:color w:val="191919"/>
          <w:sz w:val="15"/>
          <w:szCs w:val="15"/>
        </w:rPr>
        <w:t xml:space="preserve">r </w:t>
      </w:r>
      <w:r>
        <w:rPr>
          <w:color w:val="191919"/>
          <w:spacing w:val="1"/>
          <w:sz w:val="15"/>
          <w:szCs w:val="15"/>
        </w:rPr>
        <w:t xml:space="preserve"> </w:t>
      </w:r>
      <w:r>
        <w:rPr>
          <w:color w:val="2B2B2B"/>
          <w:spacing w:val="3"/>
          <w:sz w:val="15"/>
          <w:szCs w:val="15"/>
        </w:rPr>
        <w:t>(</w:t>
      </w:r>
      <w:proofErr w:type="gramEnd"/>
      <w:r>
        <w:rPr>
          <w:color w:val="2B2B2B"/>
          <w:spacing w:val="3"/>
          <w:sz w:val="15"/>
          <w:szCs w:val="15"/>
        </w:rPr>
        <w:t>Itemize</w:t>
      </w:r>
      <w:r>
        <w:rPr>
          <w:color w:val="2B2B2B"/>
          <w:sz w:val="15"/>
          <w:szCs w:val="15"/>
        </w:rPr>
        <w:t xml:space="preserve">)                                                                                </w:t>
      </w:r>
      <w:r>
        <w:rPr>
          <w:color w:val="2B2B2B"/>
          <w:spacing w:val="34"/>
          <w:sz w:val="15"/>
          <w:szCs w:val="15"/>
        </w:rPr>
        <w:t xml:space="preserve"> </w:t>
      </w:r>
    </w:p>
    <w:p w:rsidR="00813761" w:rsidRDefault="00813761">
      <w:pPr>
        <w:spacing w:line="240" w:lineRule="exact"/>
        <w:ind w:right="719"/>
        <w:jc w:val="right"/>
        <w:rPr>
          <w:rFonts w:ascii="Arial" w:eastAsia="Arial" w:hAnsi="Arial" w:cs="Arial"/>
          <w:sz w:val="23"/>
          <w:szCs w:val="23"/>
        </w:rPr>
      </w:pPr>
    </w:p>
    <w:p w:rsidR="00813761" w:rsidRDefault="00C24321">
      <w:pPr>
        <w:spacing w:before="32"/>
        <w:ind w:left="10"/>
        <w:rPr>
          <w:sz w:val="15"/>
          <w:szCs w:val="15"/>
        </w:rPr>
      </w:pPr>
      <w:r>
        <w:rPr>
          <w:color w:val="2B2B2B"/>
          <w:spacing w:val="2"/>
          <w:sz w:val="15"/>
          <w:szCs w:val="15"/>
        </w:rPr>
        <w:t>Hav</w:t>
      </w:r>
      <w:r>
        <w:rPr>
          <w:color w:val="2B2B2B"/>
          <w:sz w:val="15"/>
          <w:szCs w:val="15"/>
        </w:rPr>
        <w:t>e</w:t>
      </w:r>
      <w:r>
        <w:rPr>
          <w:color w:val="2B2B2B"/>
          <w:spacing w:val="14"/>
          <w:sz w:val="15"/>
          <w:szCs w:val="15"/>
        </w:rPr>
        <w:t xml:space="preserve"> </w:t>
      </w:r>
      <w:r>
        <w:rPr>
          <w:color w:val="2B2B2B"/>
          <w:sz w:val="15"/>
          <w:szCs w:val="15"/>
        </w:rPr>
        <w:t>you</w:t>
      </w:r>
      <w:r>
        <w:rPr>
          <w:color w:val="2B2B2B"/>
          <w:spacing w:val="27"/>
          <w:sz w:val="15"/>
          <w:szCs w:val="15"/>
        </w:rPr>
        <w:t xml:space="preserve"> </w:t>
      </w:r>
      <w:r>
        <w:rPr>
          <w:color w:val="2B2B2B"/>
          <w:spacing w:val="-2"/>
          <w:sz w:val="15"/>
          <w:szCs w:val="15"/>
        </w:rPr>
        <w:t>eve</w:t>
      </w:r>
      <w:r>
        <w:rPr>
          <w:color w:val="2B2B2B"/>
          <w:sz w:val="15"/>
          <w:szCs w:val="15"/>
        </w:rPr>
        <w:t>r</w:t>
      </w:r>
      <w:r>
        <w:rPr>
          <w:color w:val="2B2B2B"/>
          <w:spacing w:val="37"/>
          <w:sz w:val="15"/>
          <w:szCs w:val="15"/>
        </w:rPr>
        <w:t xml:space="preserve"> </w:t>
      </w:r>
      <w:r>
        <w:rPr>
          <w:color w:val="2B2B2B"/>
          <w:spacing w:val="-2"/>
          <w:sz w:val="15"/>
          <w:szCs w:val="15"/>
        </w:rPr>
        <w:t>mad</w:t>
      </w:r>
      <w:r>
        <w:rPr>
          <w:color w:val="2B2B2B"/>
          <w:sz w:val="15"/>
          <w:szCs w:val="15"/>
        </w:rPr>
        <w:t>e</w:t>
      </w:r>
      <w:r>
        <w:rPr>
          <w:color w:val="2B2B2B"/>
          <w:spacing w:val="37"/>
          <w:sz w:val="15"/>
          <w:szCs w:val="15"/>
        </w:rPr>
        <w:t xml:space="preserve"> </w:t>
      </w:r>
      <w:r>
        <w:rPr>
          <w:color w:val="2B2B2B"/>
          <w:sz w:val="15"/>
          <w:szCs w:val="15"/>
        </w:rPr>
        <w:t>a</w:t>
      </w:r>
      <w:r>
        <w:rPr>
          <w:color w:val="2B2B2B"/>
          <w:spacing w:val="12"/>
          <w:sz w:val="15"/>
          <w:szCs w:val="15"/>
        </w:rPr>
        <w:t xml:space="preserve"> </w:t>
      </w:r>
      <w:proofErr w:type="gramStart"/>
      <w:r>
        <w:rPr>
          <w:color w:val="2B2B2B"/>
          <w:spacing w:val="2"/>
          <w:sz w:val="15"/>
          <w:szCs w:val="15"/>
        </w:rPr>
        <w:t>compositio</w:t>
      </w:r>
      <w:r>
        <w:rPr>
          <w:color w:val="2B2B2B"/>
          <w:sz w:val="15"/>
          <w:szCs w:val="15"/>
        </w:rPr>
        <w:t xml:space="preserve">n </w:t>
      </w:r>
      <w:r>
        <w:rPr>
          <w:color w:val="2B2B2B"/>
          <w:spacing w:val="18"/>
          <w:sz w:val="15"/>
          <w:szCs w:val="15"/>
        </w:rPr>
        <w:t xml:space="preserve"> </w:t>
      </w:r>
      <w:r>
        <w:rPr>
          <w:color w:val="2B2B2B"/>
          <w:spacing w:val="1"/>
          <w:w w:val="108"/>
          <w:sz w:val="15"/>
          <w:szCs w:val="15"/>
        </w:rPr>
        <w:t>se</w:t>
      </w:r>
      <w:r>
        <w:rPr>
          <w:color w:val="2B2B2B"/>
          <w:w w:val="108"/>
          <w:sz w:val="15"/>
          <w:szCs w:val="15"/>
        </w:rPr>
        <w:t>t</w:t>
      </w:r>
      <w:r>
        <w:rPr>
          <w:color w:val="2B2B2B"/>
          <w:spacing w:val="1"/>
          <w:w w:val="108"/>
          <w:sz w:val="15"/>
          <w:szCs w:val="15"/>
        </w:rPr>
        <w:t>t</w:t>
      </w:r>
      <w:r>
        <w:rPr>
          <w:color w:val="191919"/>
          <w:spacing w:val="1"/>
          <w:w w:val="108"/>
          <w:sz w:val="15"/>
          <w:szCs w:val="15"/>
        </w:rPr>
        <w:t>lemen</w:t>
      </w:r>
      <w:r>
        <w:rPr>
          <w:color w:val="191919"/>
          <w:w w:val="108"/>
          <w:sz w:val="15"/>
          <w:szCs w:val="15"/>
        </w:rPr>
        <w:t>t</w:t>
      </w:r>
      <w:proofErr w:type="gramEnd"/>
      <w:r>
        <w:rPr>
          <w:color w:val="191919"/>
          <w:spacing w:val="5"/>
          <w:w w:val="108"/>
          <w:sz w:val="15"/>
          <w:szCs w:val="15"/>
        </w:rPr>
        <w:t xml:space="preserve"> </w:t>
      </w:r>
      <w:r>
        <w:rPr>
          <w:color w:val="191919"/>
          <w:spacing w:val="-10"/>
          <w:sz w:val="15"/>
          <w:szCs w:val="15"/>
        </w:rPr>
        <w:t>o</w:t>
      </w:r>
      <w:r>
        <w:rPr>
          <w:color w:val="191919"/>
          <w:sz w:val="15"/>
          <w:szCs w:val="15"/>
        </w:rPr>
        <w:t>r</w:t>
      </w:r>
      <w:r>
        <w:rPr>
          <w:color w:val="191919"/>
          <w:spacing w:val="30"/>
          <w:sz w:val="15"/>
          <w:szCs w:val="15"/>
        </w:rPr>
        <w:t xml:space="preserve"> </w:t>
      </w:r>
      <w:r>
        <w:rPr>
          <w:color w:val="191919"/>
          <w:sz w:val="15"/>
          <w:szCs w:val="15"/>
        </w:rPr>
        <w:t>ta</w:t>
      </w:r>
      <w:r>
        <w:rPr>
          <w:color w:val="191919"/>
          <w:spacing w:val="-5"/>
          <w:sz w:val="15"/>
          <w:szCs w:val="15"/>
        </w:rPr>
        <w:t>ke</w:t>
      </w:r>
      <w:r>
        <w:rPr>
          <w:color w:val="191919"/>
          <w:sz w:val="15"/>
          <w:szCs w:val="15"/>
        </w:rPr>
        <w:t xml:space="preserve">n </w:t>
      </w:r>
      <w:r>
        <w:rPr>
          <w:color w:val="191919"/>
          <w:spacing w:val="12"/>
          <w:sz w:val="15"/>
          <w:szCs w:val="15"/>
        </w:rPr>
        <w:t xml:space="preserve"> </w:t>
      </w:r>
      <w:r>
        <w:rPr>
          <w:color w:val="191919"/>
          <w:spacing w:val="-2"/>
          <w:w w:val="108"/>
          <w:sz w:val="15"/>
          <w:szCs w:val="15"/>
        </w:rPr>
        <w:t>bankruptcy</w:t>
      </w:r>
      <w:r>
        <w:rPr>
          <w:color w:val="191919"/>
          <w:w w:val="108"/>
          <w:sz w:val="15"/>
          <w:szCs w:val="15"/>
        </w:rPr>
        <w:t>?</w:t>
      </w:r>
      <w:r>
        <w:rPr>
          <w:color w:val="191919"/>
          <w:spacing w:val="16"/>
          <w:w w:val="108"/>
          <w:sz w:val="15"/>
          <w:szCs w:val="15"/>
        </w:rPr>
        <w:t xml:space="preserve"> </w:t>
      </w:r>
      <w:r>
        <w:rPr>
          <w:color w:val="191919"/>
          <w:w w:val="118"/>
          <w:sz w:val="15"/>
          <w:szCs w:val="15"/>
        </w:rPr>
        <w:t>If</w:t>
      </w:r>
      <w:r>
        <w:rPr>
          <w:color w:val="191919"/>
          <w:spacing w:val="-13"/>
          <w:sz w:val="15"/>
          <w:szCs w:val="15"/>
        </w:rPr>
        <w:t xml:space="preserve"> </w:t>
      </w:r>
      <w:r>
        <w:rPr>
          <w:color w:val="2B2B2B"/>
          <w:spacing w:val="-3"/>
          <w:w w:val="110"/>
          <w:sz w:val="15"/>
          <w:szCs w:val="15"/>
        </w:rPr>
        <w:t>y</w:t>
      </w:r>
      <w:r>
        <w:rPr>
          <w:color w:val="191919"/>
          <w:spacing w:val="-3"/>
          <w:w w:val="115"/>
          <w:sz w:val="15"/>
          <w:szCs w:val="15"/>
        </w:rPr>
        <w:t>es</w:t>
      </w:r>
      <w:r>
        <w:rPr>
          <w:color w:val="2B2B2B"/>
          <w:w w:val="96"/>
          <w:sz w:val="15"/>
          <w:szCs w:val="15"/>
        </w:rPr>
        <w:t>,</w:t>
      </w:r>
    </w:p>
    <w:p w:rsidR="00813761" w:rsidRDefault="00C24321">
      <w:pPr>
        <w:spacing w:before="70"/>
        <w:ind w:left="5"/>
        <w:rPr>
          <w:sz w:val="15"/>
          <w:szCs w:val="15"/>
        </w:rPr>
        <w:sectPr w:rsidR="00813761">
          <w:type w:val="continuous"/>
          <w:pgSz w:w="12220" w:h="15840"/>
          <w:pgMar w:top="1320" w:right="1400" w:bottom="280" w:left="360" w:header="720" w:footer="720" w:gutter="0"/>
          <w:cols w:num="2" w:space="720" w:equalWidth="0">
            <w:col w:w="3094" w:space="2636"/>
            <w:col w:w="4730"/>
          </w:cols>
        </w:sectPr>
      </w:pPr>
      <w:r>
        <w:rPr>
          <w:color w:val="2B2B2B"/>
          <w:spacing w:val="3"/>
          <w:w w:val="107"/>
          <w:sz w:val="15"/>
          <w:szCs w:val="15"/>
        </w:rPr>
        <w:t>E</w:t>
      </w:r>
      <w:r>
        <w:rPr>
          <w:color w:val="191919"/>
          <w:spacing w:val="3"/>
          <w:w w:val="110"/>
          <w:sz w:val="15"/>
          <w:szCs w:val="15"/>
        </w:rPr>
        <w:t>xp</w:t>
      </w:r>
      <w:r>
        <w:rPr>
          <w:color w:val="191919"/>
          <w:spacing w:val="3"/>
          <w:w w:val="101"/>
          <w:sz w:val="15"/>
          <w:szCs w:val="15"/>
        </w:rPr>
        <w:t>lain</w:t>
      </w:r>
      <w:r>
        <w:rPr>
          <w:color w:val="4F4F4F"/>
          <w:w w:val="49"/>
          <w:sz w:val="15"/>
          <w:szCs w:val="15"/>
        </w:rPr>
        <w:t>:</w:t>
      </w:r>
    </w:p>
    <w:p w:rsidR="00813761" w:rsidRDefault="00813761">
      <w:pPr>
        <w:spacing w:before="8" w:line="100" w:lineRule="exact"/>
        <w:rPr>
          <w:sz w:val="11"/>
          <w:szCs w:val="11"/>
        </w:rPr>
      </w:pPr>
    </w:p>
    <w:p w:rsidR="00813761" w:rsidRDefault="00C24321">
      <w:pPr>
        <w:ind w:left="116" w:right="-51"/>
        <w:rPr>
          <w:sz w:val="15"/>
          <w:szCs w:val="15"/>
        </w:rPr>
      </w:pPr>
      <w:r>
        <w:rPr>
          <w:b/>
          <w:color w:val="1C1C1C"/>
          <w:spacing w:val="-4"/>
          <w:w w:val="79"/>
        </w:rPr>
        <w:t>SECTIO</w:t>
      </w:r>
      <w:r>
        <w:rPr>
          <w:b/>
          <w:color w:val="1C1C1C"/>
          <w:w w:val="79"/>
        </w:rPr>
        <w:t>N</w:t>
      </w:r>
      <w:r>
        <w:rPr>
          <w:b/>
          <w:color w:val="1C1C1C"/>
          <w:spacing w:val="11"/>
          <w:w w:val="79"/>
        </w:rPr>
        <w:t xml:space="preserve"> </w:t>
      </w:r>
      <w:r>
        <w:rPr>
          <w:b/>
          <w:color w:val="1C1C1C"/>
          <w:sz w:val="15"/>
          <w:szCs w:val="15"/>
        </w:rPr>
        <w:t>4:</w:t>
      </w:r>
      <w:r>
        <w:rPr>
          <w:b/>
          <w:color w:val="1C1C1C"/>
          <w:spacing w:val="11"/>
          <w:sz w:val="15"/>
          <w:szCs w:val="15"/>
        </w:rPr>
        <w:t xml:space="preserve"> </w:t>
      </w:r>
      <w:r>
        <w:rPr>
          <w:b/>
          <w:color w:val="1C1C1C"/>
          <w:spacing w:val="-10"/>
          <w:sz w:val="15"/>
          <w:szCs w:val="15"/>
        </w:rPr>
        <w:t>LIF</w:t>
      </w:r>
      <w:r>
        <w:rPr>
          <w:b/>
          <w:color w:val="1C1C1C"/>
          <w:sz w:val="15"/>
          <w:szCs w:val="15"/>
        </w:rPr>
        <w:t>E</w:t>
      </w:r>
      <w:r>
        <w:rPr>
          <w:b/>
          <w:color w:val="1C1C1C"/>
          <w:spacing w:val="17"/>
          <w:sz w:val="15"/>
          <w:szCs w:val="15"/>
        </w:rPr>
        <w:t xml:space="preserve"> </w:t>
      </w:r>
      <w:r w:rsidRPr="00C24321">
        <w:rPr>
          <w:b/>
          <w:color w:val="1C1C1C"/>
          <w:spacing w:val="1"/>
          <w:w w:val="76"/>
          <w:sz w:val="16"/>
          <w:szCs w:val="16"/>
        </w:rPr>
        <w:t>INSURANC</w:t>
      </w:r>
      <w:r w:rsidRPr="00C24321">
        <w:rPr>
          <w:b/>
          <w:color w:val="1C1C1C"/>
          <w:w w:val="76"/>
          <w:sz w:val="16"/>
          <w:szCs w:val="16"/>
        </w:rPr>
        <w:t>E</w:t>
      </w:r>
      <w:r>
        <w:rPr>
          <w:b/>
          <w:color w:val="1C1C1C"/>
          <w:spacing w:val="-7"/>
          <w:w w:val="76"/>
        </w:rPr>
        <w:t xml:space="preserve"> </w:t>
      </w:r>
      <w:r>
        <w:rPr>
          <w:b/>
          <w:color w:val="1C1C1C"/>
          <w:spacing w:val="-5"/>
          <w:sz w:val="15"/>
          <w:szCs w:val="15"/>
        </w:rPr>
        <w:t>AN</w:t>
      </w:r>
      <w:r>
        <w:rPr>
          <w:b/>
          <w:color w:val="1C1C1C"/>
          <w:sz w:val="15"/>
          <w:szCs w:val="15"/>
        </w:rPr>
        <w:t>D</w:t>
      </w:r>
      <w:r>
        <w:rPr>
          <w:b/>
          <w:color w:val="1C1C1C"/>
          <w:spacing w:val="14"/>
          <w:sz w:val="15"/>
          <w:szCs w:val="15"/>
        </w:rPr>
        <w:t xml:space="preserve"> </w:t>
      </w:r>
      <w:r w:rsidRPr="00C24321">
        <w:rPr>
          <w:b/>
          <w:color w:val="1C1C1C"/>
          <w:spacing w:val="2"/>
          <w:w w:val="79"/>
          <w:sz w:val="16"/>
          <w:szCs w:val="16"/>
        </w:rPr>
        <w:t>ANNUITIE</w:t>
      </w:r>
      <w:r w:rsidRPr="00C24321">
        <w:rPr>
          <w:b/>
          <w:color w:val="1C1C1C"/>
          <w:w w:val="79"/>
          <w:sz w:val="16"/>
          <w:szCs w:val="16"/>
        </w:rPr>
        <w:t>S</w:t>
      </w:r>
      <w:r>
        <w:rPr>
          <w:b/>
          <w:color w:val="1C1C1C"/>
          <w:spacing w:val="12"/>
          <w:w w:val="79"/>
        </w:rPr>
        <w:t xml:space="preserve"> </w:t>
      </w:r>
      <w:r>
        <w:rPr>
          <w:b/>
          <w:color w:val="1C1C1C"/>
          <w:spacing w:val="-3"/>
          <w:sz w:val="15"/>
          <w:szCs w:val="15"/>
        </w:rPr>
        <w:t>(Includin</w:t>
      </w:r>
      <w:r>
        <w:rPr>
          <w:b/>
          <w:color w:val="1C1C1C"/>
          <w:sz w:val="15"/>
          <w:szCs w:val="15"/>
        </w:rPr>
        <w:t>g</w:t>
      </w:r>
      <w:r>
        <w:rPr>
          <w:b/>
          <w:color w:val="1C1C1C"/>
          <w:spacing w:val="34"/>
          <w:sz w:val="15"/>
          <w:szCs w:val="15"/>
        </w:rPr>
        <w:t xml:space="preserve"> </w:t>
      </w:r>
      <w:r>
        <w:rPr>
          <w:b/>
          <w:color w:val="1C1C1C"/>
          <w:sz w:val="15"/>
          <w:szCs w:val="15"/>
        </w:rPr>
        <w:t>employer</w:t>
      </w:r>
      <w:r>
        <w:rPr>
          <w:b/>
          <w:color w:val="1C1C1C"/>
          <w:spacing w:val="28"/>
          <w:sz w:val="15"/>
          <w:szCs w:val="15"/>
        </w:rPr>
        <w:t xml:space="preserve"> </w:t>
      </w:r>
      <w:r>
        <w:rPr>
          <w:b/>
          <w:color w:val="1C1C1C"/>
          <w:spacing w:val="-2"/>
          <w:w w:val="102"/>
          <w:sz w:val="15"/>
          <w:szCs w:val="15"/>
        </w:rPr>
        <w:t>provided)</w:t>
      </w:r>
    </w:p>
    <w:p w:rsidR="00813761" w:rsidRDefault="00C24321">
      <w:pPr>
        <w:spacing w:before="7" w:line="160" w:lineRule="exact"/>
        <w:rPr>
          <w:sz w:val="16"/>
          <w:szCs w:val="16"/>
        </w:rPr>
      </w:pPr>
      <w:r>
        <w:br w:type="column"/>
      </w:r>
    </w:p>
    <w:p w:rsidR="00813761" w:rsidRDefault="00813761">
      <w:pPr>
        <w:spacing w:line="200" w:lineRule="exact"/>
      </w:pPr>
    </w:p>
    <w:p w:rsidR="00813761" w:rsidRDefault="00C24321">
      <w:pPr>
        <w:spacing w:line="120" w:lineRule="exact"/>
        <w:ind w:right="-42"/>
        <w:rPr>
          <w:sz w:val="15"/>
          <w:szCs w:val="15"/>
        </w:rPr>
      </w:pPr>
      <w:r>
        <w:rPr>
          <w:color w:val="1C1C1C"/>
          <w:spacing w:val="5"/>
          <w:w w:val="106"/>
          <w:position w:val="-3"/>
          <w:sz w:val="15"/>
          <w:szCs w:val="15"/>
        </w:rPr>
        <w:t>NE</w:t>
      </w:r>
      <w:r>
        <w:rPr>
          <w:color w:val="1C1C1C"/>
          <w:w w:val="106"/>
          <w:position w:val="-3"/>
          <w:sz w:val="15"/>
          <w:szCs w:val="15"/>
        </w:rPr>
        <w:t>T</w:t>
      </w:r>
      <w:r>
        <w:rPr>
          <w:color w:val="1C1C1C"/>
          <w:spacing w:val="1"/>
          <w:position w:val="-3"/>
          <w:sz w:val="15"/>
          <w:szCs w:val="15"/>
        </w:rPr>
        <w:t xml:space="preserve"> </w:t>
      </w:r>
      <w:r>
        <w:rPr>
          <w:color w:val="1C1C1C"/>
          <w:spacing w:val="2"/>
          <w:w w:val="108"/>
          <w:position w:val="-3"/>
          <w:sz w:val="15"/>
          <w:szCs w:val="15"/>
        </w:rPr>
        <w:t>CASH</w:t>
      </w:r>
    </w:p>
    <w:p w:rsidR="00813761" w:rsidRDefault="00C24321">
      <w:pPr>
        <w:spacing w:before="3" w:line="160" w:lineRule="exact"/>
        <w:rPr>
          <w:sz w:val="16"/>
          <w:szCs w:val="16"/>
        </w:rPr>
      </w:pPr>
      <w:r>
        <w:br w:type="column"/>
      </w:r>
    </w:p>
    <w:p w:rsidR="00813761" w:rsidRDefault="00813761">
      <w:pPr>
        <w:spacing w:line="200" w:lineRule="exact"/>
      </w:pPr>
    </w:p>
    <w:p w:rsidR="00813761" w:rsidRDefault="00C24321">
      <w:pPr>
        <w:spacing w:line="120" w:lineRule="exact"/>
        <w:rPr>
          <w:sz w:val="15"/>
          <w:szCs w:val="15"/>
        </w:rPr>
        <w:sectPr w:rsidR="00813761">
          <w:pgSz w:w="12220" w:h="15840"/>
          <w:pgMar w:top="1280" w:right="540" w:bottom="280" w:left="420" w:header="720" w:footer="720" w:gutter="0"/>
          <w:cols w:num="3" w:space="720" w:equalWidth="0">
            <w:col w:w="5633" w:space="2249"/>
            <w:col w:w="746" w:space="1771"/>
            <w:col w:w="861"/>
          </w:cols>
        </w:sectPr>
      </w:pPr>
      <w:r>
        <w:rPr>
          <w:color w:val="1C1C1C"/>
          <w:w w:val="101"/>
          <w:position w:val="-2"/>
          <w:sz w:val="15"/>
          <w:szCs w:val="15"/>
        </w:rPr>
        <w:t>PL.EDGED?</w:t>
      </w:r>
    </w:p>
    <w:p w:rsidR="00813761" w:rsidRDefault="00C24321">
      <w:pPr>
        <w:spacing w:before="43" w:line="140" w:lineRule="exact"/>
        <w:ind w:left="537"/>
        <w:rPr>
          <w:sz w:val="15"/>
          <w:szCs w:val="15"/>
        </w:rPr>
      </w:pPr>
      <w:r>
        <w:rPr>
          <w:color w:val="1C1C1C"/>
          <w:spacing w:val="-1"/>
          <w:w w:val="108"/>
          <w:sz w:val="15"/>
          <w:szCs w:val="15"/>
        </w:rPr>
        <w:t>COMPAN</w:t>
      </w:r>
      <w:r>
        <w:rPr>
          <w:color w:val="1C1C1C"/>
          <w:w w:val="108"/>
          <w:sz w:val="15"/>
          <w:szCs w:val="15"/>
        </w:rPr>
        <w:t xml:space="preserve">Y                   </w:t>
      </w:r>
      <w:r>
        <w:rPr>
          <w:color w:val="1C1C1C"/>
          <w:spacing w:val="2"/>
          <w:w w:val="108"/>
          <w:sz w:val="15"/>
          <w:szCs w:val="15"/>
        </w:rPr>
        <w:t xml:space="preserve"> </w:t>
      </w:r>
      <w:r>
        <w:rPr>
          <w:color w:val="1C1C1C"/>
          <w:spacing w:val="-2"/>
          <w:w w:val="108"/>
          <w:sz w:val="15"/>
          <w:szCs w:val="15"/>
        </w:rPr>
        <w:t>FACE</w:t>
      </w:r>
    </w:p>
    <w:p w:rsidR="00813761" w:rsidRDefault="00C24321">
      <w:pPr>
        <w:spacing w:before="14" w:line="120" w:lineRule="exact"/>
        <w:jc w:val="right"/>
        <w:rPr>
          <w:rFonts w:ascii="Arial" w:eastAsia="Arial" w:hAnsi="Arial" w:cs="Arial"/>
          <w:sz w:val="15"/>
          <w:szCs w:val="15"/>
        </w:rPr>
      </w:pPr>
      <w:r>
        <w:rPr>
          <w:rFonts w:ascii="Arial" w:eastAsia="Arial" w:hAnsi="Arial" w:cs="Arial"/>
          <w:color w:val="1C1C1C"/>
          <w:w w:val="110"/>
          <w:position w:val="-3"/>
          <w:sz w:val="15"/>
          <w:szCs w:val="15"/>
        </w:rPr>
        <w:t>AMOUNT</w:t>
      </w:r>
    </w:p>
    <w:p w:rsidR="00813761" w:rsidRDefault="00C24321">
      <w:pPr>
        <w:spacing w:before="43"/>
        <w:ind w:right="-42"/>
        <w:rPr>
          <w:sz w:val="15"/>
          <w:szCs w:val="15"/>
        </w:rPr>
      </w:pPr>
      <w:r>
        <w:br w:type="column"/>
      </w:r>
      <w:r>
        <w:rPr>
          <w:color w:val="1C1C1C"/>
          <w:spacing w:val="4"/>
          <w:sz w:val="15"/>
          <w:szCs w:val="15"/>
        </w:rPr>
        <w:t>BENEFICIAR</w:t>
      </w:r>
      <w:r>
        <w:rPr>
          <w:color w:val="1C1C1C"/>
          <w:sz w:val="15"/>
          <w:szCs w:val="15"/>
        </w:rPr>
        <w:t xml:space="preserve">Y                   </w:t>
      </w:r>
      <w:r>
        <w:rPr>
          <w:color w:val="1C1C1C"/>
          <w:spacing w:val="34"/>
          <w:sz w:val="15"/>
          <w:szCs w:val="15"/>
        </w:rPr>
        <w:t xml:space="preserve"> </w:t>
      </w:r>
      <w:proofErr w:type="gramStart"/>
      <w:r>
        <w:rPr>
          <w:color w:val="1C1C1C"/>
          <w:spacing w:val="2"/>
          <w:sz w:val="15"/>
          <w:szCs w:val="15"/>
        </w:rPr>
        <w:t>CAS</w:t>
      </w:r>
      <w:r>
        <w:rPr>
          <w:color w:val="1C1C1C"/>
          <w:sz w:val="15"/>
          <w:szCs w:val="15"/>
        </w:rPr>
        <w:t xml:space="preserve">H </w:t>
      </w:r>
      <w:r>
        <w:rPr>
          <w:color w:val="1C1C1C"/>
          <w:spacing w:val="6"/>
          <w:sz w:val="15"/>
          <w:szCs w:val="15"/>
        </w:rPr>
        <w:t xml:space="preserve"> </w:t>
      </w:r>
      <w:r>
        <w:rPr>
          <w:color w:val="1C1C1C"/>
          <w:spacing w:val="5"/>
          <w:sz w:val="15"/>
          <w:szCs w:val="15"/>
        </w:rPr>
        <w:t>VALU</w:t>
      </w:r>
      <w:r>
        <w:rPr>
          <w:color w:val="1C1C1C"/>
          <w:sz w:val="15"/>
          <w:szCs w:val="15"/>
        </w:rPr>
        <w:t>E</w:t>
      </w:r>
      <w:proofErr w:type="gramEnd"/>
      <w:r>
        <w:rPr>
          <w:color w:val="1C1C1C"/>
          <w:sz w:val="15"/>
          <w:szCs w:val="15"/>
        </w:rPr>
        <w:t xml:space="preserve">       </w:t>
      </w:r>
      <w:r>
        <w:rPr>
          <w:color w:val="1C1C1C"/>
          <w:spacing w:val="10"/>
          <w:sz w:val="15"/>
          <w:szCs w:val="15"/>
        </w:rPr>
        <w:t xml:space="preserve"> </w:t>
      </w:r>
      <w:r>
        <w:rPr>
          <w:color w:val="1C1C1C"/>
          <w:w w:val="107"/>
          <w:sz w:val="15"/>
          <w:szCs w:val="15"/>
        </w:rPr>
        <w:t>POLICY</w:t>
      </w:r>
      <w:r>
        <w:rPr>
          <w:color w:val="1C1C1C"/>
          <w:sz w:val="15"/>
          <w:szCs w:val="15"/>
        </w:rPr>
        <w:t xml:space="preserve"> </w:t>
      </w:r>
      <w:r>
        <w:rPr>
          <w:color w:val="1C1C1C"/>
          <w:spacing w:val="-17"/>
          <w:sz w:val="15"/>
          <w:szCs w:val="15"/>
        </w:rPr>
        <w:t xml:space="preserve"> </w:t>
      </w:r>
      <w:r>
        <w:rPr>
          <w:color w:val="1C1C1C"/>
          <w:w w:val="105"/>
          <w:sz w:val="15"/>
          <w:szCs w:val="15"/>
        </w:rPr>
        <w:t>LOAN</w:t>
      </w:r>
    </w:p>
    <w:p w:rsidR="00813761" w:rsidRDefault="00C24321">
      <w:pPr>
        <w:spacing w:before="48"/>
        <w:ind w:right="-43"/>
        <w:rPr>
          <w:sz w:val="15"/>
          <w:szCs w:val="15"/>
        </w:rPr>
      </w:pPr>
      <w:r>
        <w:br w:type="column"/>
      </w:r>
      <w:r>
        <w:rPr>
          <w:color w:val="1C1C1C"/>
          <w:spacing w:val="5"/>
          <w:w w:val="104"/>
          <w:sz w:val="15"/>
          <w:szCs w:val="15"/>
        </w:rPr>
        <w:t>VALU</w:t>
      </w:r>
      <w:r>
        <w:rPr>
          <w:color w:val="1C1C1C"/>
          <w:w w:val="104"/>
          <w:sz w:val="15"/>
          <w:szCs w:val="15"/>
        </w:rPr>
        <w:t>E</w:t>
      </w:r>
      <w:r>
        <w:rPr>
          <w:color w:val="1C1C1C"/>
          <w:sz w:val="15"/>
          <w:szCs w:val="15"/>
        </w:rPr>
        <w:t xml:space="preserve">                    </w:t>
      </w:r>
      <w:r>
        <w:rPr>
          <w:color w:val="1C1C1C"/>
          <w:spacing w:val="-5"/>
          <w:sz w:val="15"/>
          <w:szCs w:val="15"/>
        </w:rPr>
        <w:t xml:space="preserve"> </w:t>
      </w:r>
      <w:r>
        <w:rPr>
          <w:color w:val="1C1C1C"/>
          <w:spacing w:val="3"/>
          <w:w w:val="105"/>
          <w:sz w:val="15"/>
          <w:szCs w:val="15"/>
        </w:rPr>
        <w:t>INSURED</w:t>
      </w:r>
    </w:p>
    <w:p w:rsidR="00813761" w:rsidRDefault="00C24321">
      <w:pPr>
        <w:spacing w:before="43"/>
        <w:rPr>
          <w:sz w:val="15"/>
          <w:szCs w:val="15"/>
        </w:rPr>
        <w:sectPr w:rsidR="00813761">
          <w:type w:val="continuous"/>
          <w:pgSz w:w="12220" w:h="15840"/>
          <w:pgMar w:top="1320" w:right="540" w:bottom="280" w:left="420" w:header="720" w:footer="720" w:gutter="0"/>
          <w:cols w:num="4" w:space="720" w:equalWidth="0">
            <w:col w:w="2630" w:space="821"/>
            <w:col w:w="4021" w:space="526"/>
            <w:col w:w="1946" w:space="480"/>
            <w:col w:w="836"/>
          </w:cols>
        </w:sectPr>
      </w:pPr>
      <w:r>
        <w:br w:type="column"/>
      </w:r>
      <w:r>
        <w:rPr>
          <w:color w:val="1C1C1C"/>
          <w:spacing w:val="-5"/>
          <w:sz w:val="15"/>
          <w:szCs w:val="15"/>
        </w:rPr>
        <w:t>YE</w:t>
      </w:r>
      <w:r>
        <w:rPr>
          <w:color w:val="1C1C1C"/>
          <w:sz w:val="15"/>
          <w:szCs w:val="15"/>
        </w:rPr>
        <w:t>S</w:t>
      </w:r>
      <w:r>
        <w:rPr>
          <w:color w:val="1C1C1C"/>
          <w:spacing w:val="28"/>
          <w:sz w:val="15"/>
          <w:szCs w:val="15"/>
        </w:rPr>
        <w:t xml:space="preserve"> </w:t>
      </w:r>
      <w:r>
        <w:rPr>
          <w:color w:val="1C1C1C"/>
          <w:spacing w:val="-10"/>
          <w:sz w:val="15"/>
          <w:szCs w:val="15"/>
        </w:rPr>
        <w:t>o</w:t>
      </w:r>
      <w:r>
        <w:rPr>
          <w:color w:val="1C1C1C"/>
          <w:sz w:val="15"/>
          <w:szCs w:val="15"/>
        </w:rPr>
        <w:t>r</w:t>
      </w:r>
      <w:r>
        <w:rPr>
          <w:color w:val="1C1C1C"/>
          <w:spacing w:val="21"/>
          <w:sz w:val="15"/>
          <w:szCs w:val="15"/>
        </w:rPr>
        <w:t xml:space="preserve"> </w:t>
      </w:r>
      <w:r>
        <w:rPr>
          <w:color w:val="1C1C1C"/>
          <w:spacing w:val="-5"/>
          <w:w w:val="105"/>
          <w:sz w:val="15"/>
          <w:szCs w:val="15"/>
        </w:rPr>
        <w:t>NO</w:t>
      </w: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before="11" w:line="220" w:lineRule="exact"/>
        <w:rPr>
          <w:sz w:val="22"/>
          <w:szCs w:val="22"/>
        </w:rPr>
      </w:pPr>
    </w:p>
    <w:p w:rsidR="00813761" w:rsidRDefault="00C24321">
      <w:pPr>
        <w:spacing w:before="46" w:line="300" w:lineRule="exact"/>
        <w:ind w:left="7050"/>
        <w:rPr>
          <w:rFonts w:ascii="Segoe UI" w:eastAsia="Segoe UI" w:hAnsi="Segoe UI" w:cs="Segoe UI"/>
          <w:sz w:val="29"/>
          <w:szCs w:val="29"/>
        </w:rPr>
      </w:pPr>
      <w:r>
        <w:rPr>
          <w:rFonts w:ascii="Segoe UI" w:eastAsia="Segoe UI" w:hAnsi="Segoe UI" w:cs="Segoe UI"/>
          <w:b/>
          <w:color w:val="1C1C1C"/>
          <w:spacing w:val="-21"/>
          <w:w w:val="141"/>
          <w:position w:val="-6"/>
          <w:sz w:val="29"/>
          <w:szCs w:val="29"/>
        </w:rPr>
        <w:t>TOTAL</w:t>
      </w:r>
      <w:proofErr w:type="gramStart"/>
      <w:r>
        <w:rPr>
          <w:rFonts w:ascii="Segoe UI" w:eastAsia="Segoe UI" w:hAnsi="Segoe UI" w:cs="Segoe UI"/>
          <w:b/>
          <w:color w:val="1C1C1C"/>
          <w:spacing w:val="-21"/>
          <w:w w:val="141"/>
          <w:position w:val="-6"/>
          <w:sz w:val="29"/>
          <w:szCs w:val="29"/>
        </w:rPr>
        <w:t>!�</w:t>
      </w:r>
      <w:proofErr w:type="gramEnd"/>
      <w:r>
        <w:rPr>
          <w:rFonts w:ascii="Segoe UI" w:eastAsia="Segoe UI" w:hAnsi="Segoe UI" w:cs="Segoe UI"/>
          <w:b/>
          <w:color w:val="1C1C1C"/>
          <w:spacing w:val="-21"/>
          <w:w w:val="141"/>
          <w:position w:val="-6"/>
          <w:sz w:val="29"/>
          <w:szCs w:val="29"/>
        </w:rPr>
        <w:t>$</w:t>
      </w:r>
    </w:p>
    <w:p w:rsidR="00813761" w:rsidRDefault="00813761">
      <w:pPr>
        <w:spacing w:before="3" w:line="160" w:lineRule="exact"/>
        <w:rPr>
          <w:sz w:val="17"/>
          <w:szCs w:val="17"/>
        </w:rPr>
      </w:pPr>
    </w:p>
    <w:p w:rsidR="00813761" w:rsidRDefault="00C24321">
      <w:pPr>
        <w:spacing w:before="78"/>
        <w:ind w:left="112"/>
        <w:rPr>
          <w:sz w:val="16"/>
          <w:szCs w:val="16"/>
        </w:rPr>
      </w:pPr>
      <w:r>
        <w:rPr>
          <w:b/>
          <w:color w:val="1C1C1C"/>
          <w:spacing w:val="-3"/>
          <w:sz w:val="16"/>
          <w:szCs w:val="16"/>
        </w:rPr>
        <w:t>SECTIO</w:t>
      </w:r>
      <w:r>
        <w:rPr>
          <w:b/>
          <w:color w:val="1C1C1C"/>
          <w:sz w:val="16"/>
          <w:szCs w:val="16"/>
        </w:rPr>
        <w:t>N</w:t>
      </w:r>
      <w:r>
        <w:rPr>
          <w:b/>
          <w:color w:val="1C1C1C"/>
          <w:spacing w:val="25"/>
          <w:sz w:val="16"/>
          <w:szCs w:val="16"/>
        </w:rPr>
        <w:t xml:space="preserve"> </w:t>
      </w:r>
      <w:r>
        <w:rPr>
          <w:b/>
          <w:color w:val="1C1C1C"/>
          <w:spacing w:val="-5"/>
          <w:sz w:val="16"/>
          <w:szCs w:val="16"/>
        </w:rPr>
        <w:t>5</w:t>
      </w:r>
      <w:r>
        <w:rPr>
          <w:b/>
          <w:color w:val="1C1C1C"/>
          <w:sz w:val="16"/>
          <w:szCs w:val="16"/>
        </w:rPr>
        <w:t>:</w:t>
      </w:r>
      <w:r>
        <w:rPr>
          <w:b/>
          <w:color w:val="1C1C1C"/>
          <w:spacing w:val="2"/>
          <w:sz w:val="16"/>
          <w:szCs w:val="16"/>
        </w:rPr>
        <w:t xml:space="preserve"> </w:t>
      </w:r>
      <w:r>
        <w:rPr>
          <w:b/>
          <w:color w:val="1C1C1C"/>
          <w:spacing w:val="3"/>
          <w:sz w:val="16"/>
          <w:szCs w:val="16"/>
        </w:rPr>
        <w:t>SCHEDULES</w:t>
      </w:r>
    </w:p>
    <w:p w:rsidR="00813761" w:rsidRDefault="00813761">
      <w:pPr>
        <w:spacing w:before="5" w:line="180" w:lineRule="exact"/>
        <w:rPr>
          <w:sz w:val="18"/>
          <w:szCs w:val="18"/>
        </w:rPr>
      </w:pPr>
    </w:p>
    <w:p w:rsidR="00813761" w:rsidRDefault="00C24321">
      <w:pPr>
        <w:ind w:left="117"/>
        <w:rPr>
          <w:sz w:val="16"/>
          <w:szCs w:val="16"/>
        </w:rPr>
      </w:pPr>
      <w:r>
        <w:rPr>
          <w:b/>
          <w:color w:val="1C1C1C"/>
          <w:spacing w:val="3"/>
          <w:sz w:val="16"/>
          <w:szCs w:val="16"/>
        </w:rPr>
        <w:t>NUMBE</w:t>
      </w:r>
      <w:r>
        <w:rPr>
          <w:b/>
          <w:color w:val="1C1C1C"/>
          <w:sz w:val="16"/>
          <w:szCs w:val="16"/>
        </w:rPr>
        <w:t>R</w:t>
      </w:r>
      <w:r>
        <w:rPr>
          <w:b/>
          <w:color w:val="1C1C1C"/>
          <w:spacing w:val="-3"/>
          <w:sz w:val="16"/>
          <w:szCs w:val="16"/>
        </w:rPr>
        <w:t xml:space="preserve"> </w:t>
      </w:r>
      <w:r>
        <w:rPr>
          <w:rFonts w:ascii="Arial" w:eastAsia="Arial" w:hAnsi="Arial" w:cs="Arial"/>
          <w:color w:val="1C1C1C"/>
          <w:spacing w:val="10"/>
          <w:sz w:val="14"/>
          <w:szCs w:val="14"/>
        </w:rPr>
        <w:t>I</w:t>
      </w:r>
      <w:r>
        <w:rPr>
          <w:rFonts w:ascii="Arial" w:eastAsia="Arial" w:hAnsi="Arial" w:cs="Arial"/>
          <w:color w:val="1C1C1C"/>
          <w:sz w:val="14"/>
          <w:szCs w:val="14"/>
        </w:rPr>
        <w:t>:</w:t>
      </w:r>
      <w:r>
        <w:rPr>
          <w:rFonts w:ascii="Arial" w:eastAsia="Arial" w:hAnsi="Arial" w:cs="Arial"/>
          <w:color w:val="1C1C1C"/>
          <w:spacing w:val="33"/>
          <w:sz w:val="14"/>
          <w:szCs w:val="14"/>
        </w:rPr>
        <w:t xml:space="preserve"> </w:t>
      </w:r>
      <w:r>
        <w:rPr>
          <w:b/>
          <w:color w:val="1C1C1C"/>
          <w:sz w:val="16"/>
          <w:szCs w:val="16"/>
        </w:rPr>
        <w:t>CASH</w:t>
      </w:r>
      <w:r>
        <w:rPr>
          <w:b/>
          <w:color w:val="1C1C1C"/>
          <w:spacing w:val="5"/>
          <w:sz w:val="16"/>
          <w:szCs w:val="16"/>
        </w:rPr>
        <w:t xml:space="preserve"> </w:t>
      </w:r>
      <w:r>
        <w:rPr>
          <w:b/>
          <w:color w:val="1C1C1C"/>
          <w:spacing w:val="-5"/>
          <w:sz w:val="16"/>
          <w:szCs w:val="16"/>
        </w:rPr>
        <w:t>I</w:t>
      </w:r>
      <w:r>
        <w:rPr>
          <w:b/>
          <w:color w:val="1C1C1C"/>
          <w:sz w:val="16"/>
          <w:szCs w:val="16"/>
        </w:rPr>
        <w:t>N</w:t>
      </w:r>
      <w:r>
        <w:rPr>
          <w:b/>
          <w:color w:val="1C1C1C"/>
          <w:spacing w:val="-6"/>
          <w:sz w:val="16"/>
          <w:szCs w:val="16"/>
        </w:rPr>
        <w:t xml:space="preserve"> </w:t>
      </w:r>
      <w:r>
        <w:rPr>
          <w:b/>
          <w:color w:val="1C1C1C"/>
          <w:spacing w:val="2"/>
          <w:sz w:val="16"/>
          <w:szCs w:val="16"/>
        </w:rPr>
        <w:t>BANK</w:t>
      </w:r>
      <w:r>
        <w:rPr>
          <w:b/>
          <w:color w:val="1C1C1C"/>
          <w:sz w:val="16"/>
          <w:szCs w:val="16"/>
        </w:rPr>
        <w:t>S</w:t>
      </w:r>
      <w:r>
        <w:rPr>
          <w:b/>
          <w:color w:val="1C1C1C"/>
          <w:spacing w:val="8"/>
          <w:sz w:val="16"/>
          <w:szCs w:val="16"/>
        </w:rPr>
        <w:t xml:space="preserve"> </w:t>
      </w:r>
      <w:r>
        <w:rPr>
          <w:b/>
          <w:color w:val="1C1C1C"/>
          <w:spacing w:val="2"/>
          <w:sz w:val="16"/>
          <w:szCs w:val="16"/>
        </w:rPr>
        <w:t>AN</w:t>
      </w:r>
      <w:r>
        <w:rPr>
          <w:b/>
          <w:color w:val="1C1C1C"/>
          <w:sz w:val="16"/>
          <w:szCs w:val="16"/>
        </w:rPr>
        <w:t>D</w:t>
      </w:r>
      <w:r>
        <w:rPr>
          <w:b/>
          <w:color w:val="1C1C1C"/>
          <w:spacing w:val="2"/>
          <w:sz w:val="16"/>
          <w:szCs w:val="16"/>
        </w:rPr>
        <w:t xml:space="preserve"> </w:t>
      </w:r>
      <w:r>
        <w:rPr>
          <w:b/>
          <w:color w:val="1C1C1C"/>
          <w:sz w:val="16"/>
          <w:szCs w:val="16"/>
        </w:rPr>
        <w:t>OTHER</w:t>
      </w:r>
      <w:r>
        <w:rPr>
          <w:b/>
          <w:color w:val="1C1C1C"/>
          <w:spacing w:val="19"/>
          <w:sz w:val="16"/>
          <w:szCs w:val="16"/>
        </w:rPr>
        <w:t xml:space="preserve"> </w:t>
      </w:r>
      <w:r>
        <w:rPr>
          <w:b/>
          <w:color w:val="1C1C1C"/>
          <w:spacing w:val="3"/>
          <w:sz w:val="16"/>
          <w:szCs w:val="16"/>
        </w:rPr>
        <w:t>INSTITUTIONS</w:t>
      </w:r>
    </w:p>
    <w:p w:rsidR="00813761" w:rsidRDefault="00C24321">
      <w:pPr>
        <w:spacing w:before="30" w:line="140" w:lineRule="exact"/>
        <w:ind w:left="2098"/>
        <w:rPr>
          <w:sz w:val="15"/>
          <w:szCs w:val="15"/>
        </w:rPr>
      </w:pPr>
      <w:r>
        <w:rPr>
          <w:color w:val="1C1C1C"/>
          <w:position w:val="-3"/>
          <w:sz w:val="15"/>
          <w:szCs w:val="15"/>
        </w:rPr>
        <w:t>NAME</w:t>
      </w:r>
      <w:r>
        <w:rPr>
          <w:color w:val="1C1C1C"/>
          <w:spacing w:val="37"/>
          <w:position w:val="-3"/>
          <w:sz w:val="15"/>
          <w:szCs w:val="15"/>
        </w:rPr>
        <w:t xml:space="preserve"> </w:t>
      </w:r>
      <w:r>
        <w:rPr>
          <w:color w:val="1C1C1C"/>
          <w:spacing w:val="7"/>
          <w:position w:val="-3"/>
          <w:sz w:val="15"/>
          <w:szCs w:val="15"/>
        </w:rPr>
        <w:t>AN</w:t>
      </w:r>
      <w:r>
        <w:rPr>
          <w:color w:val="1C1C1C"/>
          <w:position w:val="-3"/>
          <w:sz w:val="15"/>
          <w:szCs w:val="15"/>
        </w:rPr>
        <w:t>D</w:t>
      </w:r>
      <w:r>
        <w:rPr>
          <w:color w:val="1C1C1C"/>
          <w:spacing w:val="19"/>
          <w:position w:val="-3"/>
          <w:sz w:val="15"/>
          <w:szCs w:val="15"/>
        </w:rPr>
        <w:t xml:space="preserve"> </w:t>
      </w:r>
      <w:r>
        <w:rPr>
          <w:color w:val="1C1C1C"/>
          <w:w w:val="108"/>
          <w:position w:val="-3"/>
          <w:sz w:val="15"/>
          <w:szCs w:val="15"/>
        </w:rPr>
        <w:t xml:space="preserve">LOCATION                                                                           </w:t>
      </w:r>
      <w:r>
        <w:rPr>
          <w:color w:val="1C1C1C"/>
          <w:spacing w:val="24"/>
          <w:w w:val="108"/>
          <w:position w:val="-3"/>
          <w:sz w:val="15"/>
          <w:szCs w:val="15"/>
        </w:rPr>
        <w:t xml:space="preserve"> </w:t>
      </w:r>
      <w:proofErr w:type="gramStart"/>
      <w:r>
        <w:rPr>
          <w:color w:val="1C1C1C"/>
          <w:spacing w:val="-2"/>
          <w:position w:val="-3"/>
          <w:sz w:val="15"/>
          <w:szCs w:val="15"/>
        </w:rPr>
        <w:t>TYP</w:t>
      </w:r>
      <w:r>
        <w:rPr>
          <w:color w:val="1C1C1C"/>
          <w:position w:val="-3"/>
          <w:sz w:val="15"/>
          <w:szCs w:val="15"/>
        </w:rPr>
        <w:t xml:space="preserve">E </w:t>
      </w:r>
      <w:r>
        <w:rPr>
          <w:color w:val="1C1C1C"/>
          <w:spacing w:val="6"/>
          <w:position w:val="-3"/>
          <w:sz w:val="15"/>
          <w:szCs w:val="15"/>
        </w:rPr>
        <w:t xml:space="preserve"> </w:t>
      </w:r>
      <w:r>
        <w:rPr>
          <w:color w:val="1C1C1C"/>
          <w:spacing w:val="-5"/>
          <w:position w:val="-3"/>
          <w:sz w:val="15"/>
          <w:szCs w:val="15"/>
        </w:rPr>
        <w:t>O</w:t>
      </w:r>
      <w:r>
        <w:rPr>
          <w:color w:val="1C1C1C"/>
          <w:position w:val="-3"/>
          <w:sz w:val="15"/>
          <w:szCs w:val="15"/>
        </w:rPr>
        <w:t>F</w:t>
      </w:r>
      <w:proofErr w:type="gramEnd"/>
      <w:r>
        <w:rPr>
          <w:color w:val="1C1C1C"/>
          <w:spacing w:val="31"/>
          <w:position w:val="-3"/>
          <w:sz w:val="15"/>
          <w:szCs w:val="15"/>
        </w:rPr>
        <w:t xml:space="preserve"> </w:t>
      </w:r>
      <w:r>
        <w:rPr>
          <w:color w:val="1C1C1C"/>
          <w:spacing w:val="-3"/>
          <w:w w:val="112"/>
          <w:position w:val="-3"/>
          <w:sz w:val="15"/>
          <w:szCs w:val="15"/>
        </w:rPr>
        <w:t>ACCOUN</w:t>
      </w:r>
      <w:r>
        <w:rPr>
          <w:color w:val="1C1C1C"/>
          <w:w w:val="112"/>
          <w:position w:val="-3"/>
          <w:sz w:val="15"/>
          <w:szCs w:val="15"/>
        </w:rPr>
        <w:t xml:space="preserve">T                                   </w:t>
      </w:r>
      <w:r>
        <w:rPr>
          <w:color w:val="1C1C1C"/>
          <w:spacing w:val="27"/>
          <w:w w:val="112"/>
          <w:position w:val="-3"/>
          <w:sz w:val="15"/>
          <w:szCs w:val="15"/>
        </w:rPr>
        <w:t xml:space="preserve"> </w:t>
      </w:r>
      <w:r>
        <w:rPr>
          <w:color w:val="1C1C1C"/>
          <w:spacing w:val="2"/>
          <w:position w:val="-3"/>
          <w:sz w:val="15"/>
          <w:szCs w:val="15"/>
        </w:rPr>
        <w:t>BALANC</w:t>
      </w:r>
      <w:r>
        <w:rPr>
          <w:color w:val="1C1C1C"/>
          <w:position w:val="-3"/>
          <w:sz w:val="15"/>
          <w:szCs w:val="15"/>
        </w:rPr>
        <w:t xml:space="preserve">E </w:t>
      </w:r>
      <w:r>
        <w:rPr>
          <w:color w:val="1C1C1C"/>
          <w:spacing w:val="11"/>
          <w:position w:val="-3"/>
          <w:sz w:val="15"/>
          <w:szCs w:val="15"/>
        </w:rPr>
        <w:t xml:space="preserve"> </w:t>
      </w:r>
      <w:r>
        <w:rPr>
          <w:color w:val="1C1C1C"/>
          <w:spacing w:val="-2"/>
          <w:w w:val="102"/>
          <w:position w:val="-3"/>
          <w:sz w:val="15"/>
          <w:szCs w:val="15"/>
        </w:rPr>
        <w:t>($)</w:t>
      </w:r>
    </w:p>
    <w:p w:rsidR="00813761" w:rsidRDefault="00813761">
      <w:pPr>
        <w:spacing w:before="1" w:line="160" w:lineRule="exact"/>
        <w:rPr>
          <w:sz w:val="17"/>
          <w:szCs w:val="17"/>
        </w:rPr>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sectPr w:rsidR="00813761">
          <w:type w:val="continuous"/>
          <w:pgSz w:w="12220" w:h="15840"/>
          <w:pgMar w:top="1320" w:right="540" w:bottom="280" w:left="420" w:header="720" w:footer="720" w:gutter="0"/>
          <w:cols w:space="720"/>
        </w:sectPr>
      </w:pPr>
    </w:p>
    <w:p w:rsidR="00813761" w:rsidRDefault="00813761">
      <w:pPr>
        <w:spacing w:before="15" w:line="200" w:lineRule="exact"/>
      </w:pPr>
    </w:p>
    <w:p w:rsidR="00813761" w:rsidRDefault="00C24321">
      <w:pPr>
        <w:spacing w:line="200" w:lineRule="exact"/>
        <w:ind w:left="121" w:right="-55"/>
        <w:rPr>
          <w:sz w:val="16"/>
          <w:szCs w:val="16"/>
        </w:rPr>
      </w:pPr>
      <w:r>
        <w:rPr>
          <w:b/>
          <w:color w:val="1C1C1C"/>
          <w:spacing w:val="5"/>
          <w:w w:val="96"/>
          <w:position w:val="-4"/>
          <w:sz w:val="16"/>
          <w:szCs w:val="16"/>
        </w:rPr>
        <w:t>NUMBE</w:t>
      </w:r>
      <w:r>
        <w:rPr>
          <w:b/>
          <w:color w:val="1C1C1C"/>
          <w:w w:val="96"/>
          <w:position w:val="-4"/>
          <w:sz w:val="16"/>
          <w:szCs w:val="16"/>
        </w:rPr>
        <w:t>R</w:t>
      </w:r>
      <w:r>
        <w:rPr>
          <w:b/>
          <w:color w:val="1C1C1C"/>
          <w:spacing w:val="2"/>
          <w:w w:val="96"/>
          <w:position w:val="-4"/>
          <w:sz w:val="16"/>
          <w:szCs w:val="16"/>
        </w:rPr>
        <w:t xml:space="preserve"> </w:t>
      </w:r>
      <w:r>
        <w:rPr>
          <w:b/>
          <w:color w:val="1C1C1C"/>
          <w:position w:val="-4"/>
          <w:sz w:val="16"/>
          <w:szCs w:val="16"/>
        </w:rPr>
        <w:t>2a·</w:t>
      </w:r>
      <w:r>
        <w:rPr>
          <w:b/>
          <w:color w:val="1C1C1C"/>
          <w:spacing w:val="5"/>
          <w:position w:val="-4"/>
          <w:sz w:val="16"/>
          <w:szCs w:val="16"/>
        </w:rPr>
        <w:t xml:space="preserve"> </w:t>
      </w:r>
      <w:r>
        <w:rPr>
          <w:b/>
          <w:color w:val="1C1C1C"/>
          <w:spacing w:val="5"/>
          <w:w w:val="98"/>
          <w:position w:val="-4"/>
          <w:sz w:val="16"/>
          <w:szCs w:val="16"/>
        </w:rPr>
        <w:t>SECURITIES-MARKETABL</w:t>
      </w:r>
      <w:r>
        <w:rPr>
          <w:b/>
          <w:color w:val="1C1C1C"/>
          <w:w w:val="98"/>
          <w:position w:val="-4"/>
          <w:sz w:val="16"/>
          <w:szCs w:val="16"/>
        </w:rPr>
        <w:t>E</w:t>
      </w:r>
      <w:r>
        <w:rPr>
          <w:b/>
          <w:color w:val="1C1C1C"/>
          <w:spacing w:val="12"/>
          <w:w w:val="98"/>
          <w:position w:val="-4"/>
          <w:sz w:val="16"/>
          <w:szCs w:val="16"/>
        </w:rPr>
        <w:t xml:space="preserve"> </w:t>
      </w:r>
      <w:proofErr w:type="spellStart"/>
      <w:r>
        <w:rPr>
          <w:rFonts w:ascii="Arial" w:eastAsia="Arial" w:hAnsi="Arial" w:cs="Arial"/>
          <w:color w:val="1C1C1C"/>
          <w:w w:val="55"/>
          <w:position w:val="-4"/>
          <w:sz w:val="15"/>
          <w:szCs w:val="15"/>
        </w:rPr>
        <w:t>i</w:t>
      </w:r>
      <w:proofErr w:type="spellEnd"/>
      <w:proofErr w:type="gramStart"/>
      <w:r>
        <w:rPr>
          <w:rFonts w:ascii="Arial" w:eastAsia="Arial" w:hAnsi="Arial" w:cs="Arial"/>
          <w:color w:val="1C1C1C"/>
          <w:w w:val="55"/>
          <w:position w:val="-4"/>
          <w:sz w:val="15"/>
          <w:szCs w:val="15"/>
        </w:rPr>
        <w:t>.</w:t>
      </w:r>
      <w:r>
        <w:rPr>
          <w:rFonts w:ascii="Arial" w:eastAsia="Arial" w:hAnsi="Arial" w:cs="Arial"/>
          <w:color w:val="1C1C1C"/>
          <w:spacing w:val="-24"/>
          <w:w w:val="60"/>
          <w:position w:val="-4"/>
          <w:sz w:val="23"/>
          <w:szCs w:val="23"/>
        </w:rPr>
        <w:t>.</w:t>
      </w:r>
      <w:r>
        <w:rPr>
          <w:b/>
          <w:color w:val="1C1C1C"/>
          <w:spacing w:val="14"/>
          <w:w w:val="101"/>
          <w:position w:val="-4"/>
          <w:sz w:val="16"/>
          <w:szCs w:val="16"/>
        </w:rPr>
        <w:t>e</w:t>
      </w:r>
      <w:proofErr w:type="gramEnd"/>
      <w:r>
        <w:rPr>
          <w:rFonts w:ascii="Arial" w:eastAsia="Arial" w:hAnsi="Arial" w:cs="Arial"/>
          <w:color w:val="1C1C1C"/>
          <w:spacing w:val="-39"/>
          <w:w w:val="60"/>
          <w:position w:val="-4"/>
          <w:sz w:val="23"/>
          <w:szCs w:val="23"/>
        </w:rPr>
        <w:t>.</w:t>
      </w:r>
      <w:r>
        <w:rPr>
          <w:b/>
          <w:color w:val="1C1C1C"/>
          <w:w w:val="51"/>
          <w:position w:val="-4"/>
          <w:sz w:val="16"/>
          <w:szCs w:val="16"/>
        </w:rPr>
        <w:t>.</w:t>
      </w:r>
      <w:r>
        <w:rPr>
          <w:b/>
          <w:color w:val="1C1C1C"/>
          <w:position w:val="-4"/>
          <w:sz w:val="16"/>
          <w:szCs w:val="16"/>
        </w:rPr>
        <w:t xml:space="preserve"> </w:t>
      </w:r>
      <w:r>
        <w:rPr>
          <w:b/>
          <w:color w:val="1C1C1C"/>
          <w:spacing w:val="-7"/>
          <w:position w:val="-4"/>
          <w:sz w:val="16"/>
          <w:szCs w:val="16"/>
        </w:rPr>
        <w:t xml:space="preserve"> </w:t>
      </w:r>
      <w:r>
        <w:rPr>
          <w:b/>
          <w:color w:val="1C1C1C"/>
          <w:spacing w:val="1"/>
          <w:position w:val="-4"/>
          <w:sz w:val="16"/>
          <w:szCs w:val="16"/>
        </w:rPr>
        <w:t>GOVERNMEN</w:t>
      </w:r>
      <w:r>
        <w:rPr>
          <w:b/>
          <w:color w:val="1C1C1C"/>
          <w:position w:val="-4"/>
          <w:sz w:val="16"/>
          <w:szCs w:val="16"/>
        </w:rPr>
        <w:t>T</w:t>
      </w:r>
      <w:r>
        <w:rPr>
          <w:b/>
          <w:color w:val="1C1C1C"/>
          <w:spacing w:val="37"/>
          <w:position w:val="-4"/>
          <w:sz w:val="16"/>
          <w:szCs w:val="16"/>
        </w:rPr>
        <w:t xml:space="preserve"> </w:t>
      </w:r>
      <w:r>
        <w:rPr>
          <w:b/>
          <w:color w:val="1C1C1C"/>
          <w:spacing w:val="5"/>
          <w:position w:val="-4"/>
          <w:sz w:val="16"/>
          <w:szCs w:val="16"/>
        </w:rPr>
        <w:t>ISSUE</w:t>
      </w:r>
      <w:r>
        <w:rPr>
          <w:b/>
          <w:color w:val="1C1C1C"/>
          <w:position w:val="-4"/>
          <w:sz w:val="16"/>
          <w:szCs w:val="16"/>
        </w:rPr>
        <w:t>S</w:t>
      </w:r>
      <w:r>
        <w:rPr>
          <w:b/>
          <w:color w:val="1C1C1C"/>
          <w:spacing w:val="35"/>
          <w:position w:val="-4"/>
          <w:sz w:val="16"/>
          <w:szCs w:val="16"/>
        </w:rPr>
        <w:t xml:space="preserve"> </w:t>
      </w:r>
      <w:r>
        <w:rPr>
          <w:b/>
          <w:color w:val="1C1C1C"/>
          <w:position w:val="-4"/>
          <w:sz w:val="16"/>
          <w:szCs w:val="16"/>
        </w:rPr>
        <w:t>LISTED</w:t>
      </w:r>
      <w:r>
        <w:rPr>
          <w:b/>
          <w:color w:val="1C1C1C"/>
          <w:spacing w:val="13"/>
          <w:position w:val="-4"/>
          <w:sz w:val="16"/>
          <w:szCs w:val="16"/>
        </w:rPr>
        <w:t xml:space="preserve"> </w:t>
      </w:r>
      <w:r>
        <w:rPr>
          <w:b/>
          <w:color w:val="1C1C1C"/>
          <w:spacing w:val="5"/>
          <w:position w:val="-4"/>
          <w:sz w:val="16"/>
          <w:szCs w:val="16"/>
        </w:rPr>
        <w:t>SECURITIES</w:t>
      </w:r>
    </w:p>
    <w:p w:rsidR="00813761" w:rsidRDefault="00C24321">
      <w:pPr>
        <w:spacing w:before="78"/>
        <w:rPr>
          <w:sz w:val="16"/>
          <w:szCs w:val="16"/>
        </w:rPr>
        <w:sectPr w:rsidR="00813761">
          <w:type w:val="continuous"/>
          <w:pgSz w:w="12220" w:h="15840"/>
          <w:pgMar w:top="1320" w:right="540" w:bottom="280" w:left="420" w:header="720" w:footer="720" w:gutter="0"/>
          <w:cols w:num="2" w:space="720" w:equalWidth="0">
            <w:col w:w="6771" w:space="2014"/>
            <w:col w:w="2475"/>
          </w:cols>
        </w:sectPr>
      </w:pPr>
      <w:r>
        <w:br w:type="column"/>
      </w:r>
      <w:r>
        <w:rPr>
          <w:b/>
          <w:color w:val="1C1C1C"/>
          <w:spacing w:val="-4"/>
          <w:w w:val="104"/>
          <w:sz w:val="16"/>
          <w:szCs w:val="16"/>
        </w:rPr>
        <w:t>TOTALS</w:t>
      </w:r>
    </w:p>
    <w:p w:rsidR="00813761" w:rsidRDefault="00F153AB">
      <w:pPr>
        <w:spacing w:before="67" w:line="140" w:lineRule="exact"/>
        <w:ind w:left="74"/>
        <w:rPr>
          <w:sz w:val="15"/>
          <w:szCs w:val="15"/>
        </w:rPr>
      </w:pPr>
      <w:r>
        <w:pict>
          <v:shape id="_x0000_s1272" type="#_x0000_t75" style="position:absolute;left:0;text-align:left;margin-left:0;margin-top:0;width:611pt;height:11in;z-index:-2782;mso-position-horizontal-relative:page;mso-position-vertical-relative:page">
            <v:imagedata r:id="rId7" o:title=""/>
            <w10:wrap anchorx="page" anchory="page"/>
          </v:shape>
        </w:pict>
      </w:r>
      <w:proofErr w:type="gramStart"/>
      <w:r w:rsidR="00C24321">
        <w:rPr>
          <w:color w:val="1C1C1C"/>
          <w:spacing w:val="-10"/>
          <w:position w:val="-1"/>
          <w:sz w:val="15"/>
          <w:szCs w:val="15"/>
        </w:rPr>
        <w:t>Fac</w:t>
      </w:r>
      <w:r w:rsidR="00C24321">
        <w:rPr>
          <w:color w:val="1C1C1C"/>
          <w:position w:val="-1"/>
          <w:sz w:val="15"/>
          <w:szCs w:val="15"/>
        </w:rPr>
        <w:t xml:space="preserve">e </w:t>
      </w:r>
      <w:r w:rsidR="00C24321">
        <w:rPr>
          <w:color w:val="1C1C1C"/>
          <w:spacing w:val="5"/>
          <w:position w:val="-1"/>
          <w:sz w:val="15"/>
          <w:szCs w:val="15"/>
        </w:rPr>
        <w:t xml:space="preserve"> </w:t>
      </w:r>
      <w:r w:rsidR="00C24321">
        <w:rPr>
          <w:color w:val="1C1C1C"/>
          <w:spacing w:val="-1"/>
          <w:position w:val="-1"/>
          <w:sz w:val="15"/>
          <w:szCs w:val="15"/>
        </w:rPr>
        <w:t>Valu</w:t>
      </w:r>
      <w:r w:rsidR="00C24321">
        <w:rPr>
          <w:color w:val="1C1C1C"/>
          <w:position w:val="-1"/>
          <w:sz w:val="15"/>
          <w:szCs w:val="15"/>
        </w:rPr>
        <w:t>e</w:t>
      </w:r>
      <w:proofErr w:type="gramEnd"/>
      <w:r w:rsidR="00C24321">
        <w:rPr>
          <w:color w:val="1C1C1C"/>
          <w:spacing w:val="36"/>
          <w:position w:val="-1"/>
          <w:sz w:val="15"/>
          <w:szCs w:val="15"/>
        </w:rPr>
        <w:t xml:space="preserve"> </w:t>
      </w:r>
      <w:r w:rsidR="00C24321">
        <w:rPr>
          <w:color w:val="1C1C1C"/>
          <w:spacing w:val="-5"/>
          <w:w w:val="124"/>
          <w:position w:val="-1"/>
          <w:sz w:val="15"/>
          <w:szCs w:val="15"/>
        </w:rPr>
        <w:t>of</w:t>
      </w:r>
    </w:p>
    <w:tbl>
      <w:tblPr>
        <w:tblW w:w="0" w:type="auto"/>
        <w:tblInd w:w="167" w:type="dxa"/>
        <w:tblLayout w:type="fixed"/>
        <w:tblCellMar>
          <w:left w:w="0" w:type="dxa"/>
          <w:right w:w="0" w:type="dxa"/>
        </w:tblCellMar>
        <w:tblLook w:val="01E0" w:firstRow="1" w:lastRow="1" w:firstColumn="1" w:lastColumn="1" w:noHBand="0" w:noVBand="0"/>
      </w:tblPr>
      <w:tblGrid>
        <w:gridCol w:w="2348"/>
        <w:gridCol w:w="3319"/>
        <w:gridCol w:w="1306"/>
        <w:gridCol w:w="2830"/>
        <w:gridCol w:w="890"/>
      </w:tblGrid>
      <w:tr w:rsidR="00813761">
        <w:trPr>
          <w:trHeight w:hRule="exact" w:val="214"/>
        </w:trPr>
        <w:tc>
          <w:tcPr>
            <w:tcW w:w="2348" w:type="dxa"/>
            <w:tcBorders>
              <w:top w:val="nil"/>
              <w:left w:val="nil"/>
              <w:bottom w:val="nil"/>
              <w:right w:val="nil"/>
            </w:tcBorders>
          </w:tcPr>
          <w:p w:rsidR="00557852" w:rsidRDefault="00557852"/>
        </w:tc>
        <w:tc>
          <w:tcPr>
            <w:tcW w:w="3319" w:type="dxa"/>
            <w:tcBorders>
              <w:top w:val="nil"/>
              <w:left w:val="nil"/>
              <w:bottom w:val="nil"/>
              <w:right w:val="nil"/>
            </w:tcBorders>
          </w:tcPr>
          <w:p w:rsidR="00813761" w:rsidRDefault="00C24321">
            <w:pPr>
              <w:spacing w:before="72" w:line="140" w:lineRule="exact"/>
              <w:ind w:left="1484" w:right="1434"/>
              <w:jc w:val="center"/>
              <w:rPr>
                <w:sz w:val="15"/>
                <w:szCs w:val="15"/>
              </w:rPr>
            </w:pPr>
            <w:r>
              <w:rPr>
                <w:color w:val="1C1C1C"/>
                <w:spacing w:val="-3"/>
                <w:w w:val="110"/>
                <w:position w:val="-2"/>
                <w:sz w:val="15"/>
                <w:szCs w:val="15"/>
              </w:rPr>
              <w:t>Stock</w:t>
            </w:r>
          </w:p>
        </w:tc>
        <w:tc>
          <w:tcPr>
            <w:tcW w:w="1306" w:type="dxa"/>
            <w:tcBorders>
              <w:top w:val="nil"/>
              <w:left w:val="nil"/>
              <w:bottom w:val="nil"/>
              <w:right w:val="nil"/>
            </w:tcBorders>
          </w:tcPr>
          <w:p w:rsidR="00813761" w:rsidRDefault="00C24321">
            <w:pPr>
              <w:spacing w:before="72" w:line="140" w:lineRule="exact"/>
              <w:ind w:left="249"/>
              <w:rPr>
                <w:sz w:val="15"/>
                <w:szCs w:val="15"/>
              </w:rPr>
            </w:pPr>
            <w:r>
              <w:rPr>
                <w:color w:val="1C1C1C"/>
                <w:spacing w:val="-2"/>
                <w:w w:val="112"/>
                <w:position w:val="-2"/>
                <w:sz w:val="15"/>
                <w:szCs w:val="15"/>
              </w:rPr>
              <w:t>Presen</w:t>
            </w:r>
            <w:r>
              <w:rPr>
                <w:color w:val="1C1C1C"/>
                <w:w w:val="112"/>
                <w:position w:val="-2"/>
                <w:sz w:val="15"/>
                <w:szCs w:val="15"/>
              </w:rPr>
              <w:t>t</w:t>
            </w:r>
            <w:r>
              <w:rPr>
                <w:color w:val="1C1C1C"/>
                <w:spacing w:val="8"/>
                <w:w w:val="112"/>
                <w:position w:val="-2"/>
                <w:sz w:val="15"/>
                <w:szCs w:val="15"/>
              </w:rPr>
              <w:t xml:space="preserve"> </w:t>
            </w:r>
            <w:r>
              <w:rPr>
                <w:color w:val="1C1C1C"/>
                <w:spacing w:val="-1"/>
                <w:w w:val="108"/>
                <w:position w:val="-2"/>
                <w:sz w:val="15"/>
                <w:szCs w:val="15"/>
              </w:rPr>
              <w:t>Market</w:t>
            </w:r>
          </w:p>
        </w:tc>
        <w:tc>
          <w:tcPr>
            <w:tcW w:w="2830" w:type="dxa"/>
            <w:tcBorders>
              <w:top w:val="nil"/>
              <w:left w:val="nil"/>
              <w:bottom w:val="nil"/>
              <w:right w:val="nil"/>
            </w:tcBorders>
          </w:tcPr>
          <w:p w:rsidR="00813761" w:rsidRDefault="00C24321">
            <w:pPr>
              <w:spacing w:before="72" w:line="140" w:lineRule="exact"/>
              <w:ind w:left="126"/>
              <w:rPr>
                <w:sz w:val="15"/>
                <w:szCs w:val="15"/>
              </w:rPr>
            </w:pPr>
            <w:r>
              <w:rPr>
                <w:color w:val="1C1C1C"/>
                <w:spacing w:val="-2"/>
                <w:position w:val="-1"/>
                <w:sz w:val="15"/>
                <w:szCs w:val="15"/>
              </w:rPr>
              <w:t>Incom</w:t>
            </w:r>
            <w:r>
              <w:rPr>
                <w:color w:val="1C1C1C"/>
                <w:position w:val="-1"/>
                <w:sz w:val="15"/>
                <w:szCs w:val="15"/>
              </w:rPr>
              <w:t xml:space="preserve">e </w:t>
            </w:r>
            <w:r>
              <w:rPr>
                <w:color w:val="1C1C1C"/>
                <w:spacing w:val="19"/>
                <w:position w:val="-1"/>
                <w:sz w:val="15"/>
                <w:szCs w:val="15"/>
              </w:rPr>
              <w:t xml:space="preserve"> </w:t>
            </w:r>
            <w:r>
              <w:rPr>
                <w:color w:val="1C1C1C"/>
                <w:spacing w:val="-1"/>
                <w:position w:val="-1"/>
                <w:sz w:val="15"/>
                <w:szCs w:val="15"/>
              </w:rPr>
              <w:t>Receive</w:t>
            </w:r>
            <w:r>
              <w:rPr>
                <w:color w:val="1C1C1C"/>
                <w:position w:val="-1"/>
                <w:sz w:val="15"/>
                <w:szCs w:val="15"/>
              </w:rPr>
              <w:t xml:space="preserve">d   </w:t>
            </w:r>
            <w:r>
              <w:rPr>
                <w:color w:val="1C1C1C"/>
                <w:spacing w:val="30"/>
                <w:position w:val="-1"/>
                <w:sz w:val="15"/>
                <w:szCs w:val="15"/>
              </w:rPr>
              <w:t xml:space="preserve"> </w:t>
            </w:r>
            <w:r>
              <w:rPr>
                <w:color w:val="1C1C1C"/>
                <w:spacing w:val="-3"/>
                <w:w w:val="112"/>
                <w:position w:val="-2"/>
                <w:sz w:val="15"/>
                <w:szCs w:val="15"/>
              </w:rPr>
              <w:t>Registere</w:t>
            </w:r>
            <w:r>
              <w:rPr>
                <w:color w:val="1C1C1C"/>
                <w:w w:val="112"/>
                <w:position w:val="-2"/>
                <w:sz w:val="15"/>
                <w:szCs w:val="15"/>
              </w:rPr>
              <w:t>d</w:t>
            </w:r>
            <w:r>
              <w:rPr>
                <w:color w:val="1C1C1C"/>
                <w:spacing w:val="5"/>
                <w:w w:val="112"/>
                <w:position w:val="-2"/>
                <w:sz w:val="15"/>
                <w:szCs w:val="15"/>
              </w:rPr>
              <w:t xml:space="preserve"> </w:t>
            </w:r>
            <w:r>
              <w:rPr>
                <w:color w:val="1C1C1C"/>
                <w:spacing w:val="-19"/>
                <w:position w:val="-2"/>
                <w:sz w:val="15"/>
                <w:szCs w:val="15"/>
              </w:rPr>
              <w:t>T</w:t>
            </w:r>
            <w:r>
              <w:rPr>
                <w:color w:val="1C1C1C"/>
                <w:position w:val="-2"/>
                <w:sz w:val="15"/>
                <w:szCs w:val="15"/>
              </w:rPr>
              <w:t xml:space="preserve">o </w:t>
            </w:r>
            <w:r>
              <w:rPr>
                <w:color w:val="1C1C1C"/>
                <w:spacing w:val="8"/>
                <w:position w:val="-2"/>
                <w:sz w:val="15"/>
                <w:szCs w:val="15"/>
              </w:rPr>
              <w:t xml:space="preserve"> </w:t>
            </w:r>
            <w:r>
              <w:rPr>
                <w:color w:val="1C1C1C"/>
                <w:spacing w:val="-5"/>
                <w:w w:val="109"/>
                <w:position w:val="-2"/>
                <w:sz w:val="15"/>
                <w:szCs w:val="15"/>
              </w:rPr>
              <w:t>Whom</w:t>
            </w:r>
          </w:p>
        </w:tc>
        <w:tc>
          <w:tcPr>
            <w:tcW w:w="890" w:type="dxa"/>
            <w:tcBorders>
              <w:top w:val="nil"/>
              <w:left w:val="nil"/>
              <w:bottom w:val="nil"/>
              <w:right w:val="nil"/>
            </w:tcBorders>
          </w:tcPr>
          <w:p w:rsidR="00813761" w:rsidRDefault="00C24321">
            <w:pPr>
              <w:spacing w:before="67" w:line="140" w:lineRule="exact"/>
              <w:ind w:left="196"/>
              <w:rPr>
                <w:sz w:val="15"/>
                <w:szCs w:val="15"/>
              </w:rPr>
            </w:pPr>
            <w:r>
              <w:rPr>
                <w:color w:val="1C1C1C"/>
                <w:w w:val="114"/>
                <w:position w:val="-1"/>
                <w:sz w:val="15"/>
                <w:szCs w:val="15"/>
              </w:rPr>
              <w:t>If</w:t>
            </w:r>
            <w:r>
              <w:rPr>
                <w:color w:val="1C1C1C"/>
                <w:spacing w:val="-13"/>
                <w:position w:val="-1"/>
                <w:sz w:val="15"/>
                <w:szCs w:val="15"/>
              </w:rPr>
              <w:t xml:space="preserve"> </w:t>
            </w:r>
            <w:r>
              <w:rPr>
                <w:color w:val="1C1C1C"/>
                <w:spacing w:val="-2"/>
                <w:w w:val="111"/>
                <w:position w:val="-1"/>
                <w:sz w:val="15"/>
                <w:szCs w:val="15"/>
              </w:rPr>
              <w:t>Pledged,</w:t>
            </w:r>
          </w:p>
        </w:tc>
      </w:tr>
      <w:tr w:rsidR="00813761">
        <w:trPr>
          <w:trHeight w:hRule="exact" w:val="442"/>
        </w:trPr>
        <w:tc>
          <w:tcPr>
            <w:tcW w:w="2348" w:type="dxa"/>
            <w:tcBorders>
              <w:top w:val="nil"/>
              <w:left w:val="nil"/>
              <w:bottom w:val="nil"/>
              <w:right w:val="nil"/>
            </w:tcBorders>
          </w:tcPr>
          <w:p w:rsidR="00813761" w:rsidRDefault="00C24321">
            <w:pPr>
              <w:spacing w:before="32"/>
              <w:ind w:left="40"/>
              <w:rPr>
                <w:sz w:val="15"/>
                <w:szCs w:val="15"/>
              </w:rPr>
            </w:pPr>
            <w:r>
              <w:rPr>
                <w:color w:val="1C1C1C"/>
                <w:spacing w:val="-3"/>
                <w:sz w:val="15"/>
                <w:szCs w:val="15"/>
              </w:rPr>
              <w:t>Bon</w:t>
            </w:r>
            <w:r>
              <w:rPr>
                <w:color w:val="1C1C1C"/>
                <w:sz w:val="15"/>
                <w:szCs w:val="15"/>
              </w:rPr>
              <w:t>d</w:t>
            </w:r>
            <w:r>
              <w:rPr>
                <w:color w:val="1C1C1C"/>
                <w:spacing w:val="25"/>
                <w:sz w:val="15"/>
                <w:szCs w:val="15"/>
              </w:rPr>
              <w:t xml:space="preserve"> </w:t>
            </w:r>
            <w:r>
              <w:rPr>
                <w:color w:val="1C1C1C"/>
                <w:spacing w:val="-10"/>
                <w:sz w:val="15"/>
                <w:szCs w:val="15"/>
              </w:rPr>
              <w:t>o</w:t>
            </w:r>
            <w:r>
              <w:rPr>
                <w:color w:val="1C1C1C"/>
                <w:sz w:val="15"/>
                <w:szCs w:val="15"/>
              </w:rPr>
              <w:t>r</w:t>
            </w:r>
            <w:r>
              <w:rPr>
                <w:color w:val="1C1C1C"/>
                <w:spacing w:val="31"/>
                <w:sz w:val="15"/>
                <w:szCs w:val="15"/>
              </w:rPr>
              <w:t xml:space="preserve"> </w:t>
            </w:r>
            <w:r>
              <w:rPr>
                <w:color w:val="1C1C1C"/>
                <w:w w:val="107"/>
                <w:sz w:val="15"/>
                <w:szCs w:val="15"/>
              </w:rPr>
              <w:t>No</w:t>
            </w:r>
            <w:r>
              <w:rPr>
                <w:color w:val="444444"/>
                <w:w w:val="69"/>
                <w:sz w:val="15"/>
                <w:szCs w:val="15"/>
              </w:rPr>
              <w:t>.</w:t>
            </w:r>
            <w:r>
              <w:rPr>
                <w:color w:val="444444"/>
                <w:spacing w:val="16"/>
                <w:sz w:val="15"/>
                <w:szCs w:val="15"/>
              </w:rPr>
              <w:t xml:space="preserve"> </w:t>
            </w:r>
            <w:r>
              <w:rPr>
                <w:color w:val="1C1C1C"/>
                <w:spacing w:val="-15"/>
                <w:w w:val="132"/>
                <w:sz w:val="15"/>
                <w:szCs w:val="15"/>
              </w:rPr>
              <w:t>o</w:t>
            </w:r>
            <w:r>
              <w:rPr>
                <w:color w:val="1C1C1C"/>
                <w:w w:val="132"/>
                <w:sz w:val="15"/>
                <w:szCs w:val="15"/>
              </w:rPr>
              <w:t>f</w:t>
            </w:r>
            <w:r>
              <w:rPr>
                <w:color w:val="1C1C1C"/>
                <w:sz w:val="15"/>
                <w:szCs w:val="15"/>
              </w:rPr>
              <w:t xml:space="preserve">                </w:t>
            </w:r>
            <w:r>
              <w:rPr>
                <w:color w:val="1C1C1C"/>
                <w:spacing w:val="5"/>
                <w:sz w:val="15"/>
                <w:szCs w:val="15"/>
              </w:rPr>
              <w:t xml:space="preserve"> </w:t>
            </w:r>
            <w:r>
              <w:rPr>
                <w:color w:val="1C1C1C"/>
                <w:w w:val="107"/>
                <w:sz w:val="15"/>
                <w:szCs w:val="15"/>
              </w:rPr>
              <w:t>Description</w:t>
            </w:r>
          </w:p>
          <w:p w:rsidR="00813761" w:rsidRDefault="00C24321">
            <w:pPr>
              <w:spacing w:before="18"/>
              <w:ind w:left="108"/>
              <w:rPr>
                <w:sz w:val="15"/>
                <w:szCs w:val="15"/>
              </w:rPr>
            </w:pPr>
            <w:r>
              <w:rPr>
                <w:color w:val="1C1C1C"/>
                <w:sz w:val="15"/>
                <w:szCs w:val="15"/>
              </w:rPr>
              <w:t>Stock</w:t>
            </w:r>
            <w:r>
              <w:rPr>
                <w:color w:val="1C1C1C"/>
                <w:spacing w:val="30"/>
                <w:sz w:val="15"/>
                <w:szCs w:val="15"/>
              </w:rPr>
              <w:t xml:space="preserve"> </w:t>
            </w:r>
            <w:r>
              <w:rPr>
                <w:color w:val="1C1C1C"/>
                <w:spacing w:val="-2"/>
                <w:w w:val="107"/>
                <w:sz w:val="15"/>
                <w:szCs w:val="15"/>
              </w:rPr>
              <w:t>Shares</w:t>
            </w:r>
          </w:p>
        </w:tc>
        <w:tc>
          <w:tcPr>
            <w:tcW w:w="3319" w:type="dxa"/>
            <w:tcBorders>
              <w:top w:val="nil"/>
              <w:left w:val="nil"/>
              <w:bottom w:val="nil"/>
              <w:right w:val="nil"/>
            </w:tcBorders>
          </w:tcPr>
          <w:p w:rsidR="00813761" w:rsidRDefault="00C24321">
            <w:pPr>
              <w:spacing w:before="37"/>
              <w:ind w:left="17"/>
              <w:rPr>
                <w:sz w:val="15"/>
                <w:szCs w:val="15"/>
              </w:rPr>
            </w:pPr>
            <w:r>
              <w:rPr>
                <w:color w:val="1C1C1C"/>
                <w:spacing w:val="-5"/>
                <w:sz w:val="15"/>
                <w:szCs w:val="15"/>
              </w:rPr>
              <w:t>o</w:t>
            </w:r>
            <w:r>
              <w:rPr>
                <w:color w:val="1C1C1C"/>
                <w:sz w:val="15"/>
                <w:szCs w:val="15"/>
              </w:rPr>
              <w:t>f</w:t>
            </w:r>
            <w:r>
              <w:rPr>
                <w:color w:val="1C1C1C"/>
                <w:spacing w:val="26"/>
                <w:sz w:val="15"/>
                <w:szCs w:val="15"/>
              </w:rPr>
              <w:t xml:space="preserve"> </w:t>
            </w:r>
            <w:r>
              <w:rPr>
                <w:color w:val="1C1C1C"/>
                <w:spacing w:val="-2"/>
                <w:sz w:val="15"/>
                <w:szCs w:val="15"/>
              </w:rPr>
              <w:t>Securit</w:t>
            </w:r>
            <w:r>
              <w:rPr>
                <w:color w:val="1C1C1C"/>
                <w:sz w:val="15"/>
                <w:szCs w:val="15"/>
              </w:rPr>
              <w:t xml:space="preserve">y                  </w:t>
            </w:r>
            <w:r>
              <w:rPr>
                <w:color w:val="1C1C1C"/>
                <w:spacing w:val="28"/>
                <w:sz w:val="15"/>
                <w:szCs w:val="15"/>
              </w:rPr>
              <w:t xml:space="preserve"> </w:t>
            </w:r>
            <w:r>
              <w:rPr>
                <w:color w:val="1C1C1C"/>
                <w:spacing w:val="-3"/>
                <w:w w:val="110"/>
                <w:sz w:val="15"/>
                <w:szCs w:val="15"/>
              </w:rPr>
              <w:t>Exchang</w:t>
            </w:r>
            <w:r>
              <w:rPr>
                <w:color w:val="1C1C1C"/>
                <w:w w:val="110"/>
                <w:sz w:val="15"/>
                <w:szCs w:val="15"/>
              </w:rPr>
              <w:t xml:space="preserve">e         </w:t>
            </w:r>
            <w:r>
              <w:rPr>
                <w:color w:val="1C1C1C"/>
                <w:spacing w:val="39"/>
                <w:w w:val="110"/>
                <w:sz w:val="15"/>
                <w:szCs w:val="15"/>
              </w:rPr>
              <w:t xml:space="preserve"> </w:t>
            </w:r>
            <w:r>
              <w:rPr>
                <w:color w:val="1C1C1C"/>
                <w:spacing w:val="-6"/>
                <w:sz w:val="15"/>
                <w:szCs w:val="15"/>
              </w:rPr>
              <w:t>Tota</w:t>
            </w:r>
            <w:r>
              <w:rPr>
                <w:color w:val="1C1C1C"/>
                <w:sz w:val="15"/>
                <w:szCs w:val="15"/>
              </w:rPr>
              <w:t xml:space="preserve">l </w:t>
            </w:r>
            <w:r>
              <w:rPr>
                <w:color w:val="1C1C1C"/>
                <w:spacing w:val="24"/>
                <w:sz w:val="15"/>
                <w:szCs w:val="15"/>
              </w:rPr>
              <w:t xml:space="preserve"> </w:t>
            </w:r>
            <w:r>
              <w:rPr>
                <w:color w:val="1C1C1C"/>
                <w:spacing w:val="-5"/>
                <w:w w:val="113"/>
                <w:sz w:val="15"/>
                <w:szCs w:val="15"/>
              </w:rPr>
              <w:t>Cost</w:t>
            </w:r>
          </w:p>
        </w:tc>
        <w:tc>
          <w:tcPr>
            <w:tcW w:w="1306" w:type="dxa"/>
            <w:tcBorders>
              <w:top w:val="nil"/>
              <w:left w:val="nil"/>
              <w:bottom w:val="nil"/>
              <w:right w:val="nil"/>
            </w:tcBorders>
          </w:tcPr>
          <w:p w:rsidR="00813761" w:rsidRDefault="00C24321">
            <w:pPr>
              <w:spacing w:before="32"/>
              <w:ind w:left="544"/>
              <w:rPr>
                <w:sz w:val="15"/>
                <w:szCs w:val="15"/>
              </w:rPr>
            </w:pPr>
            <w:r>
              <w:rPr>
                <w:color w:val="1C1C1C"/>
                <w:w w:val="105"/>
                <w:sz w:val="15"/>
                <w:szCs w:val="15"/>
              </w:rPr>
              <w:t>Value</w:t>
            </w:r>
          </w:p>
        </w:tc>
        <w:tc>
          <w:tcPr>
            <w:tcW w:w="2830" w:type="dxa"/>
            <w:tcBorders>
              <w:top w:val="nil"/>
              <w:left w:val="nil"/>
              <w:bottom w:val="nil"/>
              <w:right w:val="nil"/>
            </w:tcBorders>
          </w:tcPr>
          <w:p w:rsidR="00813761" w:rsidRDefault="00C24321">
            <w:pPr>
              <w:spacing w:before="32"/>
              <w:ind w:left="363"/>
              <w:rPr>
                <w:rFonts w:ascii="Arial" w:eastAsia="Arial" w:hAnsi="Arial" w:cs="Arial"/>
                <w:sz w:val="14"/>
                <w:szCs w:val="14"/>
              </w:rPr>
            </w:pPr>
            <w:r>
              <w:rPr>
                <w:color w:val="1C1C1C"/>
                <w:spacing w:val="-5"/>
                <w:sz w:val="15"/>
                <w:szCs w:val="15"/>
              </w:rPr>
              <w:t>Las</w:t>
            </w:r>
            <w:r>
              <w:rPr>
                <w:color w:val="1C1C1C"/>
                <w:sz w:val="15"/>
                <w:szCs w:val="15"/>
              </w:rPr>
              <w:t>t</w:t>
            </w:r>
            <w:r>
              <w:rPr>
                <w:color w:val="1C1C1C"/>
                <w:spacing w:val="37"/>
                <w:sz w:val="15"/>
                <w:szCs w:val="15"/>
              </w:rPr>
              <w:t xml:space="preserve"> </w:t>
            </w:r>
            <w:r>
              <w:rPr>
                <w:rFonts w:ascii="Arial" w:eastAsia="Arial" w:hAnsi="Arial" w:cs="Arial"/>
                <w:b/>
                <w:color w:val="1C1C1C"/>
                <w:spacing w:val="-3"/>
                <w:w w:val="106"/>
                <w:sz w:val="14"/>
                <w:szCs w:val="14"/>
              </w:rPr>
              <w:t>Year</w:t>
            </w:r>
          </w:p>
        </w:tc>
        <w:tc>
          <w:tcPr>
            <w:tcW w:w="890" w:type="dxa"/>
            <w:tcBorders>
              <w:top w:val="nil"/>
              <w:left w:val="nil"/>
              <w:bottom w:val="nil"/>
              <w:right w:val="nil"/>
            </w:tcBorders>
          </w:tcPr>
          <w:p w:rsidR="00813761" w:rsidRDefault="00C24321">
            <w:pPr>
              <w:spacing w:before="28"/>
              <w:ind w:left="205"/>
              <w:rPr>
                <w:sz w:val="15"/>
                <w:szCs w:val="15"/>
              </w:rPr>
            </w:pPr>
            <w:r>
              <w:rPr>
                <w:color w:val="1C1C1C"/>
                <w:spacing w:val="-19"/>
                <w:sz w:val="15"/>
                <w:szCs w:val="15"/>
              </w:rPr>
              <w:t>T</w:t>
            </w:r>
            <w:r>
              <w:rPr>
                <w:color w:val="1C1C1C"/>
                <w:sz w:val="15"/>
                <w:szCs w:val="15"/>
              </w:rPr>
              <w:t xml:space="preserve">o </w:t>
            </w:r>
            <w:r>
              <w:rPr>
                <w:color w:val="1C1C1C"/>
                <w:spacing w:val="8"/>
                <w:sz w:val="15"/>
                <w:szCs w:val="15"/>
              </w:rPr>
              <w:t xml:space="preserve"> </w:t>
            </w:r>
            <w:r>
              <w:rPr>
                <w:color w:val="1C1C1C"/>
                <w:spacing w:val="-3"/>
                <w:w w:val="107"/>
                <w:sz w:val="15"/>
                <w:szCs w:val="15"/>
              </w:rPr>
              <w:t>Whom</w:t>
            </w:r>
          </w:p>
        </w:tc>
      </w:tr>
    </w:tbl>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before="11" w:line="260" w:lineRule="exact"/>
        <w:rPr>
          <w:sz w:val="26"/>
          <w:szCs w:val="26"/>
        </w:rPr>
      </w:pPr>
    </w:p>
    <w:p w:rsidR="00813761" w:rsidRDefault="00813761">
      <w:pPr>
        <w:spacing w:before="1" w:line="100" w:lineRule="exact"/>
        <w:rPr>
          <w:sz w:val="11"/>
          <w:szCs w:val="11"/>
        </w:rPr>
      </w:pPr>
    </w:p>
    <w:p w:rsidR="00813761" w:rsidRDefault="00C24321">
      <w:pPr>
        <w:spacing w:line="183" w:lineRule="auto"/>
        <w:ind w:left="121" w:right="5226" w:firstLine="5233"/>
        <w:rPr>
          <w:sz w:val="16"/>
          <w:szCs w:val="16"/>
        </w:rPr>
      </w:pPr>
      <w:r>
        <w:rPr>
          <w:b/>
          <w:color w:val="1C1C1C"/>
          <w:spacing w:val="-2"/>
          <w:w w:val="97"/>
          <w:sz w:val="16"/>
          <w:szCs w:val="16"/>
        </w:rPr>
        <w:t xml:space="preserve">TOTALIS </w:t>
      </w:r>
      <w:r>
        <w:rPr>
          <w:b/>
          <w:color w:val="1C1C1C"/>
          <w:spacing w:val="3"/>
          <w:sz w:val="16"/>
          <w:szCs w:val="16"/>
        </w:rPr>
        <w:t>NUMBE</w:t>
      </w:r>
      <w:r>
        <w:rPr>
          <w:b/>
          <w:color w:val="1C1C1C"/>
          <w:sz w:val="16"/>
          <w:szCs w:val="16"/>
        </w:rPr>
        <w:t>R</w:t>
      </w:r>
      <w:r>
        <w:rPr>
          <w:b/>
          <w:color w:val="1C1C1C"/>
          <w:spacing w:val="-13"/>
          <w:sz w:val="16"/>
          <w:szCs w:val="16"/>
        </w:rPr>
        <w:t xml:space="preserve"> </w:t>
      </w:r>
      <w:r>
        <w:rPr>
          <w:b/>
          <w:color w:val="1C1C1C"/>
          <w:spacing w:val="-2"/>
          <w:sz w:val="16"/>
          <w:szCs w:val="16"/>
        </w:rPr>
        <w:t>2b</w:t>
      </w:r>
      <w:r>
        <w:rPr>
          <w:b/>
          <w:color w:val="1C1C1C"/>
          <w:sz w:val="16"/>
          <w:szCs w:val="16"/>
        </w:rPr>
        <w:t xml:space="preserve">: </w:t>
      </w:r>
      <w:r>
        <w:rPr>
          <w:b/>
          <w:color w:val="1C1C1C"/>
          <w:spacing w:val="1"/>
          <w:sz w:val="16"/>
          <w:szCs w:val="16"/>
        </w:rPr>
        <w:t>SECURITIES-NO</w:t>
      </w:r>
      <w:r>
        <w:rPr>
          <w:b/>
          <w:color w:val="1C1C1C"/>
          <w:spacing w:val="15"/>
          <w:sz w:val="16"/>
          <w:szCs w:val="16"/>
        </w:rPr>
        <w:t>N</w:t>
      </w:r>
      <w:r>
        <w:rPr>
          <w:b/>
          <w:color w:val="1C1C1C"/>
          <w:spacing w:val="2"/>
          <w:sz w:val="16"/>
          <w:szCs w:val="16"/>
        </w:rPr>
        <w:t>MARKETABL</w:t>
      </w:r>
      <w:r>
        <w:rPr>
          <w:b/>
          <w:color w:val="1C1C1C"/>
          <w:sz w:val="16"/>
          <w:szCs w:val="16"/>
        </w:rPr>
        <w:t>E</w:t>
      </w:r>
      <w:r>
        <w:rPr>
          <w:b/>
          <w:color w:val="1C1C1C"/>
          <w:spacing w:val="1"/>
          <w:sz w:val="16"/>
          <w:szCs w:val="16"/>
        </w:rPr>
        <w:t xml:space="preserve"> </w:t>
      </w:r>
      <w:proofErr w:type="spellStart"/>
      <w:r>
        <w:rPr>
          <w:rFonts w:ascii="Arial" w:eastAsia="Arial" w:hAnsi="Arial" w:cs="Arial"/>
          <w:color w:val="1C1C1C"/>
          <w:w w:val="48"/>
          <w:sz w:val="15"/>
          <w:szCs w:val="15"/>
        </w:rPr>
        <w:t>i</w:t>
      </w:r>
      <w:proofErr w:type="spellEnd"/>
      <w:proofErr w:type="gramStart"/>
      <w:r>
        <w:rPr>
          <w:rFonts w:ascii="Arial" w:eastAsia="Arial" w:hAnsi="Arial" w:cs="Arial"/>
          <w:color w:val="1C1C1C"/>
          <w:spacing w:val="5"/>
          <w:w w:val="48"/>
          <w:sz w:val="15"/>
          <w:szCs w:val="15"/>
        </w:rPr>
        <w:t>.</w:t>
      </w:r>
      <w:r>
        <w:rPr>
          <w:rFonts w:ascii="Arial" w:eastAsia="Arial" w:hAnsi="Arial" w:cs="Arial"/>
          <w:color w:val="1C1C1C"/>
          <w:spacing w:val="-22"/>
          <w:w w:val="53"/>
          <w:sz w:val="23"/>
          <w:szCs w:val="23"/>
        </w:rPr>
        <w:t>.</w:t>
      </w:r>
      <w:r>
        <w:rPr>
          <w:b/>
          <w:color w:val="1C1C1C"/>
          <w:w w:val="101"/>
          <w:sz w:val="16"/>
          <w:szCs w:val="16"/>
        </w:rPr>
        <w:t>e</w:t>
      </w:r>
      <w:r>
        <w:rPr>
          <w:b/>
          <w:color w:val="1C1C1C"/>
          <w:spacing w:val="-23"/>
          <w:sz w:val="16"/>
          <w:szCs w:val="16"/>
        </w:rPr>
        <w:t xml:space="preserve"> </w:t>
      </w:r>
      <w:r>
        <w:rPr>
          <w:b/>
          <w:color w:val="1C1C1C"/>
          <w:spacing w:val="-19"/>
          <w:w w:val="51"/>
          <w:sz w:val="16"/>
          <w:szCs w:val="16"/>
        </w:rPr>
        <w:t>.</w:t>
      </w:r>
      <w:r>
        <w:rPr>
          <w:rFonts w:ascii="Arial" w:eastAsia="Arial" w:hAnsi="Arial" w:cs="Arial"/>
          <w:color w:val="1C1C1C"/>
          <w:w w:val="60"/>
          <w:sz w:val="23"/>
          <w:szCs w:val="23"/>
        </w:rPr>
        <w:t>.</w:t>
      </w:r>
      <w:proofErr w:type="gramEnd"/>
      <w:r>
        <w:rPr>
          <w:rFonts w:ascii="Arial" w:eastAsia="Arial" w:hAnsi="Arial" w:cs="Arial"/>
          <w:color w:val="1C1C1C"/>
          <w:spacing w:val="-11"/>
          <w:sz w:val="23"/>
          <w:szCs w:val="23"/>
        </w:rPr>
        <w:t xml:space="preserve"> </w:t>
      </w:r>
      <w:r>
        <w:rPr>
          <w:b/>
          <w:color w:val="1C1C1C"/>
          <w:spacing w:val="1"/>
          <w:sz w:val="16"/>
          <w:szCs w:val="16"/>
        </w:rPr>
        <w:t>CLOSEL</w:t>
      </w:r>
      <w:r>
        <w:rPr>
          <w:b/>
          <w:color w:val="1C1C1C"/>
          <w:sz w:val="16"/>
          <w:szCs w:val="16"/>
        </w:rPr>
        <w:t>Y</w:t>
      </w:r>
      <w:r>
        <w:rPr>
          <w:b/>
          <w:color w:val="1C1C1C"/>
          <w:spacing w:val="10"/>
          <w:sz w:val="16"/>
          <w:szCs w:val="16"/>
        </w:rPr>
        <w:t xml:space="preserve"> </w:t>
      </w:r>
      <w:r>
        <w:rPr>
          <w:b/>
          <w:color w:val="1C1C1C"/>
          <w:spacing w:val="3"/>
          <w:sz w:val="16"/>
          <w:szCs w:val="16"/>
        </w:rPr>
        <w:t>HEL</w:t>
      </w:r>
      <w:r>
        <w:rPr>
          <w:b/>
          <w:color w:val="1C1C1C"/>
          <w:sz w:val="16"/>
          <w:szCs w:val="16"/>
        </w:rPr>
        <w:t>D</w:t>
      </w:r>
      <w:r>
        <w:rPr>
          <w:b/>
          <w:color w:val="1C1C1C"/>
          <w:spacing w:val="4"/>
          <w:sz w:val="16"/>
          <w:szCs w:val="16"/>
        </w:rPr>
        <w:t xml:space="preserve"> </w:t>
      </w:r>
      <w:r>
        <w:rPr>
          <w:b/>
          <w:color w:val="1C1C1C"/>
          <w:spacing w:val="-2"/>
          <w:sz w:val="16"/>
          <w:szCs w:val="16"/>
        </w:rPr>
        <w:t>FIRMS</w:t>
      </w:r>
    </w:p>
    <w:p w:rsidR="00813761" w:rsidRDefault="00C24321">
      <w:pPr>
        <w:spacing w:before="35" w:line="258" w:lineRule="auto"/>
        <w:ind w:left="213" w:right="393" w:firstLine="38"/>
        <w:rPr>
          <w:sz w:val="15"/>
          <w:szCs w:val="15"/>
        </w:rPr>
      </w:pPr>
      <w:r>
        <w:rPr>
          <w:color w:val="1C1C1C"/>
          <w:spacing w:val="-7"/>
          <w:sz w:val="15"/>
          <w:szCs w:val="15"/>
        </w:rPr>
        <w:t>Fac</w:t>
      </w:r>
      <w:r>
        <w:rPr>
          <w:color w:val="1C1C1C"/>
          <w:sz w:val="15"/>
          <w:szCs w:val="15"/>
        </w:rPr>
        <w:t>e</w:t>
      </w:r>
      <w:r>
        <w:rPr>
          <w:color w:val="1C1C1C"/>
          <w:spacing w:val="37"/>
          <w:sz w:val="15"/>
          <w:szCs w:val="15"/>
        </w:rPr>
        <w:t xml:space="preserve"> </w:t>
      </w:r>
      <w:r>
        <w:rPr>
          <w:color w:val="1C1C1C"/>
          <w:spacing w:val="-1"/>
          <w:sz w:val="15"/>
          <w:szCs w:val="15"/>
        </w:rPr>
        <w:t>Valu</w:t>
      </w:r>
      <w:r>
        <w:rPr>
          <w:color w:val="1C1C1C"/>
          <w:sz w:val="15"/>
          <w:szCs w:val="15"/>
        </w:rPr>
        <w:t>e</w:t>
      </w:r>
      <w:r>
        <w:rPr>
          <w:color w:val="1C1C1C"/>
          <w:spacing w:val="36"/>
          <w:sz w:val="15"/>
          <w:szCs w:val="15"/>
        </w:rPr>
        <w:t xml:space="preserve"> </w:t>
      </w:r>
      <w:r>
        <w:rPr>
          <w:color w:val="1C1C1C"/>
          <w:spacing w:val="-10"/>
          <w:sz w:val="15"/>
          <w:szCs w:val="15"/>
        </w:rPr>
        <w:t>o</w:t>
      </w:r>
      <w:r>
        <w:rPr>
          <w:color w:val="1C1C1C"/>
          <w:sz w:val="15"/>
          <w:szCs w:val="15"/>
        </w:rPr>
        <w:t xml:space="preserve">f                                                                                                                     </w:t>
      </w:r>
      <w:r>
        <w:rPr>
          <w:color w:val="1C1C1C"/>
          <w:spacing w:val="26"/>
          <w:sz w:val="15"/>
          <w:szCs w:val="15"/>
        </w:rPr>
        <w:t xml:space="preserve"> </w:t>
      </w:r>
      <w:r>
        <w:rPr>
          <w:color w:val="1C1C1C"/>
          <w:spacing w:val="-1"/>
          <w:w w:val="111"/>
          <w:sz w:val="15"/>
          <w:szCs w:val="15"/>
        </w:rPr>
        <w:t>Presen</w:t>
      </w:r>
      <w:r>
        <w:rPr>
          <w:color w:val="1C1C1C"/>
          <w:w w:val="111"/>
          <w:sz w:val="15"/>
          <w:szCs w:val="15"/>
        </w:rPr>
        <w:t>t</w:t>
      </w:r>
      <w:r>
        <w:rPr>
          <w:color w:val="1C1C1C"/>
          <w:spacing w:val="8"/>
          <w:w w:val="111"/>
          <w:sz w:val="15"/>
          <w:szCs w:val="15"/>
        </w:rPr>
        <w:t xml:space="preserve"> </w:t>
      </w:r>
      <w:r>
        <w:rPr>
          <w:color w:val="1C1C1C"/>
          <w:spacing w:val="-4"/>
          <w:w w:val="111"/>
          <w:sz w:val="15"/>
          <w:szCs w:val="15"/>
        </w:rPr>
        <w:t>Marke</w:t>
      </w:r>
      <w:r>
        <w:rPr>
          <w:color w:val="1C1C1C"/>
          <w:w w:val="111"/>
          <w:sz w:val="15"/>
          <w:szCs w:val="15"/>
        </w:rPr>
        <w:t xml:space="preserve">t     </w:t>
      </w:r>
      <w:r>
        <w:rPr>
          <w:color w:val="1C1C1C"/>
          <w:spacing w:val="27"/>
          <w:w w:val="111"/>
          <w:sz w:val="15"/>
          <w:szCs w:val="15"/>
        </w:rPr>
        <w:t xml:space="preserve"> </w:t>
      </w:r>
      <w:proofErr w:type="gramStart"/>
      <w:r>
        <w:rPr>
          <w:color w:val="1C1C1C"/>
          <w:spacing w:val="-2"/>
          <w:sz w:val="15"/>
          <w:szCs w:val="15"/>
        </w:rPr>
        <w:t>Incom</w:t>
      </w:r>
      <w:r>
        <w:rPr>
          <w:color w:val="1C1C1C"/>
          <w:sz w:val="15"/>
          <w:szCs w:val="15"/>
        </w:rPr>
        <w:t xml:space="preserve">e </w:t>
      </w:r>
      <w:r>
        <w:rPr>
          <w:color w:val="1C1C1C"/>
          <w:spacing w:val="19"/>
          <w:sz w:val="15"/>
          <w:szCs w:val="15"/>
        </w:rPr>
        <w:t xml:space="preserve"> </w:t>
      </w:r>
      <w:r>
        <w:rPr>
          <w:color w:val="1C1C1C"/>
          <w:spacing w:val="-2"/>
          <w:w w:val="110"/>
          <w:sz w:val="15"/>
          <w:szCs w:val="15"/>
        </w:rPr>
        <w:t>Receive</w:t>
      </w:r>
      <w:r>
        <w:rPr>
          <w:color w:val="1C1C1C"/>
          <w:w w:val="110"/>
          <w:sz w:val="15"/>
          <w:szCs w:val="15"/>
        </w:rPr>
        <w:t>d</w:t>
      </w:r>
      <w:proofErr w:type="gramEnd"/>
      <w:r>
        <w:rPr>
          <w:color w:val="1C1C1C"/>
          <w:w w:val="110"/>
          <w:sz w:val="15"/>
          <w:szCs w:val="15"/>
        </w:rPr>
        <w:t xml:space="preserve">                                                       </w:t>
      </w:r>
      <w:r>
        <w:rPr>
          <w:color w:val="1C1C1C"/>
          <w:spacing w:val="30"/>
          <w:w w:val="110"/>
          <w:sz w:val="15"/>
          <w:szCs w:val="15"/>
        </w:rPr>
        <w:t xml:space="preserve"> </w:t>
      </w:r>
      <w:r>
        <w:rPr>
          <w:color w:val="1C1C1C"/>
          <w:spacing w:val="-10"/>
          <w:w w:val="124"/>
          <w:sz w:val="15"/>
          <w:szCs w:val="15"/>
        </w:rPr>
        <w:t>I</w:t>
      </w:r>
      <w:r>
        <w:rPr>
          <w:color w:val="1C1C1C"/>
          <w:w w:val="124"/>
          <w:sz w:val="15"/>
          <w:szCs w:val="15"/>
        </w:rPr>
        <w:t>f</w:t>
      </w:r>
      <w:r>
        <w:rPr>
          <w:color w:val="1C1C1C"/>
          <w:sz w:val="15"/>
          <w:szCs w:val="15"/>
        </w:rPr>
        <w:t xml:space="preserve"> </w:t>
      </w:r>
      <w:r>
        <w:rPr>
          <w:color w:val="1C1C1C"/>
          <w:spacing w:val="-12"/>
          <w:sz w:val="15"/>
          <w:szCs w:val="15"/>
        </w:rPr>
        <w:t xml:space="preserve"> </w:t>
      </w:r>
      <w:r>
        <w:rPr>
          <w:color w:val="1C1C1C"/>
          <w:spacing w:val="-2"/>
          <w:w w:val="112"/>
          <w:sz w:val="15"/>
          <w:szCs w:val="15"/>
        </w:rPr>
        <w:t>Pledged,</w:t>
      </w:r>
      <w:r>
        <w:rPr>
          <w:color w:val="1C1C1C"/>
          <w:w w:val="112"/>
          <w:sz w:val="15"/>
          <w:szCs w:val="15"/>
        </w:rPr>
        <w:t xml:space="preserve"> </w:t>
      </w:r>
      <w:r>
        <w:rPr>
          <w:color w:val="1C1C1C"/>
          <w:spacing w:val="-3"/>
          <w:position w:val="1"/>
          <w:sz w:val="15"/>
          <w:szCs w:val="15"/>
        </w:rPr>
        <w:t>Bon</w:t>
      </w:r>
      <w:r>
        <w:rPr>
          <w:color w:val="1C1C1C"/>
          <w:position w:val="1"/>
          <w:sz w:val="15"/>
          <w:szCs w:val="15"/>
        </w:rPr>
        <w:t>d</w:t>
      </w:r>
      <w:r>
        <w:rPr>
          <w:color w:val="1C1C1C"/>
          <w:spacing w:val="37"/>
          <w:position w:val="1"/>
          <w:sz w:val="15"/>
          <w:szCs w:val="15"/>
        </w:rPr>
        <w:t xml:space="preserve"> </w:t>
      </w:r>
      <w:r>
        <w:rPr>
          <w:color w:val="1C1C1C"/>
          <w:spacing w:val="-15"/>
          <w:position w:val="1"/>
          <w:sz w:val="15"/>
          <w:szCs w:val="15"/>
        </w:rPr>
        <w:t>o</w:t>
      </w:r>
      <w:r>
        <w:rPr>
          <w:color w:val="1C1C1C"/>
          <w:position w:val="1"/>
          <w:sz w:val="15"/>
          <w:szCs w:val="15"/>
        </w:rPr>
        <w:t>r</w:t>
      </w:r>
      <w:r>
        <w:rPr>
          <w:color w:val="1C1C1C"/>
          <w:spacing w:val="31"/>
          <w:position w:val="1"/>
          <w:sz w:val="15"/>
          <w:szCs w:val="15"/>
        </w:rPr>
        <w:t xml:space="preserve"> </w:t>
      </w:r>
      <w:r>
        <w:rPr>
          <w:color w:val="1C1C1C"/>
          <w:w w:val="104"/>
          <w:position w:val="1"/>
          <w:sz w:val="15"/>
          <w:szCs w:val="15"/>
        </w:rPr>
        <w:t>No</w:t>
      </w:r>
      <w:r>
        <w:rPr>
          <w:color w:val="444444"/>
          <w:w w:val="69"/>
          <w:position w:val="1"/>
          <w:sz w:val="15"/>
          <w:szCs w:val="15"/>
        </w:rPr>
        <w:t>.</w:t>
      </w:r>
      <w:r>
        <w:rPr>
          <w:color w:val="444444"/>
          <w:position w:val="1"/>
          <w:sz w:val="15"/>
          <w:szCs w:val="15"/>
        </w:rPr>
        <w:t xml:space="preserve"> </w:t>
      </w:r>
      <w:r>
        <w:rPr>
          <w:color w:val="444444"/>
          <w:spacing w:val="-17"/>
          <w:position w:val="1"/>
          <w:sz w:val="15"/>
          <w:szCs w:val="15"/>
        </w:rPr>
        <w:t xml:space="preserve"> </w:t>
      </w:r>
      <w:proofErr w:type="gramStart"/>
      <w:r>
        <w:rPr>
          <w:color w:val="1C1C1C"/>
          <w:spacing w:val="-11"/>
          <w:w w:val="111"/>
          <w:position w:val="1"/>
          <w:sz w:val="15"/>
          <w:szCs w:val="15"/>
        </w:rPr>
        <w:t>o</w:t>
      </w:r>
      <w:r>
        <w:rPr>
          <w:color w:val="1C1C1C"/>
          <w:w w:val="111"/>
          <w:position w:val="1"/>
          <w:sz w:val="15"/>
          <w:szCs w:val="15"/>
        </w:rPr>
        <w:t>f</w:t>
      </w:r>
      <w:proofErr w:type="gramEnd"/>
      <w:r>
        <w:rPr>
          <w:color w:val="1C1C1C"/>
          <w:w w:val="111"/>
          <w:position w:val="1"/>
          <w:sz w:val="15"/>
          <w:szCs w:val="15"/>
        </w:rPr>
        <w:t xml:space="preserve">               </w:t>
      </w:r>
      <w:r>
        <w:rPr>
          <w:color w:val="1C1C1C"/>
          <w:spacing w:val="23"/>
          <w:w w:val="111"/>
          <w:position w:val="1"/>
          <w:sz w:val="15"/>
          <w:szCs w:val="15"/>
        </w:rPr>
        <w:t xml:space="preserve"> </w:t>
      </w:r>
      <w:r>
        <w:rPr>
          <w:color w:val="1C1C1C"/>
          <w:w w:val="111"/>
          <w:sz w:val="15"/>
          <w:szCs w:val="15"/>
        </w:rPr>
        <w:t>Description</w:t>
      </w:r>
      <w:r>
        <w:rPr>
          <w:color w:val="1C1C1C"/>
          <w:spacing w:val="-19"/>
          <w:w w:val="111"/>
          <w:sz w:val="15"/>
          <w:szCs w:val="15"/>
        </w:rPr>
        <w:t xml:space="preserve"> </w:t>
      </w:r>
      <w:r>
        <w:rPr>
          <w:color w:val="1C1C1C"/>
          <w:spacing w:val="-6"/>
          <w:w w:val="111"/>
          <w:sz w:val="15"/>
          <w:szCs w:val="15"/>
        </w:rPr>
        <w:t>o</w:t>
      </w:r>
      <w:r>
        <w:rPr>
          <w:color w:val="1C1C1C"/>
          <w:w w:val="111"/>
          <w:sz w:val="15"/>
          <w:szCs w:val="15"/>
        </w:rPr>
        <w:t>f</w:t>
      </w:r>
      <w:r>
        <w:rPr>
          <w:color w:val="1C1C1C"/>
          <w:spacing w:val="10"/>
          <w:w w:val="111"/>
          <w:sz w:val="15"/>
          <w:szCs w:val="15"/>
        </w:rPr>
        <w:t xml:space="preserve"> </w:t>
      </w:r>
      <w:r>
        <w:rPr>
          <w:color w:val="1C1C1C"/>
          <w:spacing w:val="4"/>
          <w:sz w:val="15"/>
          <w:szCs w:val="15"/>
        </w:rPr>
        <w:t>Securit</w:t>
      </w:r>
      <w:r>
        <w:rPr>
          <w:color w:val="1C1C1C"/>
          <w:sz w:val="15"/>
          <w:szCs w:val="15"/>
        </w:rPr>
        <w:t xml:space="preserve">y                           </w:t>
      </w:r>
      <w:r>
        <w:rPr>
          <w:color w:val="1C1C1C"/>
          <w:spacing w:val="14"/>
          <w:sz w:val="15"/>
          <w:szCs w:val="15"/>
        </w:rPr>
        <w:t xml:space="preserve"> </w:t>
      </w:r>
      <w:r>
        <w:rPr>
          <w:color w:val="1C1C1C"/>
          <w:spacing w:val="-3"/>
          <w:sz w:val="15"/>
          <w:szCs w:val="15"/>
        </w:rPr>
        <w:t>Tota</w:t>
      </w:r>
      <w:r>
        <w:rPr>
          <w:color w:val="1C1C1C"/>
          <w:sz w:val="15"/>
          <w:szCs w:val="15"/>
        </w:rPr>
        <w:t xml:space="preserve">l </w:t>
      </w:r>
      <w:r>
        <w:rPr>
          <w:color w:val="1C1C1C"/>
          <w:spacing w:val="7"/>
          <w:sz w:val="15"/>
          <w:szCs w:val="15"/>
        </w:rPr>
        <w:t xml:space="preserve"> </w:t>
      </w:r>
      <w:r>
        <w:rPr>
          <w:color w:val="1C1C1C"/>
          <w:spacing w:val="-3"/>
          <w:sz w:val="15"/>
          <w:szCs w:val="15"/>
        </w:rPr>
        <w:t>Cos</w:t>
      </w:r>
      <w:r>
        <w:rPr>
          <w:color w:val="1C1C1C"/>
          <w:sz w:val="15"/>
          <w:szCs w:val="15"/>
        </w:rPr>
        <w:t xml:space="preserve">t                       </w:t>
      </w:r>
      <w:r>
        <w:rPr>
          <w:color w:val="1C1C1C"/>
          <w:spacing w:val="30"/>
          <w:sz w:val="15"/>
          <w:szCs w:val="15"/>
        </w:rPr>
        <w:t xml:space="preserve"> </w:t>
      </w:r>
      <w:r>
        <w:rPr>
          <w:color w:val="1C1C1C"/>
          <w:spacing w:val="1"/>
          <w:sz w:val="15"/>
          <w:szCs w:val="15"/>
        </w:rPr>
        <w:t>Valu</w:t>
      </w:r>
      <w:r>
        <w:rPr>
          <w:color w:val="1C1C1C"/>
          <w:sz w:val="15"/>
          <w:szCs w:val="15"/>
        </w:rPr>
        <w:t xml:space="preserve">e                    </w:t>
      </w:r>
      <w:r>
        <w:rPr>
          <w:color w:val="1C1C1C"/>
          <w:spacing w:val="14"/>
          <w:sz w:val="15"/>
          <w:szCs w:val="15"/>
        </w:rPr>
        <w:t xml:space="preserve"> </w:t>
      </w:r>
      <w:r>
        <w:rPr>
          <w:color w:val="1C1C1C"/>
          <w:spacing w:val="-7"/>
          <w:sz w:val="15"/>
          <w:szCs w:val="15"/>
        </w:rPr>
        <w:t>Las</w:t>
      </w:r>
      <w:r>
        <w:rPr>
          <w:color w:val="1C1C1C"/>
          <w:sz w:val="15"/>
          <w:szCs w:val="15"/>
        </w:rPr>
        <w:t xml:space="preserve">t </w:t>
      </w:r>
      <w:r>
        <w:rPr>
          <w:color w:val="1C1C1C"/>
          <w:spacing w:val="10"/>
          <w:sz w:val="15"/>
          <w:szCs w:val="15"/>
        </w:rPr>
        <w:t xml:space="preserve"> </w:t>
      </w:r>
      <w:r>
        <w:rPr>
          <w:color w:val="1C1C1C"/>
          <w:spacing w:val="-3"/>
          <w:sz w:val="15"/>
          <w:szCs w:val="15"/>
        </w:rPr>
        <w:t>Yea</w:t>
      </w:r>
      <w:r>
        <w:rPr>
          <w:color w:val="1C1C1C"/>
          <w:sz w:val="15"/>
          <w:szCs w:val="15"/>
        </w:rPr>
        <w:t xml:space="preserve">r                 </w:t>
      </w:r>
      <w:r>
        <w:rPr>
          <w:color w:val="1C1C1C"/>
          <w:spacing w:val="17"/>
          <w:sz w:val="15"/>
          <w:szCs w:val="15"/>
        </w:rPr>
        <w:t xml:space="preserve"> </w:t>
      </w:r>
      <w:r>
        <w:rPr>
          <w:color w:val="1C1C1C"/>
          <w:spacing w:val="-2"/>
          <w:w w:val="109"/>
          <w:sz w:val="15"/>
          <w:szCs w:val="15"/>
        </w:rPr>
        <w:t>Registere</w:t>
      </w:r>
      <w:r>
        <w:rPr>
          <w:color w:val="1C1C1C"/>
          <w:w w:val="109"/>
          <w:sz w:val="15"/>
          <w:szCs w:val="15"/>
        </w:rPr>
        <w:t>d</w:t>
      </w:r>
      <w:r>
        <w:rPr>
          <w:color w:val="1C1C1C"/>
          <w:spacing w:val="9"/>
          <w:w w:val="109"/>
          <w:sz w:val="15"/>
          <w:szCs w:val="15"/>
        </w:rPr>
        <w:t xml:space="preserve"> </w:t>
      </w:r>
      <w:r>
        <w:rPr>
          <w:color w:val="1C1C1C"/>
          <w:spacing w:val="-19"/>
          <w:sz w:val="15"/>
          <w:szCs w:val="15"/>
        </w:rPr>
        <w:t>T</w:t>
      </w:r>
      <w:r>
        <w:rPr>
          <w:color w:val="1C1C1C"/>
          <w:sz w:val="15"/>
          <w:szCs w:val="15"/>
        </w:rPr>
        <w:t xml:space="preserve">o </w:t>
      </w:r>
      <w:r>
        <w:rPr>
          <w:color w:val="1C1C1C"/>
          <w:spacing w:val="3"/>
          <w:sz w:val="15"/>
          <w:szCs w:val="15"/>
        </w:rPr>
        <w:t xml:space="preserve"> </w:t>
      </w:r>
      <w:r>
        <w:rPr>
          <w:color w:val="1C1C1C"/>
          <w:spacing w:val="-3"/>
          <w:w w:val="110"/>
          <w:sz w:val="15"/>
          <w:szCs w:val="15"/>
        </w:rPr>
        <w:t>Who</w:t>
      </w:r>
      <w:r>
        <w:rPr>
          <w:color w:val="1C1C1C"/>
          <w:w w:val="110"/>
          <w:sz w:val="15"/>
          <w:szCs w:val="15"/>
        </w:rPr>
        <w:t>m</w:t>
      </w:r>
      <w:r>
        <w:rPr>
          <w:color w:val="1C1C1C"/>
          <w:sz w:val="15"/>
          <w:szCs w:val="15"/>
        </w:rPr>
        <w:t xml:space="preserve">                </w:t>
      </w:r>
      <w:r>
        <w:rPr>
          <w:color w:val="1C1C1C"/>
          <w:spacing w:val="-4"/>
          <w:sz w:val="15"/>
          <w:szCs w:val="15"/>
        </w:rPr>
        <w:t xml:space="preserve"> </w:t>
      </w:r>
      <w:r>
        <w:rPr>
          <w:color w:val="1C1C1C"/>
          <w:spacing w:val="-19"/>
          <w:w w:val="118"/>
          <w:sz w:val="15"/>
          <w:szCs w:val="15"/>
        </w:rPr>
        <w:t>T</w:t>
      </w:r>
      <w:r>
        <w:rPr>
          <w:color w:val="1C1C1C"/>
          <w:w w:val="118"/>
          <w:sz w:val="15"/>
          <w:szCs w:val="15"/>
        </w:rPr>
        <w:t>o</w:t>
      </w:r>
      <w:r>
        <w:rPr>
          <w:color w:val="1C1C1C"/>
          <w:spacing w:val="11"/>
          <w:sz w:val="15"/>
          <w:szCs w:val="15"/>
        </w:rPr>
        <w:t xml:space="preserve"> </w:t>
      </w:r>
      <w:r>
        <w:rPr>
          <w:color w:val="1C1C1C"/>
          <w:spacing w:val="-2"/>
          <w:w w:val="107"/>
          <w:sz w:val="15"/>
          <w:szCs w:val="15"/>
        </w:rPr>
        <w:t>Whom</w:t>
      </w:r>
    </w:p>
    <w:p w:rsidR="00813761" w:rsidRDefault="00C24321">
      <w:pPr>
        <w:spacing w:line="120" w:lineRule="exact"/>
        <w:ind w:left="281"/>
        <w:rPr>
          <w:sz w:val="15"/>
          <w:szCs w:val="15"/>
        </w:rPr>
      </w:pPr>
      <w:r>
        <w:rPr>
          <w:color w:val="1C1C1C"/>
          <w:spacing w:val="-2"/>
          <w:position w:val="-3"/>
          <w:sz w:val="15"/>
          <w:szCs w:val="15"/>
        </w:rPr>
        <w:t>Stoc</w:t>
      </w:r>
      <w:r>
        <w:rPr>
          <w:color w:val="1C1C1C"/>
          <w:position w:val="-3"/>
          <w:sz w:val="15"/>
          <w:szCs w:val="15"/>
        </w:rPr>
        <w:t>k</w:t>
      </w:r>
      <w:r>
        <w:rPr>
          <w:color w:val="1C1C1C"/>
          <w:spacing w:val="36"/>
          <w:position w:val="-3"/>
          <w:sz w:val="15"/>
          <w:szCs w:val="15"/>
        </w:rPr>
        <w:t xml:space="preserve"> </w:t>
      </w:r>
      <w:r>
        <w:rPr>
          <w:color w:val="1C1C1C"/>
          <w:spacing w:val="-3"/>
          <w:w w:val="110"/>
          <w:position w:val="-3"/>
          <w:sz w:val="15"/>
          <w:szCs w:val="15"/>
        </w:rPr>
        <w:t>Shares</w:t>
      </w: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before="19" w:line="260" w:lineRule="exact"/>
        <w:rPr>
          <w:sz w:val="26"/>
          <w:szCs w:val="26"/>
        </w:rPr>
      </w:pPr>
    </w:p>
    <w:p w:rsidR="00813761" w:rsidRDefault="00F153AB">
      <w:pPr>
        <w:spacing w:before="79"/>
        <w:ind w:left="113"/>
        <w:rPr>
          <w:sz w:val="16"/>
          <w:szCs w:val="16"/>
        </w:rPr>
      </w:pPr>
      <w:r>
        <w:pict>
          <v:shapetype id="_x0000_t202" coordsize="21600,21600" o:spt="202" path="m,l,21600r21600,l21600,xe">
            <v:stroke joinstyle="miter"/>
            <v:path gradientshapeok="t" o:connecttype="rect"/>
          </v:shapetype>
          <v:shape id="_x0000_s1271" type="#_x0000_t202" style="position:absolute;left:0;text-align:left;margin-left:61.85pt;margin-top:12.45pt;width:399.65pt;height:24.1pt;z-index:-2781;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360"/>
                    <w:gridCol w:w="1459"/>
                    <w:gridCol w:w="1947"/>
                    <w:gridCol w:w="2039"/>
                    <w:gridCol w:w="1189"/>
                  </w:tblGrid>
                  <w:tr w:rsidR="00F153AB">
                    <w:trPr>
                      <w:trHeight w:hRule="exact" w:val="218"/>
                    </w:trPr>
                    <w:tc>
                      <w:tcPr>
                        <w:tcW w:w="1360" w:type="dxa"/>
                        <w:tcBorders>
                          <w:top w:val="nil"/>
                          <w:left w:val="nil"/>
                          <w:bottom w:val="nil"/>
                          <w:right w:val="nil"/>
                        </w:tcBorders>
                      </w:tcPr>
                      <w:p w:rsidR="00F153AB" w:rsidRDefault="00F153AB">
                        <w:pPr>
                          <w:spacing w:before="72" w:line="140" w:lineRule="exact"/>
                          <w:ind w:left="54"/>
                          <w:rPr>
                            <w:sz w:val="15"/>
                            <w:szCs w:val="15"/>
                          </w:rPr>
                        </w:pPr>
                        <w:r>
                          <w:rPr>
                            <w:color w:val="1C1C1C"/>
                            <w:spacing w:val="-1"/>
                            <w:w w:val="108"/>
                            <w:position w:val="-1"/>
                            <w:sz w:val="15"/>
                            <w:szCs w:val="15"/>
                          </w:rPr>
                          <w:t>Descriptio</w:t>
                        </w:r>
                        <w:r>
                          <w:rPr>
                            <w:color w:val="1C1C1C"/>
                            <w:w w:val="108"/>
                            <w:position w:val="-1"/>
                            <w:sz w:val="15"/>
                            <w:szCs w:val="15"/>
                          </w:rPr>
                          <w:t>n</w:t>
                        </w:r>
                        <w:r>
                          <w:rPr>
                            <w:color w:val="1C1C1C"/>
                            <w:spacing w:val="9"/>
                            <w:w w:val="108"/>
                            <w:position w:val="-1"/>
                            <w:sz w:val="15"/>
                            <w:szCs w:val="15"/>
                          </w:rPr>
                          <w:t xml:space="preserve"> </w:t>
                        </w:r>
                        <w:r>
                          <w:rPr>
                            <w:color w:val="1C1C1C"/>
                            <w:spacing w:val="-10"/>
                            <w:w w:val="111"/>
                            <w:position w:val="-1"/>
                            <w:sz w:val="15"/>
                            <w:szCs w:val="15"/>
                          </w:rPr>
                          <w:t>or</w:t>
                        </w:r>
                      </w:p>
                    </w:tc>
                    <w:tc>
                      <w:tcPr>
                        <w:tcW w:w="1459" w:type="dxa"/>
                        <w:tcBorders>
                          <w:top w:val="nil"/>
                          <w:left w:val="nil"/>
                          <w:bottom w:val="nil"/>
                          <w:right w:val="nil"/>
                        </w:tcBorders>
                      </w:tcPr>
                      <w:p w:rsidR="00F153AB" w:rsidRDefault="00F153AB">
                        <w:pPr>
                          <w:spacing w:before="72" w:line="140" w:lineRule="exact"/>
                          <w:ind w:left="433"/>
                          <w:rPr>
                            <w:sz w:val="15"/>
                            <w:szCs w:val="15"/>
                          </w:rPr>
                        </w:pPr>
                        <w:r>
                          <w:rPr>
                            <w:color w:val="1C1C1C"/>
                            <w:spacing w:val="-5"/>
                            <w:position w:val="-1"/>
                            <w:sz w:val="15"/>
                            <w:szCs w:val="15"/>
                          </w:rPr>
                          <w:t>Dat</w:t>
                        </w:r>
                        <w:r>
                          <w:rPr>
                            <w:color w:val="1C1C1C"/>
                            <w:position w:val="-1"/>
                            <w:sz w:val="15"/>
                            <w:szCs w:val="15"/>
                          </w:rPr>
                          <w:t>e</w:t>
                        </w:r>
                        <w:r>
                          <w:rPr>
                            <w:color w:val="1C1C1C"/>
                            <w:spacing w:val="29"/>
                            <w:position w:val="-1"/>
                            <w:sz w:val="15"/>
                            <w:szCs w:val="15"/>
                          </w:rPr>
                          <w:t xml:space="preserve"> </w:t>
                        </w:r>
                        <w:r>
                          <w:rPr>
                            <w:color w:val="1C1C1C"/>
                            <w:spacing w:val="1"/>
                            <w:w w:val="107"/>
                            <w:position w:val="-1"/>
                            <w:sz w:val="15"/>
                            <w:szCs w:val="15"/>
                          </w:rPr>
                          <w:t>Acquired</w:t>
                        </w:r>
                      </w:p>
                    </w:tc>
                    <w:tc>
                      <w:tcPr>
                        <w:tcW w:w="1947" w:type="dxa"/>
                        <w:tcBorders>
                          <w:top w:val="nil"/>
                          <w:left w:val="nil"/>
                          <w:bottom w:val="nil"/>
                          <w:right w:val="nil"/>
                        </w:tcBorders>
                      </w:tcPr>
                      <w:p w:rsidR="00F153AB" w:rsidRDefault="00F153AB">
                        <w:pPr>
                          <w:spacing w:before="72" w:line="140" w:lineRule="exact"/>
                          <w:ind w:left="139"/>
                          <w:rPr>
                            <w:sz w:val="15"/>
                            <w:szCs w:val="15"/>
                          </w:rPr>
                        </w:pPr>
                        <w:r>
                          <w:rPr>
                            <w:color w:val="1C1C1C"/>
                            <w:w w:val="108"/>
                            <w:position w:val="-1"/>
                            <w:sz w:val="15"/>
                            <w:szCs w:val="15"/>
                          </w:rPr>
                          <w:t>Improvements</w:t>
                        </w:r>
                        <w:r>
                          <w:rPr>
                            <w:color w:val="1C1C1C"/>
                            <w:spacing w:val="8"/>
                            <w:w w:val="108"/>
                            <w:position w:val="-1"/>
                            <w:sz w:val="15"/>
                            <w:szCs w:val="15"/>
                          </w:rPr>
                          <w:t xml:space="preserve"> </w:t>
                        </w:r>
                        <w:r>
                          <w:rPr>
                            <w:color w:val="1C1C1C"/>
                            <w:spacing w:val="1"/>
                            <w:position w:val="-1"/>
                            <w:sz w:val="15"/>
                            <w:szCs w:val="15"/>
                          </w:rPr>
                          <w:t>Consis</w:t>
                        </w:r>
                        <w:r>
                          <w:rPr>
                            <w:color w:val="1C1C1C"/>
                            <w:position w:val="-1"/>
                            <w:sz w:val="15"/>
                            <w:szCs w:val="15"/>
                          </w:rPr>
                          <w:t xml:space="preserve">t </w:t>
                        </w:r>
                        <w:r>
                          <w:rPr>
                            <w:color w:val="1C1C1C"/>
                            <w:spacing w:val="4"/>
                            <w:position w:val="-1"/>
                            <w:sz w:val="15"/>
                            <w:szCs w:val="15"/>
                          </w:rPr>
                          <w:t xml:space="preserve"> </w:t>
                        </w:r>
                        <w:r>
                          <w:rPr>
                            <w:color w:val="1C1C1C"/>
                            <w:spacing w:val="-5"/>
                            <w:w w:val="128"/>
                            <w:position w:val="-1"/>
                            <w:sz w:val="15"/>
                            <w:szCs w:val="15"/>
                          </w:rPr>
                          <w:t>of</w:t>
                        </w:r>
                      </w:p>
                    </w:tc>
                    <w:tc>
                      <w:tcPr>
                        <w:tcW w:w="2039" w:type="dxa"/>
                        <w:tcBorders>
                          <w:top w:val="nil"/>
                          <w:left w:val="nil"/>
                          <w:bottom w:val="nil"/>
                          <w:right w:val="nil"/>
                        </w:tcBorders>
                      </w:tcPr>
                      <w:p w:rsidR="00F153AB" w:rsidRDefault="00F153AB">
                        <w:pPr>
                          <w:spacing w:before="72" w:line="140" w:lineRule="exact"/>
                          <w:ind w:left="242"/>
                          <w:rPr>
                            <w:sz w:val="15"/>
                            <w:szCs w:val="15"/>
                          </w:rPr>
                        </w:pPr>
                        <w:r>
                          <w:rPr>
                            <w:color w:val="1C1C1C"/>
                            <w:spacing w:val="-4"/>
                            <w:w w:val="112"/>
                            <w:position w:val="-1"/>
                            <w:sz w:val="15"/>
                            <w:szCs w:val="15"/>
                          </w:rPr>
                          <w:t>Mortgag</w:t>
                        </w:r>
                        <w:r>
                          <w:rPr>
                            <w:color w:val="1C1C1C"/>
                            <w:w w:val="112"/>
                            <w:position w:val="-1"/>
                            <w:sz w:val="15"/>
                            <w:szCs w:val="15"/>
                          </w:rPr>
                          <w:t>e</w:t>
                        </w:r>
                        <w:r>
                          <w:rPr>
                            <w:color w:val="1C1C1C"/>
                            <w:spacing w:val="5"/>
                            <w:w w:val="112"/>
                            <w:position w:val="-1"/>
                            <w:sz w:val="15"/>
                            <w:szCs w:val="15"/>
                          </w:rPr>
                          <w:t xml:space="preserve"> </w:t>
                        </w:r>
                        <w:r>
                          <w:rPr>
                            <w:color w:val="1C1C1C"/>
                            <w:spacing w:val="-10"/>
                            <w:position w:val="-1"/>
                            <w:sz w:val="15"/>
                            <w:szCs w:val="15"/>
                          </w:rPr>
                          <w:t>o</w:t>
                        </w:r>
                        <w:r>
                          <w:rPr>
                            <w:color w:val="1C1C1C"/>
                            <w:position w:val="-1"/>
                            <w:sz w:val="15"/>
                            <w:szCs w:val="15"/>
                          </w:rPr>
                          <w:t>r</w:t>
                        </w:r>
                        <w:r>
                          <w:rPr>
                            <w:color w:val="1C1C1C"/>
                            <w:spacing w:val="36"/>
                            <w:position w:val="-1"/>
                            <w:sz w:val="15"/>
                            <w:szCs w:val="15"/>
                          </w:rPr>
                          <w:t xml:space="preserve"> </w:t>
                        </w:r>
                        <w:r>
                          <w:rPr>
                            <w:color w:val="1C1C1C"/>
                            <w:spacing w:val="-2"/>
                            <w:position w:val="-1"/>
                            <w:sz w:val="15"/>
                            <w:szCs w:val="15"/>
                          </w:rPr>
                          <w:t>Lie</w:t>
                        </w:r>
                        <w:r>
                          <w:rPr>
                            <w:color w:val="1C1C1C"/>
                            <w:position w:val="-1"/>
                            <w:sz w:val="15"/>
                            <w:szCs w:val="15"/>
                          </w:rPr>
                          <w:t>n</w:t>
                        </w:r>
                        <w:r>
                          <w:rPr>
                            <w:color w:val="1C1C1C"/>
                            <w:spacing w:val="29"/>
                            <w:position w:val="-1"/>
                            <w:sz w:val="15"/>
                            <w:szCs w:val="15"/>
                          </w:rPr>
                          <w:t xml:space="preserve"> </w:t>
                        </w:r>
                        <w:r>
                          <w:rPr>
                            <w:color w:val="1C1C1C"/>
                            <w:spacing w:val="-1"/>
                            <w:w w:val="109"/>
                            <w:position w:val="-1"/>
                            <w:sz w:val="15"/>
                            <w:szCs w:val="15"/>
                          </w:rPr>
                          <w:t>Holder</w:t>
                        </w:r>
                      </w:p>
                    </w:tc>
                    <w:tc>
                      <w:tcPr>
                        <w:tcW w:w="1189" w:type="dxa"/>
                        <w:tcBorders>
                          <w:top w:val="nil"/>
                          <w:left w:val="nil"/>
                          <w:bottom w:val="nil"/>
                          <w:right w:val="nil"/>
                        </w:tcBorders>
                      </w:tcPr>
                      <w:p w:rsidR="00F153AB" w:rsidRDefault="00F153AB">
                        <w:pPr>
                          <w:spacing w:before="72" w:line="140" w:lineRule="exact"/>
                          <w:ind w:left="242"/>
                          <w:rPr>
                            <w:sz w:val="15"/>
                            <w:szCs w:val="15"/>
                          </w:rPr>
                        </w:pPr>
                        <w:r>
                          <w:rPr>
                            <w:color w:val="1C1C1C"/>
                            <w:w w:val="109"/>
                            <w:position w:val="-1"/>
                            <w:sz w:val="15"/>
                            <w:szCs w:val="15"/>
                          </w:rPr>
                          <w:t>Purchase</w:t>
                        </w:r>
                        <w:r>
                          <w:rPr>
                            <w:color w:val="1C1C1C"/>
                            <w:spacing w:val="16"/>
                            <w:position w:val="-1"/>
                            <w:sz w:val="15"/>
                            <w:szCs w:val="15"/>
                          </w:rPr>
                          <w:t xml:space="preserve"> </w:t>
                        </w:r>
                        <w:r>
                          <w:rPr>
                            <w:color w:val="1C1C1C"/>
                            <w:spacing w:val="-6"/>
                            <w:w w:val="114"/>
                            <w:position w:val="-1"/>
                            <w:sz w:val="15"/>
                            <w:szCs w:val="15"/>
                          </w:rPr>
                          <w:t>Price</w:t>
                        </w:r>
                      </w:p>
                    </w:tc>
                  </w:tr>
                  <w:tr w:rsidR="00F153AB">
                    <w:trPr>
                      <w:trHeight w:hRule="exact" w:val="263"/>
                    </w:trPr>
                    <w:tc>
                      <w:tcPr>
                        <w:tcW w:w="1360" w:type="dxa"/>
                        <w:tcBorders>
                          <w:top w:val="nil"/>
                          <w:left w:val="nil"/>
                          <w:bottom w:val="nil"/>
                          <w:right w:val="nil"/>
                        </w:tcBorders>
                      </w:tcPr>
                      <w:p w:rsidR="00F153AB" w:rsidRDefault="00F153AB">
                        <w:pPr>
                          <w:spacing w:before="32"/>
                          <w:ind w:left="40"/>
                          <w:rPr>
                            <w:sz w:val="15"/>
                            <w:szCs w:val="15"/>
                          </w:rPr>
                        </w:pPr>
                        <w:r>
                          <w:rPr>
                            <w:color w:val="1C1C1C"/>
                            <w:sz w:val="15"/>
                            <w:szCs w:val="15"/>
                          </w:rPr>
                          <w:t>Street</w:t>
                        </w:r>
                        <w:r>
                          <w:rPr>
                            <w:color w:val="1C1C1C"/>
                            <w:spacing w:val="32"/>
                            <w:sz w:val="15"/>
                            <w:szCs w:val="15"/>
                          </w:rPr>
                          <w:t xml:space="preserve"> </w:t>
                        </w:r>
                        <w:r>
                          <w:rPr>
                            <w:color w:val="1C1C1C"/>
                            <w:spacing w:val="2"/>
                            <w:w w:val="106"/>
                            <w:sz w:val="15"/>
                            <w:szCs w:val="15"/>
                          </w:rPr>
                          <w:t>Number</w:t>
                        </w:r>
                      </w:p>
                    </w:tc>
                    <w:tc>
                      <w:tcPr>
                        <w:tcW w:w="1459" w:type="dxa"/>
                        <w:tcBorders>
                          <w:top w:val="nil"/>
                          <w:left w:val="nil"/>
                          <w:bottom w:val="nil"/>
                          <w:right w:val="nil"/>
                        </w:tcBorders>
                      </w:tcPr>
                      <w:p w:rsidR="00F153AB" w:rsidRDefault="00F153AB">
                        <w:pPr>
                          <w:spacing w:before="32"/>
                          <w:ind w:left="424"/>
                          <w:rPr>
                            <w:sz w:val="15"/>
                            <w:szCs w:val="15"/>
                          </w:rPr>
                        </w:pPr>
                        <w:r>
                          <w:rPr>
                            <w:color w:val="1C1C1C"/>
                            <w:spacing w:val="-4"/>
                            <w:w w:val="110"/>
                            <w:sz w:val="15"/>
                            <w:szCs w:val="15"/>
                          </w:rPr>
                          <w:t>(MM/DD/YY)</w:t>
                        </w:r>
                      </w:p>
                    </w:tc>
                    <w:tc>
                      <w:tcPr>
                        <w:tcW w:w="1947" w:type="dxa"/>
                        <w:tcBorders>
                          <w:top w:val="nil"/>
                          <w:left w:val="nil"/>
                          <w:bottom w:val="nil"/>
                          <w:right w:val="nil"/>
                        </w:tcBorders>
                      </w:tcPr>
                      <w:p w:rsidR="00F153AB" w:rsidRDefault="00F153AB"/>
                    </w:tc>
                    <w:tc>
                      <w:tcPr>
                        <w:tcW w:w="2039" w:type="dxa"/>
                        <w:tcBorders>
                          <w:top w:val="nil"/>
                          <w:left w:val="nil"/>
                          <w:bottom w:val="nil"/>
                          <w:right w:val="nil"/>
                        </w:tcBorders>
                      </w:tcPr>
                      <w:p w:rsidR="00F153AB" w:rsidRDefault="00F153AB"/>
                    </w:tc>
                    <w:tc>
                      <w:tcPr>
                        <w:tcW w:w="1189" w:type="dxa"/>
                        <w:tcBorders>
                          <w:top w:val="nil"/>
                          <w:left w:val="nil"/>
                          <w:bottom w:val="nil"/>
                          <w:right w:val="nil"/>
                        </w:tcBorders>
                      </w:tcPr>
                      <w:p w:rsidR="00F153AB" w:rsidRDefault="00F153AB"/>
                    </w:tc>
                  </w:tr>
                </w:tbl>
                <w:p w:rsidR="00F153AB" w:rsidRDefault="00F153AB"/>
              </w:txbxContent>
            </v:textbox>
            <w10:wrap anchorx="page"/>
          </v:shape>
        </w:pict>
      </w:r>
      <w:r w:rsidR="00C24321">
        <w:rPr>
          <w:b/>
          <w:color w:val="1C1C1C"/>
          <w:spacing w:val="6"/>
          <w:w w:val="97"/>
          <w:sz w:val="16"/>
          <w:szCs w:val="16"/>
        </w:rPr>
        <w:t>NUMBE</w:t>
      </w:r>
      <w:r w:rsidR="00C24321">
        <w:rPr>
          <w:b/>
          <w:color w:val="1C1C1C"/>
          <w:w w:val="97"/>
          <w:sz w:val="16"/>
          <w:szCs w:val="16"/>
        </w:rPr>
        <w:t>R</w:t>
      </w:r>
      <w:r w:rsidR="00C24321">
        <w:rPr>
          <w:b/>
          <w:color w:val="1C1C1C"/>
          <w:spacing w:val="6"/>
          <w:w w:val="97"/>
          <w:sz w:val="16"/>
          <w:szCs w:val="16"/>
        </w:rPr>
        <w:t xml:space="preserve"> </w:t>
      </w:r>
      <w:r w:rsidR="00C24321">
        <w:rPr>
          <w:rFonts w:ascii="Arial" w:eastAsia="Arial" w:hAnsi="Arial" w:cs="Arial"/>
          <w:b/>
          <w:color w:val="1C1C1C"/>
          <w:w w:val="68"/>
          <w:sz w:val="15"/>
          <w:szCs w:val="15"/>
        </w:rPr>
        <w:t>3</w:t>
      </w:r>
      <w:proofErr w:type="gramStart"/>
      <w:r w:rsidR="00C24321">
        <w:rPr>
          <w:rFonts w:ascii="Arial" w:eastAsia="Arial" w:hAnsi="Arial" w:cs="Arial"/>
          <w:b/>
          <w:color w:val="1C1C1C"/>
          <w:spacing w:val="5"/>
          <w:w w:val="68"/>
          <w:sz w:val="15"/>
          <w:szCs w:val="15"/>
        </w:rPr>
        <w:t>:</w:t>
      </w:r>
      <w:r w:rsidR="00C24321">
        <w:rPr>
          <w:color w:val="1C1C1C"/>
          <w:w w:val="68"/>
          <w:sz w:val="16"/>
          <w:szCs w:val="16"/>
        </w:rPr>
        <w:t>:</w:t>
      </w:r>
      <w:proofErr w:type="gramEnd"/>
      <w:r w:rsidR="00C24321">
        <w:rPr>
          <w:color w:val="1C1C1C"/>
          <w:spacing w:val="18"/>
          <w:w w:val="68"/>
          <w:sz w:val="16"/>
          <w:szCs w:val="16"/>
        </w:rPr>
        <w:t xml:space="preserve"> </w:t>
      </w:r>
      <w:r w:rsidR="00C24321">
        <w:rPr>
          <w:b/>
          <w:color w:val="1C1C1C"/>
          <w:spacing w:val="2"/>
          <w:sz w:val="16"/>
          <w:szCs w:val="16"/>
        </w:rPr>
        <w:t>REA</w:t>
      </w:r>
      <w:r w:rsidR="00C24321">
        <w:rPr>
          <w:b/>
          <w:color w:val="1C1C1C"/>
          <w:sz w:val="16"/>
          <w:szCs w:val="16"/>
        </w:rPr>
        <w:t>L</w:t>
      </w:r>
      <w:r w:rsidR="00C24321">
        <w:rPr>
          <w:b/>
          <w:color w:val="1C1C1C"/>
          <w:spacing w:val="9"/>
          <w:sz w:val="16"/>
          <w:szCs w:val="16"/>
        </w:rPr>
        <w:t xml:space="preserve"> </w:t>
      </w:r>
      <w:r w:rsidR="00C24321">
        <w:rPr>
          <w:b/>
          <w:color w:val="1C1C1C"/>
          <w:spacing w:val="-3"/>
          <w:sz w:val="16"/>
          <w:szCs w:val="16"/>
        </w:rPr>
        <w:t>ESTAT</w:t>
      </w:r>
      <w:r w:rsidR="00C24321">
        <w:rPr>
          <w:b/>
          <w:color w:val="1C1C1C"/>
          <w:sz w:val="16"/>
          <w:szCs w:val="16"/>
        </w:rPr>
        <w:t xml:space="preserve">E </w:t>
      </w:r>
      <w:r w:rsidR="00C24321">
        <w:rPr>
          <w:b/>
          <w:color w:val="1C1C1C"/>
          <w:spacing w:val="8"/>
          <w:sz w:val="16"/>
          <w:szCs w:val="16"/>
        </w:rPr>
        <w:t xml:space="preserve"> </w:t>
      </w:r>
      <w:r w:rsidR="00C24321">
        <w:rPr>
          <w:b/>
          <w:color w:val="1C1C1C"/>
          <w:sz w:val="16"/>
          <w:szCs w:val="16"/>
        </w:rPr>
        <w:t>T</w:t>
      </w:r>
      <w:r w:rsidR="00C24321">
        <w:rPr>
          <w:b/>
          <w:color w:val="1C1C1C"/>
          <w:spacing w:val="13"/>
          <w:sz w:val="16"/>
          <w:szCs w:val="16"/>
        </w:rPr>
        <w:t>h</w:t>
      </w:r>
      <w:r w:rsidR="00C24321">
        <w:rPr>
          <w:b/>
          <w:color w:val="1C1C1C"/>
          <w:sz w:val="15"/>
          <w:szCs w:val="15"/>
        </w:rPr>
        <w:t>e</w:t>
      </w:r>
      <w:r w:rsidR="00C24321">
        <w:rPr>
          <w:b/>
          <w:color w:val="1C1C1C"/>
          <w:spacing w:val="3"/>
          <w:sz w:val="15"/>
          <w:szCs w:val="15"/>
        </w:rPr>
        <w:t xml:space="preserve"> </w:t>
      </w:r>
      <w:proofErr w:type="spellStart"/>
      <w:r w:rsidR="00C24321">
        <w:rPr>
          <w:color w:val="1C1C1C"/>
          <w:spacing w:val="9"/>
          <w:w w:val="72"/>
          <w:sz w:val="16"/>
          <w:szCs w:val="16"/>
        </w:rPr>
        <w:t>I</w:t>
      </w:r>
      <w:r w:rsidR="00C24321">
        <w:rPr>
          <w:b/>
          <w:color w:val="1C1C1C"/>
          <w:spacing w:val="-5"/>
          <w:w w:val="93"/>
          <w:sz w:val="15"/>
          <w:szCs w:val="15"/>
        </w:rPr>
        <w:t>eg</w:t>
      </w:r>
      <w:r w:rsidR="00C24321">
        <w:rPr>
          <w:b/>
          <w:color w:val="1C1C1C"/>
          <w:w w:val="93"/>
          <w:sz w:val="15"/>
          <w:szCs w:val="15"/>
        </w:rPr>
        <w:t>a</w:t>
      </w:r>
      <w:proofErr w:type="spellEnd"/>
      <w:r w:rsidR="00C24321">
        <w:rPr>
          <w:b/>
          <w:color w:val="1C1C1C"/>
          <w:sz w:val="15"/>
          <w:szCs w:val="15"/>
        </w:rPr>
        <w:t xml:space="preserve">  </w:t>
      </w:r>
      <w:r w:rsidR="00C24321">
        <w:rPr>
          <w:b/>
          <w:color w:val="1C1C1C"/>
          <w:spacing w:val="-16"/>
          <w:sz w:val="15"/>
          <w:szCs w:val="15"/>
        </w:rPr>
        <w:t xml:space="preserve"> </w:t>
      </w:r>
      <w:r w:rsidR="00C24321">
        <w:rPr>
          <w:b/>
          <w:color w:val="1C1C1C"/>
          <w:sz w:val="15"/>
          <w:szCs w:val="15"/>
        </w:rPr>
        <w:t>a</w:t>
      </w:r>
      <w:r w:rsidR="00C24321">
        <w:rPr>
          <w:b/>
          <w:color w:val="1C1C1C"/>
          <w:spacing w:val="10"/>
          <w:sz w:val="15"/>
          <w:szCs w:val="15"/>
        </w:rPr>
        <w:t>n</w:t>
      </w:r>
      <w:r w:rsidR="00C24321">
        <w:rPr>
          <w:rFonts w:ascii="Arial" w:eastAsia="Arial" w:hAnsi="Arial" w:cs="Arial"/>
          <w:b/>
          <w:color w:val="1C1C1C"/>
          <w:sz w:val="15"/>
          <w:szCs w:val="15"/>
        </w:rPr>
        <w:t>d</w:t>
      </w:r>
      <w:r w:rsidR="00C24321">
        <w:rPr>
          <w:rFonts w:ascii="Arial" w:eastAsia="Arial" w:hAnsi="Arial" w:cs="Arial"/>
          <w:b/>
          <w:color w:val="1C1C1C"/>
          <w:spacing w:val="-6"/>
          <w:sz w:val="15"/>
          <w:szCs w:val="15"/>
        </w:rPr>
        <w:t xml:space="preserve"> </w:t>
      </w:r>
      <w:proofErr w:type="spellStart"/>
      <w:r w:rsidR="00C24321">
        <w:rPr>
          <w:b/>
          <w:color w:val="1C1C1C"/>
          <w:spacing w:val="4"/>
          <w:w w:val="95"/>
          <w:sz w:val="15"/>
          <w:szCs w:val="15"/>
        </w:rPr>
        <w:t>eau</w:t>
      </w:r>
      <w:r w:rsidR="00C24321">
        <w:rPr>
          <w:b/>
          <w:color w:val="1C1C1C"/>
          <w:spacing w:val="-25"/>
          <w:w w:val="95"/>
          <w:sz w:val="15"/>
          <w:szCs w:val="15"/>
        </w:rPr>
        <w:t>i</w:t>
      </w:r>
      <w:proofErr w:type="spellEnd"/>
      <w:r w:rsidR="00C24321">
        <w:rPr>
          <w:rFonts w:ascii="Arial" w:eastAsia="Arial" w:hAnsi="Arial" w:cs="Arial"/>
          <w:b/>
          <w:color w:val="1C1C1C"/>
          <w:spacing w:val="-5"/>
          <w:w w:val="95"/>
          <w:position w:val="3"/>
          <w:sz w:val="14"/>
          <w:szCs w:val="14"/>
        </w:rPr>
        <w:t>.</w:t>
      </w:r>
      <w:r w:rsidR="00C24321">
        <w:rPr>
          <w:b/>
          <w:color w:val="1C1C1C"/>
          <w:spacing w:val="4"/>
          <w:w w:val="95"/>
          <w:sz w:val="15"/>
          <w:szCs w:val="15"/>
        </w:rPr>
        <w:t>t</w:t>
      </w:r>
      <w:r w:rsidR="00C24321">
        <w:rPr>
          <w:b/>
          <w:color w:val="1C1C1C"/>
          <w:w w:val="95"/>
          <w:sz w:val="15"/>
          <w:szCs w:val="15"/>
        </w:rPr>
        <w:t>a</w:t>
      </w:r>
      <w:r w:rsidR="00C24321">
        <w:rPr>
          <w:b/>
          <w:color w:val="1C1C1C"/>
          <w:spacing w:val="-13"/>
          <w:w w:val="95"/>
          <w:sz w:val="15"/>
          <w:szCs w:val="15"/>
        </w:rPr>
        <w:t xml:space="preserve"> </w:t>
      </w:r>
      <w:proofErr w:type="spellStart"/>
      <w:r w:rsidR="00C24321">
        <w:rPr>
          <w:rFonts w:ascii="Arial" w:eastAsia="Arial" w:hAnsi="Arial" w:cs="Arial"/>
          <w:b/>
          <w:color w:val="1C1C1C"/>
          <w:spacing w:val="-5"/>
          <w:w w:val="93"/>
          <w:position w:val="3"/>
          <w:sz w:val="14"/>
          <w:szCs w:val="14"/>
        </w:rPr>
        <w:t>b</w:t>
      </w:r>
      <w:r w:rsidR="00C24321">
        <w:rPr>
          <w:rFonts w:ascii="Arial" w:eastAsia="Arial" w:hAnsi="Arial" w:cs="Arial"/>
          <w:b/>
          <w:color w:val="1C1C1C"/>
          <w:w w:val="93"/>
          <w:position w:val="3"/>
          <w:sz w:val="14"/>
          <w:szCs w:val="14"/>
        </w:rPr>
        <w:t>l</w:t>
      </w:r>
      <w:proofErr w:type="spellEnd"/>
      <w:r w:rsidR="00C24321">
        <w:rPr>
          <w:rFonts w:ascii="Arial" w:eastAsia="Arial" w:hAnsi="Arial" w:cs="Arial"/>
          <w:b/>
          <w:color w:val="1C1C1C"/>
          <w:spacing w:val="-24"/>
          <w:position w:val="3"/>
          <w:sz w:val="14"/>
          <w:szCs w:val="14"/>
        </w:rPr>
        <w:t xml:space="preserve"> </w:t>
      </w:r>
      <w:r w:rsidR="00C24321">
        <w:rPr>
          <w:b/>
          <w:color w:val="1C1C1C"/>
          <w:sz w:val="15"/>
          <w:szCs w:val="15"/>
        </w:rPr>
        <w:t>e</w:t>
      </w:r>
      <w:r w:rsidR="00C24321">
        <w:rPr>
          <w:b/>
          <w:color w:val="1C1C1C"/>
          <w:spacing w:val="2"/>
          <w:sz w:val="15"/>
          <w:szCs w:val="15"/>
        </w:rPr>
        <w:t xml:space="preserve"> </w:t>
      </w:r>
      <w:r w:rsidR="00C24321">
        <w:rPr>
          <w:b/>
          <w:color w:val="1C1C1C"/>
          <w:spacing w:val="9"/>
          <w:w w:val="96"/>
          <w:sz w:val="15"/>
          <w:szCs w:val="15"/>
        </w:rPr>
        <w:t>t</w:t>
      </w:r>
      <w:r w:rsidR="00C24321">
        <w:rPr>
          <w:rFonts w:ascii="Arial" w:eastAsia="Arial" w:hAnsi="Arial" w:cs="Arial"/>
          <w:b/>
          <w:color w:val="1C1C1C"/>
          <w:spacing w:val="-24"/>
          <w:w w:val="74"/>
          <w:position w:val="3"/>
          <w:sz w:val="14"/>
          <w:szCs w:val="14"/>
        </w:rPr>
        <w:t>.</w:t>
      </w:r>
      <w:proofErr w:type="spellStart"/>
      <w:r w:rsidR="00C24321">
        <w:rPr>
          <w:b/>
          <w:color w:val="1C1C1C"/>
          <w:w w:val="93"/>
          <w:sz w:val="15"/>
          <w:szCs w:val="15"/>
        </w:rPr>
        <w:t>i</w:t>
      </w:r>
      <w:proofErr w:type="spellEnd"/>
      <w:r w:rsidR="00C24321">
        <w:rPr>
          <w:b/>
          <w:color w:val="1C1C1C"/>
          <w:spacing w:val="-23"/>
          <w:sz w:val="15"/>
          <w:szCs w:val="15"/>
        </w:rPr>
        <w:t xml:space="preserve"> </w:t>
      </w:r>
      <w:proofErr w:type="spellStart"/>
      <w:r w:rsidR="00C24321">
        <w:rPr>
          <w:b/>
          <w:color w:val="1C1C1C"/>
          <w:spacing w:val="-15"/>
          <w:w w:val="52"/>
          <w:sz w:val="15"/>
          <w:szCs w:val="15"/>
        </w:rPr>
        <w:t>tl</w:t>
      </w:r>
      <w:proofErr w:type="spellEnd"/>
      <w:r w:rsidR="00C24321">
        <w:rPr>
          <w:color w:val="1C1C1C"/>
          <w:spacing w:val="-9"/>
          <w:w w:val="77"/>
          <w:position w:val="3"/>
          <w:sz w:val="16"/>
          <w:szCs w:val="16"/>
        </w:rPr>
        <w:t>I</w:t>
      </w:r>
      <w:r w:rsidR="00C24321">
        <w:rPr>
          <w:b/>
          <w:color w:val="1C1C1C"/>
          <w:w w:val="101"/>
          <w:sz w:val="15"/>
          <w:szCs w:val="15"/>
        </w:rPr>
        <w:t>e</w:t>
      </w:r>
      <w:r w:rsidR="00C24321">
        <w:rPr>
          <w:b/>
          <w:color w:val="1C1C1C"/>
          <w:spacing w:val="16"/>
          <w:sz w:val="15"/>
          <w:szCs w:val="15"/>
        </w:rPr>
        <w:t xml:space="preserve"> </w:t>
      </w:r>
      <w:r w:rsidR="00C24321">
        <w:rPr>
          <w:b/>
          <w:color w:val="1C1C1C"/>
          <w:spacing w:val="-15"/>
          <w:sz w:val="15"/>
          <w:szCs w:val="15"/>
        </w:rPr>
        <w:t>t</w:t>
      </w:r>
      <w:r w:rsidR="00C24321">
        <w:rPr>
          <w:b/>
          <w:color w:val="1C1C1C"/>
          <w:sz w:val="15"/>
          <w:szCs w:val="15"/>
        </w:rPr>
        <w:t>o</w:t>
      </w:r>
      <w:r w:rsidR="00C24321">
        <w:rPr>
          <w:b/>
          <w:color w:val="1C1C1C"/>
          <w:spacing w:val="16"/>
          <w:sz w:val="15"/>
          <w:szCs w:val="15"/>
        </w:rPr>
        <w:t xml:space="preserve"> </w:t>
      </w:r>
      <w:proofErr w:type="spellStart"/>
      <w:r w:rsidR="00C24321">
        <w:rPr>
          <w:b/>
          <w:color w:val="1C1C1C"/>
          <w:spacing w:val="4"/>
          <w:w w:val="85"/>
          <w:sz w:val="15"/>
          <w:szCs w:val="15"/>
        </w:rPr>
        <w:t>a</w:t>
      </w:r>
      <w:r w:rsidR="00C24321">
        <w:rPr>
          <w:color w:val="1C1C1C"/>
          <w:w w:val="85"/>
          <w:sz w:val="16"/>
          <w:szCs w:val="16"/>
        </w:rPr>
        <w:t>II</w:t>
      </w:r>
      <w:proofErr w:type="spellEnd"/>
      <w:r w:rsidR="00C24321">
        <w:rPr>
          <w:color w:val="1C1C1C"/>
          <w:spacing w:val="15"/>
          <w:w w:val="85"/>
          <w:sz w:val="16"/>
          <w:szCs w:val="16"/>
        </w:rPr>
        <w:t xml:space="preserve"> </w:t>
      </w:r>
      <w:r w:rsidR="00C24321">
        <w:rPr>
          <w:b/>
          <w:color w:val="1C1C1C"/>
          <w:spacing w:val="-5"/>
          <w:sz w:val="15"/>
          <w:szCs w:val="15"/>
        </w:rPr>
        <w:t>re</w:t>
      </w:r>
      <w:r w:rsidR="00C24321">
        <w:rPr>
          <w:b/>
          <w:color w:val="1C1C1C"/>
          <w:sz w:val="15"/>
          <w:szCs w:val="15"/>
        </w:rPr>
        <w:t xml:space="preserve">a </w:t>
      </w:r>
      <w:r w:rsidR="00C24321">
        <w:rPr>
          <w:b/>
          <w:color w:val="1C1C1C"/>
          <w:spacing w:val="15"/>
          <w:sz w:val="15"/>
          <w:szCs w:val="15"/>
        </w:rPr>
        <w:t xml:space="preserve"> </w:t>
      </w:r>
      <w:r w:rsidR="00C24321">
        <w:rPr>
          <w:b/>
          <w:color w:val="1C1C1C"/>
          <w:spacing w:val="-1"/>
          <w:sz w:val="15"/>
          <w:szCs w:val="15"/>
        </w:rPr>
        <w:t>estat</w:t>
      </w:r>
      <w:r w:rsidR="00C24321">
        <w:rPr>
          <w:b/>
          <w:color w:val="1C1C1C"/>
          <w:sz w:val="15"/>
          <w:szCs w:val="15"/>
        </w:rPr>
        <w:t>e</w:t>
      </w:r>
      <w:r w:rsidR="00C24321">
        <w:rPr>
          <w:b/>
          <w:color w:val="1C1C1C"/>
          <w:spacing w:val="19"/>
          <w:sz w:val="15"/>
          <w:szCs w:val="15"/>
        </w:rPr>
        <w:t xml:space="preserve"> </w:t>
      </w:r>
      <w:r w:rsidR="00C24321">
        <w:rPr>
          <w:color w:val="1C1C1C"/>
          <w:spacing w:val="-5"/>
          <w:w w:val="60"/>
          <w:position w:val="2"/>
          <w:sz w:val="15"/>
          <w:szCs w:val="15"/>
        </w:rPr>
        <w:t>li</w:t>
      </w:r>
      <w:r w:rsidR="00C24321">
        <w:rPr>
          <w:color w:val="1C1C1C"/>
          <w:spacing w:val="-24"/>
          <w:w w:val="60"/>
          <w:position w:val="2"/>
          <w:sz w:val="15"/>
          <w:szCs w:val="15"/>
        </w:rPr>
        <w:t>.</w:t>
      </w:r>
      <w:proofErr w:type="spellStart"/>
      <w:r w:rsidR="00C24321">
        <w:rPr>
          <w:b/>
          <w:color w:val="1C1C1C"/>
          <w:spacing w:val="-2"/>
          <w:w w:val="84"/>
          <w:sz w:val="15"/>
          <w:szCs w:val="15"/>
        </w:rPr>
        <w:t>list</w:t>
      </w:r>
      <w:r w:rsidR="00C24321">
        <w:rPr>
          <w:b/>
          <w:color w:val="1C1C1C"/>
          <w:spacing w:val="9"/>
          <w:w w:val="84"/>
          <w:sz w:val="15"/>
          <w:szCs w:val="15"/>
        </w:rPr>
        <w:t>e</w:t>
      </w:r>
      <w:proofErr w:type="spellEnd"/>
      <w:r w:rsidR="00C24321">
        <w:rPr>
          <w:b/>
          <w:color w:val="1C1C1C"/>
          <w:spacing w:val="-33"/>
          <w:w w:val="112"/>
          <w:position w:val="2"/>
          <w:sz w:val="17"/>
          <w:szCs w:val="17"/>
        </w:rPr>
        <w:t>·d</w:t>
      </w:r>
      <w:r w:rsidR="00C24321">
        <w:rPr>
          <w:color w:val="1C1C1C"/>
          <w:w w:val="114"/>
          <w:sz w:val="11"/>
          <w:szCs w:val="11"/>
        </w:rPr>
        <w:t>ID</w:t>
      </w:r>
      <w:r w:rsidR="00C24321">
        <w:rPr>
          <w:color w:val="1C1C1C"/>
          <w:sz w:val="11"/>
          <w:szCs w:val="11"/>
        </w:rPr>
        <w:t xml:space="preserve"> </w:t>
      </w:r>
      <w:r w:rsidR="00C24321">
        <w:rPr>
          <w:color w:val="1C1C1C"/>
          <w:spacing w:val="-7"/>
          <w:sz w:val="11"/>
          <w:szCs w:val="11"/>
        </w:rPr>
        <w:t xml:space="preserve"> </w:t>
      </w:r>
      <w:r w:rsidR="00C24321">
        <w:rPr>
          <w:b/>
          <w:color w:val="1C1C1C"/>
          <w:spacing w:val="4"/>
          <w:w w:val="91"/>
          <w:sz w:val="15"/>
          <w:szCs w:val="15"/>
        </w:rPr>
        <w:t>t</w:t>
      </w:r>
      <w:r w:rsidR="00C24321">
        <w:rPr>
          <w:b/>
          <w:color w:val="1C1C1C"/>
          <w:w w:val="91"/>
          <w:position w:val="2"/>
          <w:sz w:val="16"/>
          <w:szCs w:val="16"/>
        </w:rPr>
        <w:t>h</w:t>
      </w:r>
      <w:r w:rsidR="00C24321">
        <w:rPr>
          <w:b/>
          <w:color w:val="1C1C1C"/>
          <w:spacing w:val="-22"/>
          <w:w w:val="91"/>
          <w:position w:val="2"/>
          <w:sz w:val="16"/>
          <w:szCs w:val="16"/>
        </w:rPr>
        <w:t>i</w:t>
      </w:r>
      <w:r w:rsidR="00C24321">
        <w:rPr>
          <w:b/>
          <w:color w:val="1C1C1C"/>
          <w:spacing w:val="-9"/>
          <w:w w:val="91"/>
          <w:sz w:val="15"/>
          <w:szCs w:val="15"/>
        </w:rPr>
        <w:t>i</w:t>
      </w:r>
      <w:r w:rsidR="00C24321">
        <w:rPr>
          <w:b/>
          <w:color w:val="1C1C1C"/>
          <w:w w:val="91"/>
          <w:sz w:val="15"/>
          <w:szCs w:val="15"/>
        </w:rPr>
        <w:t>s</w:t>
      </w:r>
      <w:r w:rsidR="00C24321">
        <w:rPr>
          <w:b/>
          <w:color w:val="1C1C1C"/>
          <w:spacing w:val="16"/>
          <w:w w:val="91"/>
          <w:sz w:val="15"/>
          <w:szCs w:val="15"/>
        </w:rPr>
        <w:t xml:space="preserve"> </w:t>
      </w:r>
      <w:r w:rsidR="00C24321">
        <w:rPr>
          <w:b/>
          <w:color w:val="1C1C1C"/>
          <w:spacing w:val="3"/>
          <w:sz w:val="15"/>
          <w:szCs w:val="15"/>
        </w:rPr>
        <w:t>statemen</w:t>
      </w:r>
      <w:r w:rsidR="00C24321">
        <w:rPr>
          <w:b/>
          <w:color w:val="1C1C1C"/>
          <w:sz w:val="15"/>
          <w:szCs w:val="15"/>
        </w:rPr>
        <w:t>t</w:t>
      </w:r>
      <w:r w:rsidR="00C24321">
        <w:rPr>
          <w:b/>
          <w:color w:val="1C1C1C"/>
          <w:spacing w:val="3"/>
          <w:sz w:val="15"/>
          <w:szCs w:val="15"/>
        </w:rPr>
        <w:t xml:space="preserve"> </w:t>
      </w:r>
      <w:r w:rsidR="00C24321">
        <w:rPr>
          <w:b/>
          <w:color w:val="1C1C1C"/>
          <w:spacing w:val="-10"/>
          <w:sz w:val="15"/>
          <w:szCs w:val="15"/>
        </w:rPr>
        <w:t>i</w:t>
      </w:r>
      <w:r w:rsidR="00C24321">
        <w:rPr>
          <w:b/>
          <w:color w:val="1C1C1C"/>
          <w:sz w:val="15"/>
          <w:szCs w:val="15"/>
        </w:rPr>
        <w:t>s</w:t>
      </w:r>
      <w:r w:rsidR="00C24321">
        <w:rPr>
          <w:b/>
          <w:color w:val="1C1C1C"/>
          <w:spacing w:val="7"/>
          <w:sz w:val="15"/>
          <w:szCs w:val="15"/>
        </w:rPr>
        <w:t xml:space="preserve"> </w:t>
      </w:r>
      <w:r w:rsidR="00C24321">
        <w:rPr>
          <w:b/>
          <w:color w:val="1C1C1C"/>
          <w:spacing w:val="10"/>
          <w:w w:val="107"/>
          <w:sz w:val="15"/>
          <w:szCs w:val="15"/>
        </w:rPr>
        <w:t>s</w:t>
      </w:r>
      <w:r w:rsidR="00C24321">
        <w:rPr>
          <w:b/>
          <w:color w:val="1C1C1C"/>
          <w:spacing w:val="-10"/>
          <w:w w:val="66"/>
          <w:sz w:val="15"/>
          <w:szCs w:val="15"/>
        </w:rPr>
        <w:t>ol</w:t>
      </w:r>
      <w:r w:rsidR="00C24321">
        <w:rPr>
          <w:rFonts w:ascii="Arial" w:eastAsia="Arial" w:hAnsi="Arial" w:cs="Arial"/>
          <w:color w:val="1C1C1C"/>
          <w:spacing w:val="-19"/>
          <w:w w:val="93"/>
          <w:position w:val="2"/>
          <w:sz w:val="15"/>
          <w:szCs w:val="15"/>
        </w:rPr>
        <w:t>I</w:t>
      </w:r>
      <w:r w:rsidR="00C24321">
        <w:rPr>
          <w:b/>
          <w:color w:val="1C1C1C"/>
          <w:spacing w:val="10"/>
          <w:w w:val="101"/>
          <w:sz w:val="15"/>
          <w:szCs w:val="15"/>
        </w:rPr>
        <w:t>e</w:t>
      </w:r>
      <w:r w:rsidR="00C24321">
        <w:rPr>
          <w:b/>
          <w:color w:val="1C1C1C"/>
          <w:spacing w:val="-15"/>
          <w:w w:val="81"/>
          <w:sz w:val="15"/>
          <w:szCs w:val="15"/>
        </w:rPr>
        <w:t>l</w:t>
      </w:r>
      <w:r w:rsidR="00C24321">
        <w:rPr>
          <w:rFonts w:ascii="Arial" w:eastAsia="Arial" w:hAnsi="Arial" w:cs="Arial"/>
          <w:color w:val="1C1C1C"/>
          <w:spacing w:val="-9"/>
          <w:w w:val="81"/>
          <w:position w:val="2"/>
          <w:sz w:val="15"/>
          <w:szCs w:val="15"/>
        </w:rPr>
        <w:t>I</w:t>
      </w:r>
      <w:r w:rsidR="00C24321">
        <w:rPr>
          <w:b/>
          <w:color w:val="1C1C1C"/>
          <w:w w:val="109"/>
          <w:sz w:val="15"/>
          <w:szCs w:val="15"/>
        </w:rPr>
        <w:t>v</w:t>
      </w:r>
      <w:r w:rsidR="00C24321">
        <w:rPr>
          <w:b/>
          <w:color w:val="1C1C1C"/>
          <w:spacing w:val="11"/>
          <w:sz w:val="15"/>
          <w:szCs w:val="15"/>
        </w:rPr>
        <w:t xml:space="preserve"> </w:t>
      </w:r>
      <w:proofErr w:type="spellStart"/>
      <w:r w:rsidR="00C24321">
        <w:rPr>
          <w:color w:val="1C1C1C"/>
          <w:spacing w:val="-28"/>
          <w:w w:val="82"/>
          <w:sz w:val="17"/>
          <w:szCs w:val="17"/>
        </w:rPr>
        <w:t>i</w:t>
      </w:r>
      <w:proofErr w:type="spellEnd"/>
      <w:r w:rsidR="00C24321">
        <w:rPr>
          <w:rFonts w:ascii="Arial" w:eastAsia="Arial" w:hAnsi="Arial" w:cs="Arial"/>
          <w:color w:val="444444"/>
          <w:spacing w:val="1"/>
          <w:w w:val="82"/>
          <w:position w:val="2"/>
          <w:sz w:val="15"/>
          <w:szCs w:val="15"/>
        </w:rPr>
        <w:t>.</w:t>
      </w:r>
      <w:r w:rsidR="00C24321">
        <w:rPr>
          <w:color w:val="1C1C1C"/>
          <w:w w:val="82"/>
          <w:sz w:val="17"/>
          <w:szCs w:val="17"/>
        </w:rPr>
        <w:t>n</w:t>
      </w:r>
      <w:r w:rsidR="00C24321">
        <w:rPr>
          <w:color w:val="1C1C1C"/>
          <w:spacing w:val="19"/>
          <w:w w:val="82"/>
          <w:sz w:val="17"/>
          <w:szCs w:val="17"/>
        </w:rPr>
        <w:t xml:space="preserve"> </w:t>
      </w:r>
      <w:r w:rsidR="00C24321">
        <w:rPr>
          <w:b/>
          <w:color w:val="1C1C1C"/>
          <w:spacing w:val="9"/>
          <w:sz w:val="15"/>
          <w:szCs w:val="15"/>
        </w:rPr>
        <w:t>t</w:t>
      </w:r>
      <w:r w:rsidR="00C24321">
        <w:rPr>
          <w:rFonts w:ascii="Arial" w:eastAsia="Arial" w:hAnsi="Arial" w:cs="Arial"/>
          <w:b/>
          <w:color w:val="1C1C1C"/>
          <w:spacing w:val="1"/>
          <w:position w:val="2"/>
          <w:sz w:val="15"/>
          <w:szCs w:val="15"/>
        </w:rPr>
        <w:t>h</w:t>
      </w:r>
      <w:r w:rsidR="00C24321">
        <w:rPr>
          <w:b/>
          <w:color w:val="1C1C1C"/>
          <w:sz w:val="15"/>
          <w:szCs w:val="15"/>
        </w:rPr>
        <w:t>e</w:t>
      </w:r>
      <w:r w:rsidR="00C24321">
        <w:rPr>
          <w:b/>
          <w:color w:val="1C1C1C"/>
          <w:spacing w:val="1"/>
          <w:sz w:val="15"/>
          <w:szCs w:val="15"/>
        </w:rPr>
        <w:t xml:space="preserve"> </w:t>
      </w:r>
      <w:r w:rsidR="00C24321">
        <w:rPr>
          <w:b/>
          <w:color w:val="1C1C1C"/>
          <w:spacing w:val="3"/>
          <w:sz w:val="15"/>
          <w:szCs w:val="15"/>
        </w:rPr>
        <w:t>nam</w:t>
      </w:r>
      <w:r w:rsidR="00C24321">
        <w:rPr>
          <w:b/>
          <w:color w:val="1C1C1C"/>
          <w:sz w:val="15"/>
          <w:szCs w:val="15"/>
        </w:rPr>
        <w:t>e</w:t>
      </w:r>
      <w:r w:rsidR="00C24321">
        <w:rPr>
          <w:b/>
          <w:color w:val="1C1C1C"/>
          <w:spacing w:val="-6"/>
          <w:sz w:val="15"/>
          <w:szCs w:val="15"/>
        </w:rPr>
        <w:t xml:space="preserve"> </w:t>
      </w:r>
      <w:r w:rsidR="00C24321">
        <w:rPr>
          <w:rFonts w:ascii="Arial" w:eastAsia="Arial" w:hAnsi="Arial" w:cs="Arial"/>
          <w:color w:val="1C1C1C"/>
          <w:w w:val="66"/>
          <w:sz w:val="15"/>
          <w:szCs w:val="15"/>
        </w:rPr>
        <w:t>o</w:t>
      </w:r>
      <w:r w:rsidR="00C24321">
        <w:rPr>
          <w:rFonts w:ascii="Arial" w:eastAsia="Arial" w:hAnsi="Arial" w:cs="Arial"/>
          <w:color w:val="1C1C1C"/>
          <w:spacing w:val="9"/>
          <w:w w:val="66"/>
          <w:sz w:val="15"/>
          <w:szCs w:val="15"/>
        </w:rPr>
        <w:t>:</w:t>
      </w:r>
      <w:r w:rsidR="00C24321">
        <w:rPr>
          <w:b/>
          <w:color w:val="1C1C1C"/>
          <w:w w:val="125"/>
          <w:sz w:val="16"/>
          <w:szCs w:val="16"/>
        </w:rPr>
        <w:t>f</w:t>
      </w:r>
      <w:r w:rsidR="00C24321">
        <w:rPr>
          <w:b/>
          <w:color w:val="1C1C1C"/>
          <w:spacing w:val="-15"/>
          <w:sz w:val="16"/>
          <w:szCs w:val="16"/>
        </w:rPr>
        <w:t xml:space="preserve"> </w:t>
      </w:r>
      <w:proofErr w:type="spellStart"/>
      <w:r w:rsidR="00C24321">
        <w:rPr>
          <w:b/>
          <w:color w:val="1C1C1C"/>
          <w:spacing w:val="9"/>
          <w:w w:val="60"/>
          <w:sz w:val="14"/>
          <w:szCs w:val="14"/>
        </w:rPr>
        <w:t>t'</w:t>
      </w:r>
      <w:r w:rsidR="00C24321">
        <w:rPr>
          <w:rFonts w:ascii="Arial" w:eastAsia="Arial" w:hAnsi="Arial" w:cs="Arial"/>
          <w:b/>
          <w:color w:val="1C1C1C"/>
          <w:spacing w:val="-4"/>
          <w:w w:val="84"/>
          <w:sz w:val="15"/>
          <w:szCs w:val="15"/>
        </w:rPr>
        <w:t>h</w:t>
      </w:r>
      <w:r w:rsidR="00C24321">
        <w:rPr>
          <w:b/>
          <w:color w:val="1C1C1C"/>
          <w:spacing w:val="18"/>
          <w:w w:val="72"/>
          <w:sz w:val="14"/>
          <w:szCs w:val="14"/>
        </w:rPr>
        <w:t>i</w:t>
      </w:r>
      <w:proofErr w:type="spellEnd"/>
      <w:r w:rsidR="00C24321">
        <w:rPr>
          <w:b/>
          <w:color w:val="1C1C1C"/>
          <w:sz w:val="14"/>
          <w:szCs w:val="14"/>
        </w:rPr>
        <w:t xml:space="preserve"> </w:t>
      </w:r>
      <w:r w:rsidR="00C24321">
        <w:rPr>
          <w:b/>
          <w:color w:val="1C1C1C"/>
          <w:w w:val="72"/>
          <w:sz w:val="14"/>
          <w:szCs w:val="14"/>
        </w:rPr>
        <w:t xml:space="preserve">e </w:t>
      </w:r>
      <w:r w:rsidR="00C24321">
        <w:rPr>
          <w:b/>
          <w:color w:val="1C1C1C"/>
          <w:spacing w:val="3"/>
          <w:w w:val="72"/>
          <w:sz w:val="14"/>
          <w:szCs w:val="14"/>
        </w:rPr>
        <w:t xml:space="preserve"> </w:t>
      </w:r>
      <w:r w:rsidR="00C24321">
        <w:rPr>
          <w:b/>
          <w:color w:val="1C1C1C"/>
          <w:w w:val="92"/>
          <w:sz w:val="15"/>
          <w:szCs w:val="15"/>
        </w:rPr>
        <w:t>un</w:t>
      </w:r>
      <w:r w:rsidR="00C24321">
        <w:rPr>
          <w:b/>
          <w:color w:val="1C1C1C"/>
          <w:spacing w:val="-19"/>
          <w:sz w:val="15"/>
          <w:szCs w:val="15"/>
        </w:rPr>
        <w:t xml:space="preserve"> </w:t>
      </w:r>
      <w:r w:rsidR="00C24321">
        <w:rPr>
          <w:rFonts w:ascii="Arial" w:eastAsia="Arial" w:hAnsi="Arial" w:cs="Arial"/>
          <w:b/>
          <w:color w:val="1C1C1C"/>
          <w:spacing w:val="9"/>
          <w:w w:val="90"/>
          <w:sz w:val="15"/>
          <w:szCs w:val="15"/>
        </w:rPr>
        <w:t>d</w:t>
      </w:r>
      <w:r w:rsidR="00C24321">
        <w:rPr>
          <w:b/>
          <w:color w:val="1C1C1C"/>
          <w:spacing w:val="4"/>
          <w:w w:val="90"/>
          <w:sz w:val="15"/>
          <w:szCs w:val="15"/>
        </w:rPr>
        <w:t>/</w:t>
      </w:r>
      <w:proofErr w:type="spellStart"/>
      <w:r w:rsidR="00C24321">
        <w:rPr>
          <w:b/>
          <w:color w:val="1C1C1C"/>
          <w:spacing w:val="4"/>
          <w:w w:val="90"/>
          <w:sz w:val="15"/>
          <w:szCs w:val="15"/>
        </w:rPr>
        <w:t>ersign</w:t>
      </w:r>
      <w:r w:rsidR="00C24321">
        <w:rPr>
          <w:b/>
          <w:color w:val="1C1C1C"/>
          <w:spacing w:val="8"/>
          <w:w w:val="90"/>
          <w:sz w:val="15"/>
          <w:szCs w:val="15"/>
        </w:rPr>
        <w:t>e</w:t>
      </w:r>
      <w:r w:rsidR="00C24321">
        <w:rPr>
          <w:b/>
          <w:color w:val="1C1C1C"/>
          <w:w w:val="90"/>
          <w:sz w:val="15"/>
          <w:szCs w:val="15"/>
        </w:rPr>
        <w:t>d</w:t>
      </w:r>
      <w:proofErr w:type="spellEnd"/>
      <w:r w:rsidR="00C24321">
        <w:rPr>
          <w:b/>
          <w:color w:val="1C1C1C"/>
          <w:w w:val="90"/>
          <w:sz w:val="15"/>
          <w:szCs w:val="15"/>
        </w:rPr>
        <w:t xml:space="preserve"> </w:t>
      </w:r>
      <w:r w:rsidR="00C24321">
        <w:rPr>
          <w:b/>
          <w:color w:val="1C1C1C"/>
          <w:spacing w:val="22"/>
          <w:w w:val="90"/>
          <w:sz w:val="15"/>
          <w:szCs w:val="15"/>
        </w:rPr>
        <w:t xml:space="preserve"> </w:t>
      </w:r>
      <w:r w:rsidR="00C24321">
        <w:rPr>
          <w:rFonts w:ascii="Arial" w:eastAsia="Arial" w:hAnsi="Arial" w:cs="Arial"/>
          <w:color w:val="1C1C1C"/>
          <w:spacing w:val="11"/>
          <w:sz w:val="13"/>
          <w:szCs w:val="13"/>
        </w:rPr>
        <w:t>unles</w:t>
      </w:r>
      <w:r w:rsidR="00C24321">
        <w:rPr>
          <w:rFonts w:ascii="Arial" w:eastAsia="Arial" w:hAnsi="Arial" w:cs="Arial"/>
          <w:color w:val="1C1C1C"/>
          <w:sz w:val="13"/>
          <w:szCs w:val="13"/>
        </w:rPr>
        <w:t>s</w:t>
      </w:r>
      <w:r w:rsidR="00C24321">
        <w:rPr>
          <w:rFonts w:ascii="Arial" w:eastAsia="Arial" w:hAnsi="Arial" w:cs="Arial"/>
          <w:color w:val="1C1C1C"/>
          <w:spacing w:val="-13"/>
          <w:sz w:val="13"/>
          <w:szCs w:val="13"/>
        </w:rPr>
        <w:t xml:space="preserve"> </w:t>
      </w:r>
      <w:r w:rsidR="00C24321">
        <w:rPr>
          <w:rFonts w:ascii="Arial" w:eastAsia="Arial" w:hAnsi="Arial" w:cs="Arial"/>
          <w:color w:val="1C1C1C"/>
          <w:w w:val="105"/>
          <w:sz w:val="13"/>
          <w:szCs w:val="13"/>
        </w:rPr>
        <w:t>not</w:t>
      </w:r>
      <w:r w:rsidR="00C24321">
        <w:rPr>
          <w:rFonts w:ascii="Arial" w:eastAsia="Arial" w:hAnsi="Arial" w:cs="Arial"/>
          <w:color w:val="1C1C1C"/>
          <w:spacing w:val="9"/>
          <w:w w:val="105"/>
          <w:sz w:val="13"/>
          <w:szCs w:val="13"/>
        </w:rPr>
        <w:t>e</w:t>
      </w:r>
      <w:r w:rsidR="00C24321">
        <w:rPr>
          <w:rFonts w:ascii="Arial" w:eastAsia="Arial" w:hAnsi="Arial" w:cs="Arial"/>
          <w:b/>
          <w:color w:val="1C1C1C"/>
          <w:spacing w:val="11"/>
          <w:w w:val="96"/>
          <w:sz w:val="15"/>
          <w:szCs w:val="15"/>
        </w:rPr>
        <w:t>d</w:t>
      </w:r>
      <w:r w:rsidR="00C24321">
        <w:rPr>
          <w:color w:val="1C1C1C"/>
          <w:w w:val="81"/>
          <w:sz w:val="16"/>
          <w:szCs w:val="16"/>
        </w:rPr>
        <w:t>:</w:t>
      </w:r>
    </w:p>
    <w:p w:rsidR="00813761" w:rsidRDefault="00C24321">
      <w:pPr>
        <w:spacing w:before="35" w:line="140" w:lineRule="exact"/>
        <w:ind w:right="133"/>
        <w:jc w:val="right"/>
        <w:rPr>
          <w:sz w:val="15"/>
          <w:szCs w:val="15"/>
        </w:rPr>
      </w:pPr>
      <w:r>
        <w:rPr>
          <w:color w:val="1C1C1C"/>
          <w:spacing w:val="-4"/>
          <w:w w:val="111"/>
          <w:sz w:val="15"/>
          <w:szCs w:val="15"/>
        </w:rPr>
        <w:t>Curren</w:t>
      </w:r>
      <w:r>
        <w:rPr>
          <w:color w:val="1C1C1C"/>
          <w:w w:val="111"/>
          <w:sz w:val="15"/>
          <w:szCs w:val="15"/>
        </w:rPr>
        <w:t>t</w:t>
      </w:r>
      <w:r>
        <w:rPr>
          <w:color w:val="1C1C1C"/>
          <w:spacing w:val="9"/>
          <w:w w:val="111"/>
          <w:sz w:val="15"/>
          <w:szCs w:val="15"/>
        </w:rPr>
        <w:t xml:space="preserve"> </w:t>
      </w:r>
      <w:r>
        <w:rPr>
          <w:color w:val="1C1C1C"/>
          <w:spacing w:val="-3"/>
          <w:sz w:val="15"/>
          <w:szCs w:val="15"/>
        </w:rPr>
        <w:t>Deb</w:t>
      </w:r>
      <w:r>
        <w:rPr>
          <w:color w:val="1C1C1C"/>
          <w:sz w:val="15"/>
          <w:szCs w:val="15"/>
        </w:rPr>
        <w:t xml:space="preserve">t       </w:t>
      </w:r>
      <w:r>
        <w:rPr>
          <w:color w:val="1C1C1C"/>
          <w:spacing w:val="24"/>
          <w:sz w:val="15"/>
          <w:szCs w:val="15"/>
        </w:rPr>
        <w:t xml:space="preserve"> </w:t>
      </w:r>
      <w:r>
        <w:rPr>
          <w:color w:val="1C1C1C"/>
          <w:spacing w:val="-3"/>
          <w:w w:val="111"/>
          <w:sz w:val="15"/>
          <w:szCs w:val="15"/>
        </w:rPr>
        <w:t>Presen</w:t>
      </w:r>
      <w:r>
        <w:rPr>
          <w:color w:val="1C1C1C"/>
          <w:w w:val="111"/>
          <w:sz w:val="15"/>
          <w:szCs w:val="15"/>
        </w:rPr>
        <w:t>t</w:t>
      </w:r>
      <w:r>
        <w:rPr>
          <w:color w:val="1C1C1C"/>
          <w:spacing w:val="9"/>
          <w:w w:val="111"/>
          <w:sz w:val="15"/>
          <w:szCs w:val="15"/>
        </w:rPr>
        <w:t xml:space="preserve"> </w:t>
      </w:r>
      <w:r>
        <w:rPr>
          <w:color w:val="1C1C1C"/>
          <w:spacing w:val="-3"/>
          <w:w w:val="110"/>
          <w:sz w:val="15"/>
          <w:szCs w:val="15"/>
        </w:rPr>
        <w:t>Market</w:t>
      </w:r>
    </w:p>
    <w:p w:rsidR="00813761" w:rsidRDefault="00C24321">
      <w:pPr>
        <w:spacing w:before="20" w:line="120" w:lineRule="exact"/>
        <w:ind w:right="412"/>
        <w:jc w:val="right"/>
        <w:rPr>
          <w:sz w:val="15"/>
          <w:szCs w:val="15"/>
        </w:rPr>
      </w:pPr>
      <w:r>
        <w:rPr>
          <w:color w:val="1C1C1C"/>
          <w:spacing w:val="-3"/>
          <w:w w:val="113"/>
          <w:position w:val="-3"/>
          <w:sz w:val="15"/>
          <w:szCs w:val="15"/>
        </w:rPr>
        <w:t>Outstandin</w:t>
      </w:r>
      <w:r>
        <w:rPr>
          <w:color w:val="1C1C1C"/>
          <w:w w:val="113"/>
          <w:position w:val="-3"/>
          <w:sz w:val="15"/>
          <w:szCs w:val="15"/>
        </w:rPr>
        <w:t xml:space="preserve">g             </w:t>
      </w:r>
      <w:r>
        <w:rPr>
          <w:color w:val="1C1C1C"/>
          <w:spacing w:val="10"/>
          <w:w w:val="113"/>
          <w:position w:val="-3"/>
          <w:sz w:val="15"/>
          <w:szCs w:val="15"/>
        </w:rPr>
        <w:t xml:space="preserve"> </w:t>
      </w:r>
      <w:r>
        <w:rPr>
          <w:color w:val="1C1C1C"/>
          <w:spacing w:val="-2"/>
          <w:w w:val="108"/>
          <w:position w:val="-2"/>
          <w:sz w:val="15"/>
          <w:szCs w:val="15"/>
        </w:rPr>
        <w:t>Value</w:t>
      </w: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before="10" w:line="260" w:lineRule="exact"/>
        <w:rPr>
          <w:sz w:val="26"/>
          <w:szCs w:val="26"/>
        </w:rPr>
      </w:pPr>
    </w:p>
    <w:p w:rsidR="00813761" w:rsidRDefault="00C24321">
      <w:pPr>
        <w:spacing w:before="68"/>
        <w:ind w:left="128"/>
        <w:rPr>
          <w:sz w:val="16"/>
          <w:szCs w:val="16"/>
        </w:rPr>
      </w:pPr>
      <w:r>
        <w:rPr>
          <w:b/>
          <w:color w:val="1C1C1C"/>
          <w:spacing w:val="5"/>
          <w:w w:val="87"/>
          <w:sz w:val="16"/>
          <w:szCs w:val="16"/>
        </w:rPr>
        <w:t>NUMBE</w:t>
      </w:r>
      <w:r>
        <w:rPr>
          <w:b/>
          <w:color w:val="1C1C1C"/>
          <w:w w:val="87"/>
          <w:sz w:val="16"/>
          <w:szCs w:val="16"/>
        </w:rPr>
        <w:t>R</w:t>
      </w:r>
      <w:r>
        <w:rPr>
          <w:b/>
          <w:color w:val="1C1C1C"/>
          <w:spacing w:val="31"/>
          <w:w w:val="87"/>
          <w:sz w:val="16"/>
          <w:szCs w:val="16"/>
        </w:rPr>
        <w:t xml:space="preserve"> </w:t>
      </w:r>
      <w:r>
        <w:rPr>
          <w:b/>
          <w:color w:val="1C1C1C"/>
          <w:w w:val="87"/>
          <w:sz w:val="16"/>
          <w:szCs w:val="16"/>
        </w:rPr>
        <w:t>4:</w:t>
      </w:r>
      <w:r>
        <w:rPr>
          <w:b/>
          <w:color w:val="1C1C1C"/>
          <w:spacing w:val="18"/>
          <w:w w:val="87"/>
          <w:sz w:val="16"/>
          <w:szCs w:val="16"/>
        </w:rPr>
        <w:t xml:space="preserve"> </w:t>
      </w:r>
      <w:proofErr w:type="gramStart"/>
      <w:r>
        <w:rPr>
          <w:b/>
          <w:color w:val="1C1C1C"/>
          <w:spacing w:val="-2"/>
          <w:w w:val="87"/>
          <w:sz w:val="16"/>
          <w:szCs w:val="16"/>
        </w:rPr>
        <w:t>NOTE</w:t>
      </w:r>
      <w:r>
        <w:rPr>
          <w:b/>
          <w:color w:val="1C1C1C"/>
          <w:w w:val="87"/>
          <w:sz w:val="16"/>
          <w:szCs w:val="16"/>
        </w:rPr>
        <w:t xml:space="preserve">S </w:t>
      </w:r>
      <w:r>
        <w:rPr>
          <w:b/>
          <w:color w:val="1C1C1C"/>
          <w:spacing w:val="21"/>
          <w:w w:val="87"/>
          <w:sz w:val="16"/>
          <w:szCs w:val="16"/>
        </w:rPr>
        <w:t xml:space="preserve"> </w:t>
      </w:r>
      <w:r>
        <w:rPr>
          <w:b/>
          <w:color w:val="1C1C1C"/>
          <w:spacing w:val="3"/>
          <w:sz w:val="16"/>
          <w:szCs w:val="16"/>
        </w:rPr>
        <w:t>PAYABLE</w:t>
      </w:r>
      <w:proofErr w:type="gramEnd"/>
      <w:r>
        <w:rPr>
          <w:b/>
          <w:color w:val="1C1C1C"/>
          <w:spacing w:val="3"/>
          <w:sz w:val="16"/>
          <w:szCs w:val="16"/>
        </w:rPr>
        <w:t>:</w:t>
      </w:r>
    </w:p>
    <w:p w:rsidR="00813761" w:rsidRDefault="00C24321">
      <w:pPr>
        <w:spacing w:before="38" w:line="160" w:lineRule="exact"/>
        <w:ind w:left="509"/>
        <w:rPr>
          <w:sz w:val="15"/>
          <w:szCs w:val="15"/>
        </w:rPr>
      </w:pPr>
      <w:r>
        <w:rPr>
          <w:color w:val="1C1C1C"/>
          <w:spacing w:val="1"/>
          <w:sz w:val="15"/>
          <w:szCs w:val="15"/>
        </w:rPr>
        <w:t>Holder'</w:t>
      </w:r>
      <w:r>
        <w:rPr>
          <w:color w:val="1C1C1C"/>
          <w:sz w:val="15"/>
          <w:szCs w:val="15"/>
        </w:rPr>
        <w:t>s</w:t>
      </w:r>
      <w:r>
        <w:rPr>
          <w:color w:val="1C1C1C"/>
          <w:spacing w:val="21"/>
          <w:sz w:val="15"/>
          <w:szCs w:val="15"/>
        </w:rPr>
        <w:t xml:space="preserve"> </w:t>
      </w:r>
      <w:r>
        <w:rPr>
          <w:color w:val="1C1C1C"/>
          <w:spacing w:val="-3"/>
          <w:sz w:val="15"/>
          <w:szCs w:val="15"/>
        </w:rPr>
        <w:t>Nam</w:t>
      </w:r>
      <w:r>
        <w:rPr>
          <w:color w:val="1C1C1C"/>
          <w:sz w:val="15"/>
          <w:szCs w:val="15"/>
        </w:rPr>
        <w:t>e</w:t>
      </w:r>
      <w:r>
        <w:rPr>
          <w:color w:val="1C1C1C"/>
          <w:spacing w:val="8"/>
          <w:sz w:val="15"/>
          <w:szCs w:val="15"/>
        </w:rPr>
        <w:t xml:space="preserve"> </w:t>
      </w:r>
      <w:r>
        <w:rPr>
          <w:color w:val="1C1C1C"/>
          <w:spacing w:val="-5"/>
          <w:sz w:val="15"/>
          <w:szCs w:val="15"/>
        </w:rPr>
        <w:t>an</w:t>
      </w:r>
      <w:r>
        <w:rPr>
          <w:color w:val="1C1C1C"/>
          <w:sz w:val="15"/>
          <w:szCs w:val="15"/>
        </w:rPr>
        <w:t>d</w:t>
      </w:r>
      <w:r>
        <w:rPr>
          <w:color w:val="1C1C1C"/>
          <w:spacing w:val="25"/>
          <w:sz w:val="15"/>
          <w:szCs w:val="15"/>
        </w:rPr>
        <w:t xml:space="preserve"> </w:t>
      </w:r>
      <w:r>
        <w:rPr>
          <w:color w:val="1C1C1C"/>
          <w:spacing w:val="-2"/>
          <w:sz w:val="15"/>
          <w:szCs w:val="15"/>
        </w:rPr>
        <w:t>Locatio</w:t>
      </w:r>
      <w:r>
        <w:rPr>
          <w:color w:val="1C1C1C"/>
          <w:sz w:val="15"/>
          <w:szCs w:val="15"/>
        </w:rPr>
        <w:t xml:space="preserve">n           </w:t>
      </w:r>
      <w:r>
        <w:rPr>
          <w:color w:val="1C1C1C"/>
          <w:spacing w:val="30"/>
          <w:sz w:val="15"/>
          <w:szCs w:val="15"/>
        </w:rPr>
        <w:t xml:space="preserve"> </w:t>
      </w:r>
      <w:r>
        <w:rPr>
          <w:color w:val="1C1C1C"/>
          <w:spacing w:val="1"/>
          <w:position w:val="-1"/>
          <w:sz w:val="15"/>
          <w:szCs w:val="15"/>
        </w:rPr>
        <w:t>Origina</w:t>
      </w:r>
      <w:r>
        <w:rPr>
          <w:color w:val="1C1C1C"/>
          <w:position w:val="-1"/>
          <w:sz w:val="15"/>
          <w:szCs w:val="15"/>
        </w:rPr>
        <w:t>l</w:t>
      </w:r>
      <w:r>
        <w:rPr>
          <w:color w:val="1C1C1C"/>
          <w:spacing w:val="6"/>
          <w:position w:val="-1"/>
          <w:sz w:val="15"/>
          <w:szCs w:val="15"/>
        </w:rPr>
        <w:t xml:space="preserve"> </w:t>
      </w:r>
      <w:r>
        <w:rPr>
          <w:color w:val="1C1C1C"/>
          <w:spacing w:val="3"/>
          <w:position w:val="-1"/>
          <w:sz w:val="15"/>
          <w:szCs w:val="15"/>
        </w:rPr>
        <w:t>Commitmen</w:t>
      </w:r>
      <w:r>
        <w:rPr>
          <w:color w:val="1C1C1C"/>
          <w:position w:val="-1"/>
          <w:sz w:val="15"/>
          <w:szCs w:val="15"/>
        </w:rPr>
        <w:t>t</w:t>
      </w:r>
      <w:r>
        <w:rPr>
          <w:color w:val="1C1C1C"/>
          <w:spacing w:val="-2"/>
          <w:position w:val="-1"/>
          <w:sz w:val="15"/>
          <w:szCs w:val="15"/>
        </w:rPr>
        <w:t xml:space="preserve"> </w:t>
      </w:r>
      <w:r>
        <w:rPr>
          <w:color w:val="1C1C1C"/>
          <w:spacing w:val="-1"/>
          <w:position w:val="-1"/>
          <w:sz w:val="15"/>
          <w:szCs w:val="15"/>
        </w:rPr>
        <w:t>Amoun</w:t>
      </w:r>
      <w:r>
        <w:rPr>
          <w:color w:val="1C1C1C"/>
          <w:position w:val="-1"/>
          <w:sz w:val="15"/>
          <w:szCs w:val="15"/>
        </w:rPr>
        <w:t xml:space="preserve">t           </w:t>
      </w:r>
      <w:r>
        <w:rPr>
          <w:color w:val="1C1C1C"/>
          <w:spacing w:val="4"/>
          <w:position w:val="-1"/>
          <w:sz w:val="15"/>
          <w:szCs w:val="15"/>
        </w:rPr>
        <w:t xml:space="preserve"> </w:t>
      </w:r>
      <w:r>
        <w:rPr>
          <w:color w:val="1C1C1C"/>
          <w:spacing w:val="-5"/>
          <w:position w:val="-1"/>
          <w:sz w:val="15"/>
          <w:szCs w:val="15"/>
        </w:rPr>
        <w:t>Dat</w:t>
      </w:r>
      <w:r>
        <w:rPr>
          <w:color w:val="1C1C1C"/>
          <w:position w:val="-1"/>
          <w:sz w:val="15"/>
          <w:szCs w:val="15"/>
        </w:rPr>
        <w:t>e</w:t>
      </w:r>
      <w:r>
        <w:rPr>
          <w:color w:val="1C1C1C"/>
          <w:spacing w:val="22"/>
          <w:position w:val="-1"/>
          <w:sz w:val="15"/>
          <w:szCs w:val="15"/>
        </w:rPr>
        <w:t xml:space="preserve"> </w:t>
      </w:r>
      <w:r>
        <w:rPr>
          <w:color w:val="1C1C1C"/>
          <w:spacing w:val="-2"/>
          <w:position w:val="-1"/>
          <w:sz w:val="15"/>
          <w:szCs w:val="15"/>
        </w:rPr>
        <w:t>Opene</w:t>
      </w:r>
      <w:r>
        <w:rPr>
          <w:color w:val="1C1C1C"/>
          <w:position w:val="-1"/>
          <w:sz w:val="15"/>
          <w:szCs w:val="15"/>
        </w:rPr>
        <w:t xml:space="preserve">d                 </w:t>
      </w:r>
      <w:r>
        <w:rPr>
          <w:color w:val="1C1C1C"/>
          <w:spacing w:val="16"/>
          <w:position w:val="-1"/>
          <w:sz w:val="15"/>
          <w:szCs w:val="15"/>
        </w:rPr>
        <w:t xml:space="preserve"> </w:t>
      </w:r>
      <w:r>
        <w:rPr>
          <w:color w:val="1C1C1C"/>
          <w:spacing w:val="-2"/>
          <w:position w:val="-1"/>
          <w:sz w:val="15"/>
          <w:szCs w:val="15"/>
        </w:rPr>
        <w:t>Curren</w:t>
      </w:r>
      <w:r>
        <w:rPr>
          <w:color w:val="1C1C1C"/>
          <w:position w:val="-1"/>
          <w:sz w:val="15"/>
          <w:szCs w:val="15"/>
        </w:rPr>
        <w:t>t</w:t>
      </w:r>
      <w:r>
        <w:rPr>
          <w:color w:val="1C1C1C"/>
          <w:spacing w:val="29"/>
          <w:position w:val="-1"/>
          <w:sz w:val="15"/>
          <w:szCs w:val="15"/>
        </w:rPr>
        <w:t xml:space="preserve"> </w:t>
      </w:r>
      <w:r>
        <w:rPr>
          <w:color w:val="1C1C1C"/>
          <w:spacing w:val="-1"/>
          <w:position w:val="-1"/>
          <w:sz w:val="15"/>
          <w:szCs w:val="15"/>
        </w:rPr>
        <w:t>Balanc</w:t>
      </w:r>
      <w:r>
        <w:rPr>
          <w:color w:val="1C1C1C"/>
          <w:position w:val="-1"/>
          <w:sz w:val="15"/>
          <w:szCs w:val="15"/>
        </w:rPr>
        <w:t xml:space="preserve">e                </w:t>
      </w:r>
      <w:r>
        <w:rPr>
          <w:color w:val="1C1C1C"/>
          <w:spacing w:val="29"/>
          <w:position w:val="-1"/>
          <w:sz w:val="15"/>
          <w:szCs w:val="15"/>
        </w:rPr>
        <w:t xml:space="preserve"> </w:t>
      </w:r>
      <w:r>
        <w:rPr>
          <w:color w:val="1C1C1C"/>
          <w:spacing w:val="-1"/>
          <w:sz w:val="15"/>
          <w:szCs w:val="15"/>
        </w:rPr>
        <w:t>Maturit</w:t>
      </w:r>
      <w:r>
        <w:rPr>
          <w:color w:val="1C1C1C"/>
          <w:sz w:val="15"/>
          <w:szCs w:val="15"/>
        </w:rPr>
        <w:t>y</w:t>
      </w:r>
      <w:r>
        <w:rPr>
          <w:color w:val="1C1C1C"/>
          <w:spacing w:val="21"/>
          <w:sz w:val="15"/>
          <w:szCs w:val="15"/>
        </w:rPr>
        <w:t xml:space="preserve"> </w:t>
      </w:r>
      <w:r>
        <w:rPr>
          <w:color w:val="1C1C1C"/>
          <w:spacing w:val="-3"/>
          <w:sz w:val="15"/>
          <w:szCs w:val="15"/>
        </w:rPr>
        <w:t>Dat</w:t>
      </w:r>
      <w:r>
        <w:rPr>
          <w:color w:val="1C1C1C"/>
          <w:sz w:val="15"/>
          <w:szCs w:val="15"/>
        </w:rPr>
        <w:t xml:space="preserve">e                        </w:t>
      </w:r>
      <w:r>
        <w:rPr>
          <w:color w:val="1C1C1C"/>
          <w:spacing w:val="11"/>
          <w:sz w:val="15"/>
          <w:szCs w:val="15"/>
        </w:rPr>
        <w:t xml:space="preserve"> </w:t>
      </w:r>
      <w:r>
        <w:rPr>
          <w:color w:val="1C1C1C"/>
          <w:spacing w:val="1"/>
          <w:sz w:val="15"/>
          <w:szCs w:val="15"/>
        </w:rPr>
        <w:t>Collateral</w:t>
      </w:r>
    </w:p>
    <w:p w:rsidR="00813761" w:rsidRDefault="00C24321">
      <w:pPr>
        <w:spacing w:before="7"/>
        <w:ind w:left="5042"/>
        <w:rPr>
          <w:sz w:val="15"/>
          <w:szCs w:val="15"/>
        </w:rPr>
        <w:sectPr w:rsidR="00813761">
          <w:type w:val="continuous"/>
          <w:pgSz w:w="12220" w:h="15840"/>
          <w:pgMar w:top="1320" w:right="540" w:bottom="280" w:left="420" w:header="720" w:footer="720" w:gutter="0"/>
          <w:cols w:space="720"/>
        </w:sectPr>
      </w:pPr>
      <w:r>
        <w:rPr>
          <w:color w:val="1C1C1C"/>
          <w:spacing w:val="-2"/>
          <w:sz w:val="15"/>
          <w:szCs w:val="15"/>
        </w:rPr>
        <w:t>(MM/DD/YY</w:t>
      </w:r>
      <w:r>
        <w:rPr>
          <w:color w:val="1C1C1C"/>
          <w:sz w:val="15"/>
          <w:szCs w:val="15"/>
        </w:rPr>
        <w:t xml:space="preserve">)                                                           </w:t>
      </w:r>
      <w:r>
        <w:rPr>
          <w:color w:val="1C1C1C"/>
          <w:spacing w:val="37"/>
          <w:sz w:val="15"/>
          <w:szCs w:val="15"/>
        </w:rPr>
        <w:t xml:space="preserve"> </w:t>
      </w:r>
      <w:r>
        <w:rPr>
          <w:color w:val="1C1C1C"/>
          <w:w w:val="102"/>
          <w:sz w:val="15"/>
          <w:szCs w:val="15"/>
        </w:rPr>
        <w:t>(MM/DD/YY)</w:t>
      </w:r>
    </w:p>
    <w:p w:rsidR="00813761" w:rsidRDefault="00813761">
      <w:pPr>
        <w:spacing w:line="160" w:lineRule="exact"/>
        <w:rPr>
          <w:sz w:val="16"/>
          <w:szCs w:val="16"/>
        </w:rPr>
      </w:pPr>
    </w:p>
    <w:p w:rsidR="00813761" w:rsidRDefault="00813761">
      <w:pPr>
        <w:spacing w:line="200" w:lineRule="exact"/>
      </w:pPr>
    </w:p>
    <w:p w:rsidR="00813761" w:rsidRDefault="00F153AB">
      <w:pPr>
        <w:ind w:left="8260"/>
        <w:rPr>
          <w:sz w:val="2"/>
          <w:szCs w:val="2"/>
        </w:rPr>
      </w:pPr>
      <w:r>
        <w:pict>
          <v:shape id="_x0000_i1041" type="#_x0000_t75" style="width:1.15pt;height:1.15pt">
            <v:imagedata r:id="rId5" o:title=""/>
          </v:shape>
        </w:pict>
      </w:r>
    </w:p>
    <w:p w:rsidR="00813761" w:rsidRDefault="00813761">
      <w:pPr>
        <w:spacing w:line="200" w:lineRule="exact"/>
      </w:pPr>
    </w:p>
    <w:p w:rsidR="00813761" w:rsidRDefault="00813761">
      <w:pPr>
        <w:spacing w:line="200" w:lineRule="exact"/>
      </w:pPr>
    </w:p>
    <w:p w:rsidR="00813761" w:rsidRDefault="00813761">
      <w:pPr>
        <w:spacing w:before="9" w:line="240" w:lineRule="exact"/>
        <w:rPr>
          <w:sz w:val="24"/>
          <w:szCs w:val="24"/>
        </w:rPr>
      </w:pPr>
    </w:p>
    <w:p w:rsidR="00813761" w:rsidRDefault="00C24321">
      <w:pPr>
        <w:spacing w:before="34" w:line="250" w:lineRule="auto"/>
        <w:ind w:left="340" w:right="868" w:firstLine="56"/>
        <w:rPr>
          <w:rFonts w:ascii="Arial" w:eastAsia="Arial" w:hAnsi="Arial" w:cs="Arial"/>
        </w:rPr>
      </w:pPr>
      <w:r>
        <w:rPr>
          <w:rFonts w:ascii="Arial" w:eastAsia="Arial" w:hAnsi="Arial" w:cs="Arial"/>
        </w:rPr>
        <w:t xml:space="preserve">I, </w:t>
      </w:r>
      <w:r>
        <w:rPr>
          <w:rFonts w:ascii="Arial" w:eastAsia="Arial" w:hAnsi="Arial" w:cs="Arial"/>
          <w:u w:val="single" w:color="000000"/>
        </w:rPr>
        <w:t xml:space="preserve">                                                          </w:t>
      </w:r>
      <w:r>
        <w:rPr>
          <w:rFonts w:ascii="Arial" w:eastAsia="Arial" w:hAnsi="Arial" w:cs="Arial"/>
          <w:spacing w:val="-44"/>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hereby acknowledge that this personal financial statement is being prepared for the purpose of submitting to the Waller County Bail Bond Board an application for a license to write bail bonds in Waller County, Texas and that any false statement therein may be grounds for which the said Board may refuse to grant me a license to write bail bonds or upon which the Board may suspend or revoke my license to write bail bonds or refuse to renew my license.</w:t>
      </w:r>
    </w:p>
    <w:p w:rsidR="00813761" w:rsidRDefault="00813761">
      <w:pPr>
        <w:spacing w:line="240" w:lineRule="exact"/>
        <w:rPr>
          <w:sz w:val="24"/>
          <w:szCs w:val="24"/>
        </w:rPr>
      </w:pPr>
    </w:p>
    <w:p w:rsidR="00813761" w:rsidRDefault="00F153AB">
      <w:pPr>
        <w:spacing w:line="250" w:lineRule="auto"/>
        <w:ind w:left="340" w:right="910"/>
        <w:rPr>
          <w:rFonts w:ascii="Arial" w:eastAsia="Arial" w:hAnsi="Arial" w:cs="Arial"/>
        </w:rPr>
      </w:pPr>
      <w:r>
        <w:pict>
          <v:group id="_x0000_s1268" style="position:absolute;left:0;text-align:left;margin-left:337.15pt;margin-top:95.4pt;width:166.8pt;height:0;z-index:-2780;mso-position-horizontal-relative:page" coordorigin="6743,1908" coordsize="3336,0">
            <v:shape id="_x0000_s1269" style="position:absolute;left:6743;top:1908;width:3336;height:0" coordorigin="6743,1908" coordsize="3336,0" path="m6743,1908r3336,e" filled="f" strokeweight=".63pt">
              <v:path arrowok="t"/>
            </v:shape>
            <w10:wrap anchorx="page"/>
          </v:group>
        </w:pict>
      </w:r>
      <w:r w:rsidR="00C24321">
        <w:rPr>
          <w:rFonts w:ascii="Arial" w:eastAsia="Arial" w:hAnsi="Arial" w:cs="Arial"/>
        </w:rPr>
        <w:t xml:space="preserve">I, </w:t>
      </w:r>
      <w:r w:rsidR="00C24321">
        <w:rPr>
          <w:rFonts w:ascii="Arial" w:eastAsia="Arial" w:hAnsi="Arial" w:cs="Arial"/>
          <w:u w:val="single" w:color="000000"/>
        </w:rPr>
        <w:t xml:space="preserve">                                                          </w:t>
      </w:r>
      <w:r w:rsidR="00C24321">
        <w:rPr>
          <w:rFonts w:ascii="Arial" w:eastAsia="Arial" w:hAnsi="Arial" w:cs="Arial"/>
          <w:spacing w:val="12"/>
        </w:rPr>
        <w:t xml:space="preserve"> </w:t>
      </w:r>
      <w:r w:rsidR="00C24321">
        <w:rPr>
          <w:rFonts w:ascii="Arial" w:eastAsia="Arial" w:hAnsi="Arial" w:cs="Arial"/>
        </w:rPr>
        <w:t xml:space="preserve">upon oath and upon pains and penalties of perjury do hereby swear that the forgoing is a true, complete and accurate financial statement of myself, submitted by me to the Waller County Bail Bond Board on </w:t>
      </w:r>
      <w:r w:rsidR="00C24321">
        <w:rPr>
          <w:rFonts w:ascii="Arial" w:eastAsia="Arial" w:hAnsi="Arial" w:cs="Arial"/>
          <w:u w:val="single" w:color="000000"/>
        </w:rPr>
        <w:t xml:space="preserve">        </w:t>
      </w:r>
      <w:r w:rsidR="00C24321">
        <w:rPr>
          <w:rFonts w:ascii="Arial" w:eastAsia="Arial" w:hAnsi="Arial" w:cs="Arial"/>
          <w:spacing w:val="55"/>
          <w:u w:val="single" w:color="000000"/>
        </w:rPr>
        <w:t xml:space="preserve"> </w:t>
      </w:r>
      <w:r w:rsidR="00C24321">
        <w:rPr>
          <w:rFonts w:ascii="Arial" w:eastAsia="Arial" w:hAnsi="Arial" w:cs="Arial"/>
          <w:spacing w:val="2"/>
        </w:rPr>
        <w:t xml:space="preserve"> </w:t>
      </w:r>
      <w:r w:rsidR="00C24321">
        <w:rPr>
          <w:rFonts w:ascii="Arial" w:eastAsia="Arial" w:hAnsi="Arial" w:cs="Arial"/>
        </w:rPr>
        <w:t>day of</w:t>
      </w:r>
    </w:p>
    <w:p w:rsidR="00813761" w:rsidRDefault="00C24321">
      <w:pPr>
        <w:spacing w:line="220" w:lineRule="exact"/>
        <w:ind w:left="340"/>
        <w:rPr>
          <w:rFonts w:ascii="Arial" w:eastAsia="Arial" w:hAnsi="Arial" w:cs="Arial"/>
        </w:rPr>
      </w:pPr>
      <w:r>
        <w:rPr>
          <w:rFonts w:ascii="Arial" w:eastAsia="Arial" w:hAnsi="Arial" w:cs="Arial"/>
          <w:position w:val="-1"/>
          <w:u w:val="single" w:color="000000"/>
        </w:rPr>
        <w:t xml:space="preserve">                                               </w:t>
      </w:r>
      <w:r>
        <w:rPr>
          <w:rFonts w:ascii="Arial" w:eastAsia="Arial" w:hAnsi="Arial" w:cs="Arial"/>
          <w:spacing w:val="9"/>
          <w:position w:val="-1"/>
          <w:u w:val="single" w:color="000000"/>
        </w:rPr>
        <w:t xml:space="preserve"> </w:t>
      </w:r>
      <w:r>
        <w:rPr>
          <w:rFonts w:ascii="Arial" w:eastAsia="Arial" w:hAnsi="Arial" w:cs="Arial"/>
          <w:position w:val="-1"/>
        </w:rPr>
        <w:t>,</w:t>
      </w:r>
      <w:r>
        <w:rPr>
          <w:rFonts w:ascii="Arial" w:eastAsia="Arial" w:hAnsi="Arial" w:cs="Arial"/>
          <w:spacing w:val="1"/>
          <w:position w:val="-1"/>
        </w:rPr>
        <w:t xml:space="preserve"> </w:t>
      </w:r>
      <w:r>
        <w:rPr>
          <w:rFonts w:ascii="Arial" w:eastAsia="Arial" w:hAnsi="Arial" w:cs="Arial"/>
          <w:position w:val="-1"/>
        </w:rPr>
        <w:t>20</w:t>
      </w:r>
      <w:r>
        <w:rPr>
          <w:rFonts w:ascii="Arial" w:eastAsia="Arial" w:hAnsi="Arial" w:cs="Arial"/>
          <w:position w:val="-1"/>
          <w:u w:val="single" w:color="000000"/>
        </w:rPr>
        <w:t xml:space="preserve">          </w:t>
      </w:r>
      <w:r>
        <w:rPr>
          <w:rFonts w:ascii="Arial" w:eastAsia="Arial" w:hAnsi="Arial" w:cs="Arial"/>
          <w:spacing w:val="-53"/>
          <w:position w:val="-1"/>
        </w:rPr>
        <w:t xml:space="preserve"> </w:t>
      </w:r>
      <w:r>
        <w:rPr>
          <w:rFonts w:ascii="Arial" w:eastAsia="Arial" w:hAnsi="Arial" w:cs="Arial"/>
          <w:position w:val="-1"/>
        </w:rPr>
        <w:t>.</w:t>
      </w:r>
    </w:p>
    <w:p w:rsidR="00813761" w:rsidRDefault="00813761">
      <w:pPr>
        <w:spacing w:before="7" w:line="140" w:lineRule="exact"/>
        <w:rPr>
          <w:sz w:val="14"/>
          <w:szCs w:val="14"/>
        </w:rPr>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F153AB">
      <w:pPr>
        <w:spacing w:before="34" w:line="220" w:lineRule="exact"/>
        <w:ind w:left="5781"/>
        <w:rPr>
          <w:rFonts w:ascii="Arial" w:eastAsia="Arial" w:hAnsi="Arial" w:cs="Arial"/>
        </w:rPr>
      </w:pPr>
      <w:r>
        <w:pict>
          <v:group id="_x0000_s1266" style="position:absolute;left:0;text-align:left;margin-left:337.15pt;margin-top:36.75pt;width:166.8pt;height:0;z-index:-2779;mso-position-horizontal-relative:page" coordorigin="6743,735" coordsize="3336,0">
            <v:shape id="_x0000_s1267" style="position:absolute;left:6743;top:735;width:3336;height:0" coordorigin="6743,735" coordsize="3336,0" path="m6743,735r3336,e" filled="f" strokeweight=".63pt">
              <v:path arrowok="t"/>
            </v:shape>
            <w10:wrap anchorx="page"/>
          </v:group>
        </w:pict>
      </w:r>
      <w:r w:rsidR="00C24321">
        <w:rPr>
          <w:rFonts w:ascii="Arial" w:eastAsia="Arial" w:hAnsi="Arial" w:cs="Arial"/>
          <w:position w:val="-1"/>
        </w:rPr>
        <w:t>License Applicant Signature</w:t>
      </w:r>
    </w:p>
    <w:p w:rsidR="00813761" w:rsidRDefault="00813761">
      <w:pPr>
        <w:spacing w:line="200" w:lineRule="exact"/>
      </w:pPr>
    </w:p>
    <w:p w:rsidR="00813761" w:rsidRDefault="00813761">
      <w:pPr>
        <w:spacing w:line="260" w:lineRule="exact"/>
        <w:rPr>
          <w:sz w:val="26"/>
          <w:szCs w:val="26"/>
        </w:rPr>
      </w:pPr>
    </w:p>
    <w:p w:rsidR="00813761" w:rsidRDefault="00C24321">
      <w:pPr>
        <w:spacing w:before="34"/>
        <w:ind w:right="920"/>
        <w:jc w:val="right"/>
        <w:rPr>
          <w:rFonts w:ascii="Arial" w:eastAsia="Arial" w:hAnsi="Arial" w:cs="Arial"/>
        </w:rPr>
      </w:pPr>
      <w:r>
        <w:rPr>
          <w:rFonts w:ascii="Arial" w:eastAsia="Arial" w:hAnsi="Arial" w:cs="Arial"/>
        </w:rPr>
        <w:t>Date</w:t>
      </w:r>
    </w:p>
    <w:p w:rsidR="00813761" w:rsidRDefault="00813761">
      <w:pPr>
        <w:spacing w:line="200" w:lineRule="exact"/>
      </w:pPr>
    </w:p>
    <w:p w:rsidR="00813761" w:rsidRDefault="00813761">
      <w:pPr>
        <w:spacing w:before="10" w:line="280" w:lineRule="exact"/>
        <w:rPr>
          <w:sz w:val="28"/>
          <w:szCs w:val="28"/>
        </w:rPr>
      </w:pPr>
    </w:p>
    <w:p w:rsidR="00813761" w:rsidRDefault="00F153AB">
      <w:pPr>
        <w:spacing w:line="220" w:lineRule="exact"/>
        <w:ind w:right="957"/>
        <w:jc w:val="right"/>
        <w:rPr>
          <w:rFonts w:ascii="Arial" w:eastAsia="Arial" w:hAnsi="Arial" w:cs="Arial"/>
        </w:rPr>
      </w:pPr>
      <w:r>
        <w:pict>
          <v:group id="_x0000_s1264" style="position:absolute;left:0;text-align:left;margin-left:337.2pt;margin-top:46.7pt;width:166.8pt;height:0;z-index:-2778;mso-position-horizontal-relative:page" coordorigin="6744,934" coordsize="3336,0">
            <v:shape id="_x0000_s1265" style="position:absolute;left:6744;top:934;width:3336;height:0" coordorigin="6744,934" coordsize="3336,0" path="m6744,934r3336,e" filled="f" strokeweight=".63pt">
              <v:path arrowok="t"/>
            </v:shape>
            <w10:wrap anchorx="page"/>
          </v:group>
        </w:pict>
      </w:r>
      <w:r w:rsidR="00C24321">
        <w:rPr>
          <w:rFonts w:ascii="Arial" w:eastAsia="Arial" w:hAnsi="Arial" w:cs="Arial"/>
          <w:position w:val="-1"/>
        </w:rPr>
        <w:t xml:space="preserve">SIGNED AND SWORN to before me on this </w:t>
      </w:r>
      <w:r w:rsidR="00C24321">
        <w:rPr>
          <w:rFonts w:ascii="Arial" w:eastAsia="Arial" w:hAnsi="Arial" w:cs="Arial"/>
          <w:position w:val="-1"/>
          <w:u w:val="single" w:color="000000"/>
        </w:rPr>
        <w:t xml:space="preserve">        </w:t>
      </w:r>
      <w:r w:rsidR="00C24321">
        <w:rPr>
          <w:rFonts w:ascii="Arial" w:eastAsia="Arial" w:hAnsi="Arial" w:cs="Arial"/>
          <w:spacing w:val="1"/>
          <w:position w:val="-1"/>
        </w:rPr>
        <w:t xml:space="preserve"> </w:t>
      </w:r>
      <w:r w:rsidR="00C24321">
        <w:rPr>
          <w:rFonts w:ascii="Arial" w:eastAsia="Arial" w:hAnsi="Arial" w:cs="Arial"/>
          <w:position w:val="-1"/>
        </w:rPr>
        <w:t xml:space="preserve">day of </w:t>
      </w:r>
      <w:r w:rsidR="00C24321">
        <w:rPr>
          <w:rFonts w:ascii="Arial" w:eastAsia="Arial" w:hAnsi="Arial" w:cs="Arial"/>
          <w:position w:val="-1"/>
          <w:u w:val="single" w:color="000000"/>
        </w:rPr>
        <w:t xml:space="preserve">                                    </w:t>
      </w:r>
      <w:r w:rsidR="00C24321">
        <w:rPr>
          <w:rFonts w:ascii="Arial" w:eastAsia="Arial" w:hAnsi="Arial" w:cs="Arial"/>
          <w:spacing w:val="55"/>
          <w:position w:val="-1"/>
          <w:u w:val="single" w:color="000000"/>
        </w:rPr>
        <w:t xml:space="preserve"> </w:t>
      </w:r>
      <w:r w:rsidR="00C24321">
        <w:rPr>
          <w:rFonts w:ascii="Arial" w:eastAsia="Arial" w:hAnsi="Arial" w:cs="Arial"/>
          <w:spacing w:val="-48"/>
          <w:position w:val="-1"/>
        </w:rPr>
        <w:t xml:space="preserve"> </w:t>
      </w:r>
      <w:r w:rsidR="00C24321">
        <w:rPr>
          <w:rFonts w:ascii="Arial" w:eastAsia="Arial" w:hAnsi="Arial" w:cs="Arial"/>
          <w:position w:val="-1"/>
        </w:rPr>
        <w:t>,</w:t>
      </w:r>
      <w:r w:rsidR="00C24321">
        <w:rPr>
          <w:rFonts w:ascii="Arial" w:eastAsia="Arial" w:hAnsi="Arial" w:cs="Arial"/>
          <w:spacing w:val="1"/>
          <w:position w:val="-1"/>
        </w:rPr>
        <w:t xml:space="preserve"> </w:t>
      </w:r>
      <w:r w:rsidR="00C24321">
        <w:rPr>
          <w:rFonts w:ascii="Arial" w:eastAsia="Arial" w:hAnsi="Arial" w:cs="Arial"/>
          <w:position w:val="-1"/>
        </w:rPr>
        <w:t>20</w:t>
      </w:r>
      <w:r w:rsidR="00C24321">
        <w:rPr>
          <w:rFonts w:ascii="Arial" w:eastAsia="Arial" w:hAnsi="Arial" w:cs="Arial"/>
          <w:position w:val="-1"/>
          <w:u w:val="single" w:color="000000"/>
        </w:rPr>
        <w:t xml:space="preserve">    </w:t>
      </w:r>
      <w:r w:rsidR="00C24321">
        <w:rPr>
          <w:rFonts w:ascii="Arial" w:eastAsia="Arial" w:hAnsi="Arial" w:cs="Arial"/>
          <w:spacing w:val="55"/>
          <w:position w:val="-1"/>
          <w:u w:val="single" w:color="000000"/>
        </w:rPr>
        <w:t xml:space="preserve"> </w:t>
      </w:r>
      <w:r w:rsidR="00C24321">
        <w:rPr>
          <w:rFonts w:ascii="Arial" w:eastAsia="Arial" w:hAnsi="Arial" w:cs="Arial"/>
          <w:spacing w:val="-54"/>
          <w:position w:val="-1"/>
        </w:rPr>
        <w:t xml:space="preserve"> </w:t>
      </w:r>
      <w:r w:rsidR="00C24321">
        <w:rPr>
          <w:rFonts w:ascii="Arial" w:eastAsia="Arial" w:hAnsi="Arial" w:cs="Arial"/>
          <w:position w:val="-1"/>
        </w:rPr>
        <w:t>.</w:t>
      </w:r>
    </w:p>
    <w:p w:rsidR="00813761" w:rsidRDefault="00813761">
      <w:pPr>
        <w:spacing w:line="200" w:lineRule="exact"/>
      </w:pPr>
    </w:p>
    <w:p w:rsidR="00813761" w:rsidRDefault="00813761">
      <w:pPr>
        <w:spacing w:line="200" w:lineRule="exact"/>
      </w:pPr>
    </w:p>
    <w:p w:rsidR="00813761" w:rsidRDefault="00813761">
      <w:pPr>
        <w:spacing w:before="13" w:line="280" w:lineRule="exact"/>
        <w:rPr>
          <w:sz w:val="28"/>
          <w:szCs w:val="28"/>
        </w:rPr>
      </w:pPr>
    </w:p>
    <w:p w:rsidR="00813761" w:rsidRDefault="00C24321">
      <w:pPr>
        <w:spacing w:before="34" w:line="250" w:lineRule="auto"/>
        <w:ind w:left="6571" w:right="830" w:firstLine="133"/>
        <w:rPr>
          <w:rFonts w:ascii="Arial" w:eastAsia="Arial" w:hAnsi="Arial" w:cs="Arial"/>
        </w:rPr>
      </w:pPr>
      <w:r>
        <w:rPr>
          <w:rFonts w:ascii="Arial" w:eastAsia="Arial" w:hAnsi="Arial" w:cs="Arial"/>
        </w:rPr>
        <w:t>NOTARY PUBLIC STATE OF TEXAS</w:t>
      </w:r>
    </w:p>
    <w:p w:rsidR="00813761" w:rsidRDefault="00813761">
      <w:pPr>
        <w:spacing w:before="7" w:line="160" w:lineRule="exact"/>
        <w:rPr>
          <w:sz w:val="17"/>
          <w:szCs w:val="17"/>
        </w:rPr>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F153AB">
      <w:pPr>
        <w:ind w:left="340"/>
        <w:rPr>
          <w:sz w:val="2"/>
          <w:szCs w:val="2"/>
        </w:rPr>
        <w:sectPr w:rsidR="00813761">
          <w:pgSz w:w="12820" w:h="16320"/>
          <w:pgMar w:top="1540" w:right="1820" w:bottom="280" w:left="1820" w:header="720" w:footer="720" w:gutter="0"/>
          <w:cols w:space="720"/>
        </w:sectPr>
      </w:pPr>
      <w:r>
        <w:pict>
          <v:shape id="_x0000_i1042" type="#_x0000_t75" style="width:1.15pt;height:1.15pt">
            <v:imagedata r:id="rId5" o:title=""/>
          </v:shape>
        </w:pict>
      </w:r>
    </w:p>
    <w:p w:rsidR="00813761" w:rsidRDefault="00F153AB">
      <w:pPr>
        <w:spacing w:before="100"/>
        <w:ind w:left="8360"/>
        <w:rPr>
          <w:sz w:val="2"/>
          <w:szCs w:val="2"/>
        </w:rPr>
      </w:pPr>
      <w:r>
        <w:lastRenderedPageBreak/>
        <w:pict>
          <v:shape id="_x0000_i1043" type="#_x0000_t75" style="width:1.15pt;height:1.15pt">
            <v:imagedata r:id="rId5" o:title=""/>
          </v:shape>
        </w:pict>
      </w: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before="16" w:line="280" w:lineRule="exact"/>
        <w:rPr>
          <w:sz w:val="28"/>
          <w:szCs w:val="28"/>
        </w:rPr>
      </w:pPr>
    </w:p>
    <w:p w:rsidR="00813761" w:rsidRDefault="00C24321">
      <w:pPr>
        <w:spacing w:before="34"/>
        <w:ind w:left="1635" w:right="1690"/>
        <w:jc w:val="center"/>
        <w:rPr>
          <w:rFonts w:ascii="Arial" w:eastAsia="Arial" w:hAnsi="Arial" w:cs="Arial"/>
        </w:rPr>
      </w:pPr>
      <w:r>
        <w:rPr>
          <w:rFonts w:ascii="Arial" w:eastAsia="Arial" w:hAnsi="Arial" w:cs="Arial"/>
        </w:rPr>
        <w:t>WALLER COUNTY BAIL BOND INDIVIDUAL APPLICATION</w:t>
      </w:r>
    </w:p>
    <w:p w:rsidR="00813761" w:rsidRDefault="00F153AB">
      <w:pPr>
        <w:spacing w:before="10"/>
        <w:ind w:left="2871" w:right="2871"/>
        <w:jc w:val="center"/>
        <w:rPr>
          <w:rFonts w:ascii="Arial" w:eastAsia="Arial" w:hAnsi="Arial" w:cs="Arial"/>
        </w:rPr>
      </w:pPr>
      <w:r>
        <w:pict>
          <v:group id="_x0000_s1260" style="position:absolute;left:0;text-align:left;margin-left:231.3pt;margin-top:22.8pt;width:149.45pt;height:0;z-index:-2777;mso-position-horizontal-relative:page" coordorigin="4626,456" coordsize="2989,0">
            <v:shape id="_x0000_s1261" style="position:absolute;left:4626;top:456;width:2989;height:0" coordorigin="4626,456" coordsize="2989,0" path="m4626,456r2988,e" filled="f" strokeweight=".1189mm">
              <v:path arrowok="t"/>
            </v:shape>
            <w10:wrap anchorx="page"/>
          </v:group>
        </w:pict>
      </w:r>
      <w:r w:rsidR="00C24321">
        <w:rPr>
          <w:rFonts w:ascii="Arial" w:eastAsia="Arial" w:hAnsi="Arial" w:cs="Arial"/>
          <w:b/>
          <w:i/>
        </w:rPr>
        <w:t>AUTHORIZATION OF RELEASE</w:t>
      </w:r>
    </w:p>
    <w:p w:rsidR="00813761" w:rsidRDefault="00813761">
      <w:pPr>
        <w:spacing w:line="200" w:lineRule="exact"/>
      </w:pPr>
    </w:p>
    <w:p w:rsidR="00813761" w:rsidRDefault="00813761">
      <w:pPr>
        <w:spacing w:before="10" w:line="280" w:lineRule="exact"/>
        <w:rPr>
          <w:sz w:val="28"/>
          <w:szCs w:val="28"/>
        </w:rPr>
      </w:pPr>
    </w:p>
    <w:p w:rsidR="00813761" w:rsidRDefault="00C24321">
      <w:pPr>
        <w:tabs>
          <w:tab w:val="left" w:pos="3300"/>
        </w:tabs>
        <w:spacing w:line="220" w:lineRule="exact"/>
        <w:ind w:left="440"/>
        <w:rPr>
          <w:rFonts w:ascii="Arial" w:eastAsia="Arial" w:hAnsi="Arial" w:cs="Arial"/>
        </w:rPr>
      </w:pPr>
      <w:r>
        <w:rPr>
          <w:rFonts w:ascii="Arial" w:eastAsia="Arial" w:hAnsi="Arial" w:cs="Arial"/>
          <w:position w:val="-1"/>
        </w:rPr>
        <w:t xml:space="preserve">DATE: </w:t>
      </w:r>
      <w:r>
        <w:rPr>
          <w:rFonts w:ascii="Arial" w:eastAsia="Arial" w:hAnsi="Arial" w:cs="Arial"/>
          <w:position w:val="-1"/>
          <w:u w:val="single" w:color="000000"/>
        </w:rPr>
        <w:t xml:space="preserve"> </w:t>
      </w:r>
      <w:r>
        <w:rPr>
          <w:rFonts w:ascii="Arial" w:eastAsia="Arial" w:hAnsi="Arial" w:cs="Arial"/>
          <w:position w:val="-1"/>
          <w:u w:val="single" w:color="000000"/>
        </w:rPr>
        <w:tab/>
      </w:r>
    </w:p>
    <w:p w:rsidR="00813761" w:rsidRDefault="00813761">
      <w:pPr>
        <w:spacing w:before="20" w:line="200" w:lineRule="exact"/>
      </w:pPr>
    </w:p>
    <w:p w:rsidR="00813761" w:rsidRDefault="00C24321">
      <w:pPr>
        <w:spacing w:before="34"/>
        <w:ind w:left="440"/>
        <w:rPr>
          <w:rFonts w:ascii="Arial" w:eastAsia="Arial" w:hAnsi="Arial" w:cs="Arial"/>
        </w:rPr>
      </w:pPr>
      <w:r>
        <w:rPr>
          <w:rFonts w:ascii="Arial" w:eastAsia="Arial" w:hAnsi="Arial" w:cs="Arial"/>
        </w:rPr>
        <w:t xml:space="preserve">I, </w:t>
      </w:r>
      <w:r>
        <w:rPr>
          <w:rFonts w:ascii="Arial" w:eastAsia="Arial" w:hAnsi="Arial" w:cs="Arial"/>
          <w:u w:val="single" w:color="000000"/>
        </w:rPr>
        <w:t xml:space="preserve">                                                                                    </w:t>
      </w:r>
      <w:r>
        <w:rPr>
          <w:rFonts w:ascii="Arial" w:eastAsia="Arial" w:hAnsi="Arial" w:cs="Arial"/>
          <w:spacing w:val="-38"/>
        </w:rPr>
        <w:t xml:space="preserve"> </w:t>
      </w:r>
      <w:r>
        <w:rPr>
          <w:rFonts w:ascii="Arial" w:eastAsia="Arial" w:hAnsi="Arial" w:cs="Arial"/>
        </w:rPr>
        <w:t>_,</w:t>
      </w:r>
      <w:r>
        <w:rPr>
          <w:rFonts w:ascii="Arial" w:eastAsia="Arial" w:hAnsi="Arial" w:cs="Arial"/>
          <w:spacing w:val="1"/>
        </w:rPr>
        <w:t xml:space="preserve"> </w:t>
      </w:r>
      <w:r>
        <w:rPr>
          <w:rFonts w:ascii="Arial" w:eastAsia="Arial" w:hAnsi="Arial" w:cs="Arial"/>
        </w:rPr>
        <w:t>(Surety)</w:t>
      </w:r>
    </w:p>
    <w:p w:rsidR="00813761" w:rsidRDefault="00813761">
      <w:pPr>
        <w:spacing w:before="10" w:line="240" w:lineRule="exact"/>
        <w:rPr>
          <w:sz w:val="24"/>
          <w:szCs w:val="24"/>
        </w:rPr>
      </w:pPr>
    </w:p>
    <w:p w:rsidR="00813761" w:rsidRDefault="00C24321">
      <w:pPr>
        <w:spacing w:line="220" w:lineRule="exact"/>
        <w:ind w:left="440"/>
        <w:rPr>
          <w:rFonts w:ascii="Arial" w:eastAsia="Arial" w:hAnsi="Arial" w:cs="Arial"/>
        </w:rPr>
      </w:pPr>
      <w:r>
        <w:rPr>
          <w:rFonts w:ascii="Arial" w:eastAsia="Arial" w:hAnsi="Arial" w:cs="Arial"/>
          <w:position w:val="-1"/>
        </w:rPr>
        <w:t>DBA</w:t>
      </w:r>
      <w:proofErr w:type="gramStart"/>
      <w:r>
        <w:rPr>
          <w:rFonts w:ascii="Arial" w:eastAsia="Arial" w:hAnsi="Arial" w:cs="Arial"/>
          <w:position w:val="-1"/>
        </w:rPr>
        <w:t xml:space="preserve">: </w:t>
      </w:r>
      <w:r>
        <w:rPr>
          <w:rFonts w:ascii="Arial" w:eastAsia="Arial" w:hAnsi="Arial" w:cs="Arial"/>
          <w:position w:val="-1"/>
          <w:u w:val="single" w:color="000000"/>
        </w:rPr>
        <w:t xml:space="preserve">                                                                                </w:t>
      </w:r>
      <w:r>
        <w:rPr>
          <w:rFonts w:ascii="Arial" w:eastAsia="Arial" w:hAnsi="Arial" w:cs="Arial"/>
          <w:spacing w:val="-39"/>
          <w:position w:val="-1"/>
        </w:rPr>
        <w:t xml:space="preserve"> </w:t>
      </w:r>
      <w:r>
        <w:rPr>
          <w:rFonts w:ascii="Arial" w:eastAsia="Arial" w:hAnsi="Arial" w:cs="Arial"/>
          <w:position w:val="-1"/>
        </w:rPr>
        <w:t>,</w:t>
      </w:r>
      <w:proofErr w:type="gramEnd"/>
      <w:r>
        <w:rPr>
          <w:rFonts w:ascii="Arial" w:eastAsia="Arial" w:hAnsi="Arial" w:cs="Arial"/>
          <w:spacing w:val="1"/>
          <w:position w:val="-1"/>
        </w:rPr>
        <w:t xml:space="preserve"> </w:t>
      </w:r>
      <w:r>
        <w:rPr>
          <w:rFonts w:ascii="Arial" w:eastAsia="Arial" w:hAnsi="Arial" w:cs="Arial"/>
          <w:position w:val="-1"/>
        </w:rPr>
        <w:t>(Business Name)</w:t>
      </w:r>
    </w:p>
    <w:p w:rsidR="00813761" w:rsidRDefault="00813761">
      <w:pPr>
        <w:spacing w:line="220" w:lineRule="exact"/>
        <w:rPr>
          <w:sz w:val="22"/>
          <w:szCs w:val="22"/>
        </w:rPr>
        <w:sectPr w:rsidR="00813761">
          <w:pgSz w:w="12240" w:h="15840"/>
          <w:pgMar w:top="1320" w:right="1720" w:bottom="280" w:left="1720" w:header="720" w:footer="720" w:gutter="0"/>
          <w:cols w:space="720"/>
        </w:sectPr>
      </w:pPr>
    </w:p>
    <w:p w:rsidR="00813761" w:rsidRDefault="00C24321">
      <w:pPr>
        <w:tabs>
          <w:tab w:val="left" w:pos="3240"/>
        </w:tabs>
        <w:spacing w:before="34" w:line="220" w:lineRule="exact"/>
        <w:ind w:left="440" w:right="-50"/>
        <w:rPr>
          <w:rFonts w:ascii="Arial" w:eastAsia="Arial" w:hAnsi="Arial" w:cs="Arial"/>
        </w:rPr>
      </w:pPr>
      <w:r>
        <w:rPr>
          <w:rFonts w:ascii="Arial" w:eastAsia="Arial" w:hAnsi="Arial" w:cs="Arial"/>
          <w:position w:val="-1"/>
        </w:rPr>
        <w:t xml:space="preserve">License # </w:t>
      </w:r>
      <w:r>
        <w:rPr>
          <w:rFonts w:ascii="Arial" w:eastAsia="Arial" w:hAnsi="Arial" w:cs="Arial"/>
          <w:position w:val="-1"/>
          <w:u w:val="single" w:color="000000"/>
        </w:rPr>
        <w:t xml:space="preserve"> </w:t>
      </w:r>
      <w:r>
        <w:rPr>
          <w:rFonts w:ascii="Arial" w:eastAsia="Arial" w:hAnsi="Arial" w:cs="Arial"/>
          <w:position w:val="-1"/>
          <w:u w:val="single" w:color="000000"/>
        </w:rPr>
        <w:tab/>
      </w:r>
    </w:p>
    <w:p w:rsidR="00813761" w:rsidRDefault="00C24321">
      <w:pPr>
        <w:tabs>
          <w:tab w:val="left" w:pos="3620"/>
        </w:tabs>
        <w:spacing w:before="34" w:line="220" w:lineRule="exact"/>
        <w:rPr>
          <w:rFonts w:ascii="Arial" w:eastAsia="Arial" w:hAnsi="Arial" w:cs="Arial"/>
        </w:rPr>
        <w:sectPr w:rsidR="00813761">
          <w:type w:val="continuous"/>
          <w:pgSz w:w="12240" w:h="15840"/>
          <w:pgMar w:top="1320" w:right="1720" w:bottom="280" w:left="1720" w:header="720" w:footer="720" w:gutter="0"/>
          <w:cols w:num="2" w:space="720" w:equalWidth="0">
            <w:col w:w="3243" w:space="167"/>
            <w:col w:w="5390"/>
          </w:cols>
        </w:sectPr>
      </w:pPr>
      <w:r>
        <w:br w:type="column"/>
      </w:r>
      <w:r>
        <w:rPr>
          <w:rFonts w:ascii="Arial" w:eastAsia="Arial" w:hAnsi="Arial" w:cs="Arial"/>
          <w:position w:val="-1"/>
        </w:rPr>
        <w:t xml:space="preserve">Address: </w:t>
      </w:r>
      <w:r>
        <w:rPr>
          <w:rFonts w:ascii="Arial" w:eastAsia="Arial" w:hAnsi="Arial" w:cs="Arial"/>
          <w:position w:val="-1"/>
          <w:u w:val="single" w:color="000000"/>
        </w:rPr>
        <w:t xml:space="preserve"> </w:t>
      </w:r>
      <w:r>
        <w:rPr>
          <w:rFonts w:ascii="Arial" w:eastAsia="Arial" w:hAnsi="Arial" w:cs="Arial"/>
          <w:position w:val="-1"/>
          <w:u w:val="single" w:color="000000"/>
        </w:rPr>
        <w:tab/>
      </w:r>
    </w:p>
    <w:p w:rsidR="00813761" w:rsidRDefault="00813761">
      <w:pPr>
        <w:spacing w:line="220" w:lineRule="exact"/>
        <w:rPr>
          <w:sz w:val="22"/>
          <w:szCs w:val="22"/>
        </w:rPr>
        <w:sectPr w:rsidR="00813761">
          <w:type w:val="continuous"/>
          <w:pgSz w:w="12240" w:h="15840"/>
          <w:pgMar w:top="1320" w:right="1720" w:bottom="280" w:left="1720" w:header="720" w:footer="720" w:gutter="0"/>
          <w:cols w:space="720"/>
        </w:sectPr>
      </w:pPr>
    </w:p>
    <w:p w:rsidR="00813761" w:rsidRDefault="00C24321">
      <w:pPr>
        <w:tabs>
          <w:tab w:val="left" w:pos="3220"/>
        </w:tabs>
        <w:spacing w:before="34" w:line="220" w:lineRule="exact"/>
        <w:ind w:left="440" w:right="-50"/>
        <w:rPr>
          <w:rFonts w:ascii="Arial" w:eastAsia="Arial" w:hAnsi="Arial" w:cs="Arial"/>
        </w:rPr>
      </w:pPr>
      <w:r>
        <w:rPr>
          <w:rFonts w:ascii="Arial" w:eastAsia="Arial" w:hAnsi="Arial" w:cs="Arial"/>
          <w:position w:val="-1"/>
        </w:rPr>
        <w:t xml:space="preserve">Telephone #: </w:t>
      </w:r>
      <w:r>
        <w:rPr>
          <w:rFonts w:ascii="Arial" w:eastAsia="Arial" w:hAnsi="Arial" w:cs="Arial"/>
          <w:position w:val="-1"/>
          <w:u w:val="single" w:color="000000"/>
        </w:rPr>
        <w:t xml:space="preserve"> </w:t>
      </w:r>
      <w:r>
        <w:rPr>
          <w:rFonts w:ascii="Arial" w:eastAsia="Arial" w:hAnsi="Arial" w:cs="Arial"/>
          <w:position w:val="-1"/>
          <w:u w:val="single" w:color="000000"/>
        </w:rPr>
        <w:tab/>
      </w:r>
    </w:p>
    <w:p w:rsidR="00813761" w:rsidRDefault="00C24321">
      <w:pPr>
        <w:tabs>
          <w:tab w:val="left" w:pos="3500"/>
        </w:tabs>
        <w:spacing w:before="34" w:line="220" w:lineRule="exact"/>
        <w:rPr>
          <w:rFonts w:ascii="Arial" w:eastAsia="Arial" w:hAnsi="Arial" w:cs="Arial"/>
        </w:rPr>
        <w:sectPr w:rsidR="00813761">
          <w:type w:val="continuous"/>
          <w:pgSz w:w="12240" w:h="15840"/>
          <w:pgMar w:top="1320" w:right="1720" w:bottom="280" w:left="1720" w:header="720" w:footer="720" w:gutter="0"/>
          <w:cols w:num="2" w:space="720" w:equalWidth="0">
            <w:col w:w="3220" w:space="222"/>
            <w:col w:w="5358"/>
          </w:cols>
        </w:sectPr>
      </w:pPr>
      <w:r>
        <w:br w:type="column"/>
      </w:r>
      <w:r>
        <w:rPr>
          <w:rFonts w:ascii="Arial" w:eastAsia="Arial" w:hAnsi="Arial" w:cs="Arial"/>
          <w:position w:val="-1"/>
        </w:rPr>
        <w:t xml:space="preserve">Last 4 numbers of SSN: </w:t>
      </w:r>
      <w:r>
        <w:rPr>
          <w:rFonts w:ascii="Arial" w:eastAsia="Arial" w:hAnsi="Arial" w:cs="Arial"/>
          <w:position w:val="-1"/>
          <w:u w:val="single" w:color="000000"/>
        </w:rPr>
        <w:t xml:space="preserve"> </w:t>
      </w:r>
      <w:r>
        <w:rPr>
          <w:rFonts w:ascii="Arial" w:eastAsia="Arial" w:hAnsi="Arial" w:cs="Arial"/>
          <w:position w:val="-1"/>
          <w:u w:val="single" w:color="000000"/>
        </w:rPr>
        <w:tab/>
      </w:r>
    </w:p>
    <w:p w:rsidR="00813761" w:rsidRDefault="00813761">
      <w:pPr>
        <w:spacing w:line="220" w:lineRule="exact"/>
        <w:rPr>
          <w:sz w:val="22"/>
          <w:szCs w:val="22"/>
        </w:rPr>
      </w:pPr>
    </w:p>
    <w:p w:rsidR="00813761" w:rsidRDefault="00C24321">
      <w:pPr>
        <w:spacing w:before="34" w:line="250" w:lineRule="auto"/>
        <w:ind w:left="440" w:right="810"/>
        <w:rPr>
          <w:rFonts w:ascii="Arial" w:eastAsia="Arial" w:hAnsi="Arial" w:cs="Arial"/>
        </w:rPr>
      </w:pPr>
      <w:proofErr w:type="gramStart"/>
      <w:r>
        <w:rPr>
          <w:rFonts w:ascii="Arial" w:eastAsia="Arial" w:hAnsi="Arial" w:cs="Arial"/>
        </w:rPr>
        <w:t>give</w:t>
      </w:r>
      <w:proofErr w:type="gramEnd"/>
      <w:r>
        <w:rPr>
          <w:rFonts w:ascii="Arial" w:eastAsia="Arial" w:hAnsi="Arial" w:cs="Arial"/>
        </w:rPr>
        <w:t xml:space="preserve"> my permission to have the information that I have provided in my Financial Statement dated </w:t>
      </w:r>
      <w:r>
        <w:rPr>
          <w:rFonts w:ascii="Arial" w:eastAsia="Arial" w:hAnsi="Arial" w:cs="Arial"/>
          <w:u w:val="single" w:color="000000"/>
        </w:rPr>
        <w:t xml:space="preserve">                                          </w:t>
      </w:r>
      <w:r>
        <w:rPr>
          <w:rFonts w:ascii="Arial" w:eastAsia="Arial" w:hAnsi="Arial" w:cs="Arial"/>
          <w:spacing w:val="-47"/>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 xml:space="preserve">to acquire or renew a license with the Waller County Bail Bond Board for the license period beginning </w:t>
      </w:r>
      <w:r>
        <w:rPr>
          <w:rFonts w:ascii="Arial" w:eastAsia="Arial" w:hAnsi="Arial" w:cs="Arial"/>
          <w:u w:val="single" w:color="000000"/>
        </w:rPr>
        <w:t xml:space="preserve">                  </w:t>
      </w:r>
      <w:r>
        <w:rPr>
          <w:rFonts w:ascii="Arial" w:eastAsia="Arial" w:hAnsi="Arial" w:cs="Arial"/>
          <w:spacing w:val="55"/>
          <w:u w:val="single" w:color="000000"/>
        </w:rPr>
        <w:t xml:space="preserve"> </w:t>
      </w:r>
      <w:r>
        <w:rPr>
          <w:rFonts w:ascii="Arial" w:eastAsia="Arial" w:hAnsi="Arial" w:cs="Arial"/>
          <w:spacing w:val="4"/>
        </w:rPr>
        <w:t xml:space="preserve"> </w:t>
      </w:r>
      <w:r>
        <w:rPr>
          <w:rFonts w:ascii="Arial" w:eastAsia="Arial" w:hAnsi="Arial" w:cs="Arial"/>
        </w:rPr>
        <w:t>(month and year), be released to the designated person assigned by the Board.</w:t>
      </w:r>
      <w:r>
        <w:rPr>
          <w:rFonts w:ascii="Arial" w:eastAsia="Arial" w:hAnsi="Arial" w:cs="Arial"/>
          <w:spacing w:val="55"/>
        </w:rPr>
        <w:t xml:space="preserve"> </w:t>
      </w:r>
      <w:r>
        <w:rPr>
          <w:rFonts w:ascii="Arial" w:eastAsia="Arial" w:hAnsi="Arial" w:cs="Arial"/>
        </w:rPr>
        <w:t>This person can investigate any and all information provided in the attached copy of the financial statement I have filed with the Waller County Bail Bond Board.</w:t>
      </w:r>
    </w:p>
    <w:p w:rsidR="00813761" w:rsidRDefault="00813761">
      <w:pPr>
        <w:spacing w:line="240" w:lineRule="exact"/>
        <w:rPr>
          <w:sz w:val="24"/>
          <w:szCs w:val="24"/>
        </w:rPr>
      </w:pPr>
    </w:p>
    <w:p w:rsidR="00813761" w:rsidRDefault="00C24321">
      <w:pPr>
        <w:spacing w:line="250" w:lineRule="auto"/>
        <w:ind w:left="440" w:right="866"/>
        <w:rPr>
          <w:rFonts w:ascii="Arial" w:eastAsia="Arial" w:hAnsi="Arial" w:cs="Arial"/>
        </w:rPr>
      </w:pPr>
      <w:r>
        <w:rPr>
          <w:rFonts w:ascii="Arial" w:eastAsia="Arial" w:hAnsi="Arial" w:cs="Arial"/>
        </w:rPr>
        <w:t>This authorized person designated will have a letter of authority issued by the Waller County Bail Bond Board.</w:t>
      </w:r>
      <w:r>
        <w:rPr>
          <w:rFonts w:ascii="Arial" w:eastAsia="Arial" w:hAnsi="Arial" w:cs="Arial"/>
          <w:spacing w:val="55"/>
        </w:rPr>
        <w:t xml:space="preserve"> </w:t>
      </w:r>
      <w:r>
        <w:rPr>
          <w:rFonts w:ascii="Arial" w:eastAsia="Arial" w:hAnsi="Arial" w:cs="Arial"/>
        </w:rPr>
        <w:t>This authorization is in effect until final action is taken by the</w:t>
      </w:r>
      <w:r>
        <w:rPr>
          <w:rFonts w:ascii="Arial" w:eastAsia="Arial" w:hAnsi="Arial" w:cs="Arial"/>
          <w:spacing w:val="20"/>
        </w:rPr>
        <w:t xml:space="preserve"> </w:t>
      </w:r>
      <w:r>
        <w:rPr>
          <w:rFonts w:ascii="Arial" w:eastAsia="Arial" w:hAnsi="Arial" w:cs="Arial"/>
        </w:rPr>
        <w:t>Waller County Bail Bond Board on the application/renewal</w:t>
      </w:r>
      <w:r>
        <w:rPr>
          <w:rFonts w:ascii="Arial" w:eastAsia="Arial" w:hAnsi="Arial" w:cs="Arial"/>
          <w:spacing w:val="1"/>
        </w:rPr>
        <w:t xml:space="preserve"> </w:t>
      </w:r>
      <w:r>
        <w:rPr>
          <w:rFonts w:ascii="Arial" w:eastAsia="Arial" w:hAnsi="Arial" w:cs="Arial"/>
        </w:rPr>
        <w:t>dated</w:t>
      </w:r>
    </w:p>
    <w:p w:rsidR="00813761" w:rsidRDefault="00C24321">
      <w:pPr>
        <w:spacing w:line="220" w:lineRule="exact"/>
        <w:ind w:left="440"/>
        <w:rPr>
          <w:rFonts w:ascii="Arial" w:eastAsia="Arial" w:hAnsi="Arial" w:cs="Arial"/>
        </w:rPr>
      </w:pPr>
      <w:r>
        <w:rPr>
          <w:rFonts w:ascii="Arial" w:eastAsia="Arial" w:hAnsi="Arial" w:cs="Arial"/>
          <w:position w:val="-1"/>
          <w:u w:val="single" w:color="000000"/>
        </w:rPr>
        <w:t xml:space="preserve">                                     </w:t>
      </w:r>
      <w:r>
        <w:rPr>
          <w:rFonts w:ascii="Arial" w:eastAsia="Arial" w:hAnsi="Arial" w:cs="Arial"/>
          <w:spacing w:val="7"/>
          <w:position w:val="-1"/>
          <w:u w:val="single" w:color="000000"/>
        </w:rPr>
        <w:t xml:space="preserve"> </w:t>
      </w:r>
      <w:r>
        <w:rPr>
          <w:rFonts w:ascii="Arial" w:eastAsia="Arial" w:hAnsi="Arial" w:cs="Arial"/>
          <w:position w:val="-1"/>
        </w:rPr>
        <w:t>,</w:t>
      </w:r>
      <w:r>
        <w:rPr>
          <w:rFonts w:ascii="Arial" w:eastAsia="Arial" w:hAnsi="Arial" w:cs="Arial"/>
          <w:spacing w:val="1"/>
          <w:position w:val="-1"/>
        </w:rPr>
        <w:t xml:space="preserve"> </w:t>
      </w:r>
      <w:r>
        <w:rPr>
          <w:rFonts w:ascii="Arial" w:eastAsia="Arial" w:hAnsi="Arial" w:cs="Arial"/>
          <w:position w:val="-1"/>
        </w:rPr>
        <w:t>20</w:t>
      </w:r>
      <w:r>
        <w:rPr>
          <w:rFonts w:ascii="Arial" w:eastAsia="Arial" w:hAnsi="Arial" w:cs="Arial"/>
          <w:position w:val="-1"/>
          <w:u w:val="single" w:color="000000"/>
        </w:rPr>
        <w:t xml:space="preserve">          </w:t>
      </w:r>
      <w:r>
        <w:rPr>
          <w:rFonts w:ascii="Arial" w:eastAsia="Arial" w:hAnsi="Arial" w:cs="Arial"/>
          <w:spacing w:val="-53"/>
          <w:position w:val="-1"/>
        </w:rPr>
        <w:t xml:space="preserve"> </w:t>
      </w:r>
      <w:r>
        <w:rPr>
          <w:rFonts w:ascii="Arial" w:eastAsia="Arial" w:hAnsi="Arial" w:cs="Arial"/>
          <w:position w:val="-1"/>
        </w:rPr>
        <w:t>.</w:t>
      </w:r>
    </w:p>
    <w:p w:rsidR="00813761" w:rsidRDefault="00813761">
      <w:pPr>
        <w:spacing w:line="200" w:lineRule="exact"/>
      </w:pPr>
    </w:p>
    <w:p w:rsidR="00813761" w:rsidRDefault="00813761">
      <w:pPr>
        <w:spacing w:line="200" w:lineRule="exact"/>
      </w:pPr>
    </w:p>
    <w:p w:rsidR="00813761" w:rsidRDefault="00813761">
      <w:pPr>
        <w:spacing w:before="20" w:line="280" w:lineRule="exact"/>
        <w:rPr>
          <w:sz w:val="28"/>
          <w:szCs w:val="28"/>
        </w:rPr>
      </w:pPr>
    </w:p>
    <w:p w:rsidR="00813761" w:rsidRDefault="00F153AB">
      <w:pPr>
        <w:spacing w:before="34" w:line="220" w:lineRule="exact"/>
        <w:ind w:right="440"/>
        <w:jc w:val="right"/>
        <w:rPr>
          <w:rFonts w:ascii="Arial" w:eastAsia="Arial" w:hAnsi="Arial" w:cs="Arial"/>
        </w:rPr>
      </w:pPr>
      <w:r>
        <w:pict>
          <v:group id="_x0000_s1258" style="position:absolute;left:0;text-align:left;margin-left:353.85pt;margin-top:36.75pt;width:150.1pt;height:0;z-index:-2775;mso-position-horizontal-relative:page" coordorigin="7077,735" coordsize="3002,0">
            <v:shape id="_x0000_s1259" style="position:absolute;left:7077;top:735;width:3002;height:0" coordorigin="7077,735" coordsize="3002,0" path="m7077,735r3002,e" filled="f" strokeweight=".63pt">
              <v:path arrowok="t"/>
            </v:shape>
            <w10:wrap anchorx="page"/>
          </v:group>
        </w:pict>
      </w:r>
      <w:r w:rsidR="00C24321">
        <w:rPr>
          <w:rFonts w:ascii="Arial" w:eastAsia="Arial" w:hAnsi="Arial" w:cs="Arial"/>
          <w:position w:val="-1"/>
        </w:rPr>
        <w:t>Applicant Signature</w:t>
      </w:r>
    </w:p>
    <w:p w:rsidR="00813761" w:rsidRDefault="00813761">
      <w:pPr>
        <w:spacing w:line="200" w:lineRule="exact"/>
      </w:pPr>
    </w:p>
    <w:p w:rsidR="00813761" w:rsidRDefault="00813761">
      <w:pPr>
        <w:spacing w:line="260" w:lineRule="exact"/>
        <w:rPr>
          <w:sz w:val="26"/>
          <w:szCs w:val="26"/>
        </w:rPr>
      </w:pPr>
    </w:p>
    <w:p w:rsidR="00813761" w:rsidRDefault="00F153AB">
      <w:pPr>
        <w:spacing w:before="34"/>
        <w:ind w:right="440"/>
        <w:jc w:val="right"/>
        <w:rPr>
          <w:rFonts w:ascii="Arial" w:eastAsia="Arial" w:hAnsi="Arial" w:cs="Arial"/>
        </w:rPr>
      </w:pPr>
      <w:r>
        <w:pict>
          <v:group id="_x0000_s1256" style="position:absolute;left:0;text-align:left;margin-left:353.85pt;margin-top:-35.25pt;width:150.1pt;height:0;z-index:-2776;mso-position-horizontal-relative:page" coordorigin="7077,-705" coordsize="3002,0">
            <v:shape id="_x0000_s1257" style="position:absolute;left:7077;top:-705;width:3002;height:0" coordorigin="7077,-705" coordsize="3002,0" path="m7077,-705r3002,e" filled="f" strokeweight=".63pt">
              <v:path arrowok="t"/>
            </v:shape>
            <w10:wrap anchorx="page"/>
          </v:group>
        </w:pict>
      </w:r>
      <w:r w:rsidR="00C24321">
        <w:rPr>
          <w:rFonts w:ascii="Arial" w:eastAsia="Arial" w:hAnsi="Arial" w:cs="Arial"/>
        </w:rPr>
        <w:t>Date</w:t>
      </w:r>
    </w:p>
    <w:p w:rsidR="00813761" w:rsidRDefault="00813761">
      <w:pPr>
        <w:spacing w:line="200" w:lineRule="exact"/>
      </w:pPr>
    </w:p>
    <w:p w:rsidR="00813761" w:rsidRDefault="00813761">
      <w:pPr>
        <w:spacing w:before="10" w:line="280" w:lineRule="exact"/>
        <w:rPr>
          <w:sz w:val="28"/>
          <w:szCs w:val="28"/>
        </w:rPr>
      </w:pPr>
    </w:p>
    <w:p w:rsidR="00813761" w:rsidRDefault="00F153AB">
      <w:pPr>
        <w:spacing w:line="220" w:lineRule="exact"/>
        <w:ind w:left="440"/>
        <w:rPr>
          <w:rFonts w:ascii="Arial" w:eastAsia="Arial" w:hAnsi="Arial" w:cs="Arial"/>
        </w:rPr>
      </w:pPr>
      <w:r>
        <w:pict>
          <v:group id="_x0000_s1254" style="position:absolute;left:0;text-align:left;margin-left:337.2pt;margin-top:46.7pt;width:166.8pt;height:0;z-index:-2774;mso-position-horizontal-relative:page" coordorigin="6744,934" coordsize="3336,0">
            <v:shape id="_x0000_s1255" style="position:absolute;left:6744;top:934;width:3336;height:0" coordorigin="6744,934" coordsize="3336,0" path="m6744,934r3336,e" filled="f" strokeweight=".63pt">
              <v:path arrowok="t"/>
            </v:shape>
            <w10:wrap anchorx="page"/>
          </v:group>
        </w:pict>
      </w:r>
      <w:r w:rsidR="00C24321">
        <w:rPr>
          <w:rFonts w:ascii="Arial" w:eastAsia="Arial" w:hAnsi="Arial" w:cs="Arial"/>
          <w:position w:val="-1"/>
        </w:rPr>
        <w:t xml:space="preserve">SIGNED AND SWORN to before me on this </w:t>
      </w:r>
      <w:r w:rsidR="00C24321">
        <w:rPr>
          <w:rFonts w:ascii="Arial" w:eastAsia="Arial" w:hAnsi="Arial" w:cs="Arial"/>
          <w:position w:val="-1"/>
          <w:u w:val="single" w:color="000000"/>
        </w:rPr>
        <w:t xml:space="preserve">        </w:t>
      </w:r>
      <w:r w:rsidR="00C24321">
        <w:rPr>
          <w:rFonts w:ascii="Arial" w:eastAsia="Arial" w:hAnsi="Arial" w:cs="Arial"/>
          <w:spacing w:val="1"/>
          <w:position w:val="-1"/>
        </w:rPr>
        <w:t xml:space="preserve"> </w:t>
      </w:r>
      <w:r w:rsidR="00C24321">
        <w:rPr>
          <w:rFonts w:ascii="Arial" w:eastAsia="Arial" w:hAnsi="Arial" w:cs="Arial"/>
          <w:position w:val="-1"/>
        </w:rPr>
        <w:t xml:space="preserve">day of </w:t>
      </w:r>
      <w:r w:rsidR="00C24321">
        <w:rPr>
          <w:rFonts w:ascii="Arial" w:eastAsia="Arial" w:hAnsi="Arial" w:cs="Arial"/>
          <w:position w:val="-1"/>
          <w:u w:val="single" w:color="000000"/>
        </w:rPr>
        <w:t xml:space="preserve">                                </w:t>
      </w:r>
      <w:r w:rsidR="00C24321">
        <w:rPr>
          <w:rFonts w:ascii="Arial" w:eastAsia="Arial" w:hAnsi="Arial" w:cs="Arial"/>
          <w:spacing w:val="55"/>
          <w:position w:val="-1"/>
          <w:u w:val="single" w:color="000000"/>
        </w:rPr>
        <w:t xml:space="preserve"> </w:t>
      </w:r>
      <w:r w:rsidR="00C24321">
        <w:rPr>
          <w:rFonts w:ascii="Arial" w:eastAsia="Arial" w:hAnsi="Arial" w:cs="Arial"/>
          <w:spacing w:val="-48"/>
          <w:position w:val="-1"/>
        </w:rPr>
        <w:t xml:space="preserve"> </w:t>
      </w:r>
      <w:r w:rsidR="00C24321">
        <w:rPr>
          <w:rFonts w:ascii="Arial" w:eastAsia="Arial" w:hAnsi="Arial" w:cs="Arial"/>
          <w:position w:val="-1"/>
        </w:rPr>
        <w:t>,</w:t>
      </w:r>
      <w:r w:rsidR="00C24321">
        <w:rPr>
          <w:rFonts w:ascii="Arial" w:eastAsia="Arial" w:hAnsi="Arial" w:cs="Arial"/>
          <w:spacing w:val="1"/>
          <w:position w:val="-1"/>
        </w:rPr>
        <w:t xml:space="preserve"> </w:t>
      </w:r>
      <w:r w:rsidR="00C24321">
        <w:rPr>
          <w:rFonts w:ascii="Arial" w:eastAsia="Arial" w:hAnsi="Arial" w:cs="Arial"/>
          <w:position w:val="-1"/>
        </w:rPr>
        <w:t>20</w:t>
      </w:r>
      <w:r w:rsidR="00C24321">
        <w:rPr>
          <w:rFonts w:ascii="Arial" w:eastAsia="Arial" w:hAnsi="Arial" w:cs="Arial"/>
          <w:position w:val="-1"/>
          <w:u w:val="single" w:color="000000"/>
        </w:rPr>
        <w:t xml:space="preserve">      </w:t>
      </w:r>
      <w:r w:rsidR="00C24321">
        <w:rPr>
          <w:rFonts w:ascii="Arial" w:eastAsia="Arial" w:hAnsi="Arial" w:cs="Arial"/>
          <w:spacing w:val="55"/>
          <w:position w:val="-1"/>
          <w:u w:val="single" w:color="000000"/>
        </w:rPr>
        <w:t xml:space="preserve"> </w:t>
      </w:r>
      <w:r w:rsidR="00C24321">
        <w:rPr>
          <w:rFonts w:ascii="Arial" w:eastAsia="Arial" w:hAnsi="Arial" w:cs="Arial"/>
          <w:spacing w:val="-54"/>
          <w:position w:val="-1"/>
        </w:rPr>
        <w:t xml:space="preserve"> </w:t>
      </w:r>
      <w:r w:rsidR="00C24321">
        <w:rPr>
          <w:rFonts w:ascii="Arial" w:eastAsia="Arial" w:hAnsi="Arial" w:cs="Arial"/>
          <w:position w:val="-1"/>
        </w:rPr>
        <w:t>.</w:t>
      </w:r>
    </w:p>
    <w:p w:rsidR="00813761" w:rsidRDefault="00813761">
      <w:pPr>
        <w:spacing w:line="200" w:lineRule="exact"/>
      </w:pPr>
    </w:p>
    <w:p w:rsidR="00813761" w:rsidRDefault="00813761">
      <w:pPr>
        <w:spacing w:line="200" w:lineRule="exact"/>
      </w:pPr>
    </w:p>
    <w:p w:rsidR="00813761" w:rsidRDefault="00813761">
      <w:pPr>
        <w:spacing w:before="13" w:line="280" w:lineRule="exact"/>
        <w:rPr>
          <w:sz w:val="28"/>
          <w:szCs w:val="28"/>
        </w:rPr>
      </w:pPr>
    </w:p>
    <w:p w:rsidR="00813761" w:rsidRDefault="00C24321">
      <w:pPr>
        <w:spacing w:before="34" w:line="250" w:lineRule="auto"/>
        <w:ind w:left="6671" w:right="350" w:firstLine="133"/>
        <w:rPr>
          <w:rFonts w:ascii="Arial" w:eastAsia="Arial" w:hAnsi="Arial" w:cs="Arial"/>
        </w:rPr>
      </w:pPr>
      <w:r>
        <w:rPr>
          <w:rFonts w:ascii="Arial" w:eastAsia="Arial" w:hAnsi="Arial" w:cs="Arial"/>
        </w:rPr>
        <w:t>NOTARY PUBLIC STATE OF TEXAS</w:t>
      </w: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before="17" w:line="200" w:lineRule="exact"/>
      </w:pPr>
    </w:p>
    <w:p w:rsidR="00813761" w:rsidRDefault="00F153AB">
      <w:pPr>
        <w:ind w:left="440"/>
        <w:rPr>
          <w:sz w:val="2"/>
          <w:szCs w:val="2"/>
        </w:rPr>
        <w:sectPr w:rsidR="00813761">
          <w:type w:val="continuous"/>
          <w:pgSz w:w="12240" w:h="15840"/>
          <w:pgMar w:top="1320" w:right="1720" w:bottom="280" w:left="1720" w:header="720" w:footer="720" w:gutter="0"/>
          <w:cols w:space="720"/>
        </w:sectPr>
      </w:pPr>
      <w:r>
        <w:pict>
          <v:shape id="_x0000_i1044" type="#_x0000_t75" style="width:1.15pt;height:1.15pt">
            <v:imagedata r:id="rId5" o:title=""/>
          </v:shape>
        </w:pict>
      </w:r>
    </w:p>
    <w:p w:rsidR="00813761" w:rsidRDefault="00F153AB">
      <w:pPr>
        <w:spacing w:before="100"/>
        <w:ind w:left="8360"/>
        <w:rPr>
          <w:sz w:val="2"/>
          <w:szCs w:val="2"/>
        </w:rPr>
      </w:pPr>
      <w:r>
        <w:lastRenderedPageBreak/>
        <w:pict>
          <v:shape id="_x0000_i1045" type="#_x0000_t75" style="width:1.15pt;height:1.15pt">
            <v:imagedata r:id="rId5" o:title=""/>
          </v:shape>
        </w:pict>
      </w: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before="16" w:line="280" w:lineRule="exact"/>
        <w:rPr>
          <w:sz w:val="28"/>
          <w:szCs w:val="28"/>
        </w:rPr>
      </w:pPr>
    </w:p>
    <w:p w:rsidR="00813761" w:rsidRDefault="00C24321">
      <w:pPr>
        <w:spacing w:before="34"/>
        <w:ind w:left="1637" w:right="1692"/>
        <w:jc w:val="center"/>
        <w:rPr>
          <w:rFonts w:ascii="Arial" w:eastAsia="Arial" w:hAnsi="Arial" w:cs="Arial"/>
        </w:rPr>
      </w:pPr>
      <w:r>
        <w:rPr>
          <w:rFonts w:ascii="Arial" w:eastAsia="Arial" w:hAnsi="Arial" w:cs="Arial"/>
        </w:rPr>
        <w:t>WALLER COUNTY BAIL BOND INDIVIDUAL APPLICATION</w:t>
      </w:r>
    </w:p>
    <w:p w:rsidR="00813761" w:rsidRDefault="00813761">
      <w:pPr>
        <w:spacing w:before="18" w:line="220" w:lineRule="exact"/>
        <w:rPr>
          <w:sz w:val="22"/>
          <w:szCs w:val="22"/>
        </w:rPr>
      </w:pPr>
    </w:p>
    <w:p w:rsidR="00813761" w:rsidRPr="001E21D8" w:rsidRDefault="00C24321">
      <w:pPr>
        <w:spacing w:line="300" w:lineRule="exact"/>
        <w:ind w:left="3526" w:right="3526"/>
        <w:jc w:val="center"/>
        <w:rPr>
          <w:rFonts w:ascii="Arial" w:eastAsia="Arial" w:hAnsi="Arial" w:cs="Arial"/>
          <w:b/>
          <w:sz w:val="28"/>
          <w:szCs w:val="40"/>
        </w:rPr>
      </w:pPr>
      <w:r w:rsidRPr="001E21D8">
        <w:rPr>
          <w:rFonts w:ascii="Arial" w:eastAsia="Arial" w:hAnsi="Arial" w:cs="Arial"/>
          <w:b/>
          <w:position w:val="-1"/>
          <w:sz w:val="28"/>
          <w:szCs w:val="40"/>
          <w:u w:color="000000"/>
        </w:rPr>
        <w:t>EXHIBIT "G"</w:t>
      </w:r>
    </w:p>
    <w:p w:rsidR="00813761" w:rsidRDefault="00813761">
      <w:pPr>
        <w:spacing w:before="18" w:line="220" w:lineRule="exact"/>
        <w:rPr>
          <w:sz w:val="22"/>
          <w:szCs w:val="22"/>
        </w:rPr>
      </w:pPr>
    </w:p>
    <w:p w:rsidR="00813761" w:rsidRDefault="00C24321">
      <w:pPr>
        <w:spacing w:before="34" w:line="220" w:lineRule="exact"/>
        <w:ind w:left="3170" w:right="3171"/>
        <w:jc w:val="center"/>
        <w:rPr>
          <w:rFonts w:ascii="Arial" w:eastAsia="Arial" w:hAnsi="Arial" w:cs="Arial"/>
        </w:rPr>
      </w:pPr>
      <w:r>
        <w:rPr>
          <w:rFonts w:ascii="Arial" w:eastAsia="Arial" w:hAnsi="Arial" w:cs="Arial"/>
          <w:position w:val="-1"/>
          <w:u w:val="single" w:color="000000"/>
        </w:rPr>
        <w:t>LETTER OF REFERENCE</w:t>
      </w:r>
    </w:p>
    <w:p w:rsidR="00813761" w:rsidRDefault="00813761">
      <w:pPr>
        <w:spacing w:line="200" w:lineRule="exact"/>
      </w:pPr>
    </w:p>
    <w:p w:rsidR="00813761" w:rsidRDefault="00813761">
      <w:pPr>
        <w:spacing w:before="1" w:line="260" w:lineRule="exact"/>
        <w:rPr>
          <w:sz w:val="26"/>
          <w:szCs w:val="26"/>
        </w:rPr>
      </w:pPr>
    </w:p>
    <w:p w:rsidR="00813761" w:rsidRDefault="00C24321">
      <w:pPr>
        <w:tabs>
          <w:tab w:val="left" w:pos="2820"/>
        </w:tabs>
        <w:spacing w:before="39" w:line="180" w:lineRule="exact"/>
        <w:ind w:left="440"/>
        <w:rPr>
          <w:rFonts w:ascii="Arial" w:eastAsia="Arial" w:hAnsi="Arial" w:cs="Arial"/>
          <w:sz w:val="16"/>
          <w:szCs w:val="16"/>
        </w:rPr>
      </w:pPr>
      <w:r>
        <w:rPr>
          <w:rFonts w:ascii="Arial" w:eastAsia="Arial" w:hAnsi="Arial" w:cs="Arial"/>
          <w:position w:val="-1"/>
          <w:sz w:val="16"/>
          <w:szCs w:val="16"/>
        </w:rPr>
        <w:t xml:space="preserve">Date: </w:t>
      </w:r>
      <w:r>
        <w:rPr>
          <w:rFonts w:ascii="Arial" w:eastAsia="Arial" w:hAnsi="Arial" w:cs="Arial"/>
          <w:position w:val="-1"/>
          <w:sz w:val="16"/>
          <w:szCs w:val="16"/>
          <w:u w:val="single" w:color="000000"/>
        </w:rPr>
        <w:t xml:space="preserve"> </w:t>
      </w:r>
      <w:r>
        <w:rPr>
          <w:rFonts w:ascii="Arial" w:eastAsia="Arial" w:hAnsi="Arial" w:cs="Arial"/>
          <w:position w:val="-1"/>
          <w:sz w:val="16"/>
          <w:szCs w:val="16"/>
          <w:u w:val="single" w:color="000000"/>
        </w:rPr>
        <w:tab/>
      </w:r>
    </w:p>
    <w:p w:rsidR="00813761" w:rsidRDefault="00813761">
      <w:pPr>
        <w:spacing w:before="4" w:line="200" w:lineRule="exact"/>
      </w:pPr>
    </w:p>
    <w:p w:rsidR="00813761" w:rsidRDefault="00C24321">
      <w:pPr>
        <w:spacing w:before="39"/>
        <w:ind w:left="440"/>
        <w:rPr>
          <w:rFonts w:ascii="Arial" w:eastAsia="Arial" w:hAnsi="Arial" w:cs="Arial"/>
          <w:sz w:val="16"/>
          <w:szCs w:val="16"/>
        </w:rPr>
      </w:pPr>
      <w:r>
        <w:rPr>
          <w:rFonts w:ascii="Arial" w:eastAsia="Arial" w:hAnsi="Arial" w:cs="Arial"/>
          <w:sz w:val="16"/>
          <w:szCs w:val="16"/>
        </w:rPr>
        <w:t>To the Waller County Bail Bond Board Members:</w:t>
      </w:r>
    </w:p>
    <w:p w:rsidR="00813761" w:rsidRDefault="00813761">
      <w:pPr>
        <w:spacing w:before="16" w:line="240" w:lineRule="exact"/>
        <w:rPr>
          <w:sz w:val="24"/>
          <w:szCs w:val="24"/>
        </w:rPr>
      </w:pPr>
    </w:p>
    <w:p w:rsidR="00813761" w:rsidRDefault="00C24321">
      <w:pPr>
        <w:spacing w:line="291" w:lineRule="auto"/>
        <w:ind w:left="440" w:right="6030"/>
        <w:rPr>
          <w:rFonts w:ascii="Arial" w:eastAsia="Arial" w:hAnsi="Arial" w:cs="Arial"/>
          <w:sz w:val="16"/>
          <w:szCs w:val="16"/>
        </w:rPr>
      </w:pPr>
      <w:r>
        <w:rPr>
          <w:rFonts w:ascii="Arial" w:eastAsia="Arial" w:hAnsi="Arial" w:cs="Arial"/>
          <w:sz w:val="16"/>
          <w:szCs w:val="16"/>
        </w:rPr>
        <w:t xml:space="preserve">STATE OF TEXAS                  </w:t>
      </w:r>
      <w:r>
        <w:rPr>
          <w:rFonts w:ascii="Arial" w:eastAsia="Arial" w:hAnsi="Arial" w:cs="Arial"/>
          <w:spacing w:val="3"/>
          <w:sz w:val="16"/>
          <w:szCs w:val="16"/>
        </w:rPr>
        <w:t xml:space="preserve"> </w:t>
      </w:r>
      <w:proofErr w:type="gramStart"/>
      <w:r>
        <w:rPr>
          <w:rFonts w:ascii="Arial" w:eastAsia="Arial" w:hAnsi="Arial" w:cs="Arial"/>
          <w:sz w:val="16"/>
          <w:szCs w:val="16"/>
        </w:rPr>
        <w:t>}{</w:t>
      </w:r>
      <w:proofErr w:type="gramEnd"/>
      <w:r>
        <w:rPr>
          <w:rFonts w:ascii="Arial" w:eastAsia="Arial" w:hAnsi="Arial" w:cs="Arial"/>
          <w:sz w:val="16"/>
          <w:szCs w:val="16"/>
        </w:rPr>
        <w:t xml:space="preserve"> COUNTY OF WALLER          </w:t>
      </w:r>
      <w:r>
        <w:rPr>
          <w:rFonts w:ascii="Arial" w:eastAsia="Arial" w:hAnsi="Arial" w:cs="Arial"/>
          <w:spacing w:val="44"/>
          <w:sz w:val="16"/>
          <w:szCs w:val="16"/>
        </w:rPr>
        <w:t xml:space="preserve"> </w:t>
      </w:r>
      <w:r>
        <w:rPr>
          <w:rFonts w:ascii="Arial" w:eastAsia="Arial" w:hAnsi="Arial" w:cs="Arial"/>
          <w:sz w:val="16"/>
          <w:szCs w:val="16"/>
        </w:rPr>
        <w:t>}{</w:t>
      </w:r>
    </w:p>
    <w:p w:rsidR="00813761" w:rsidRDefault="00813761">
      <w:pPr>
        <w:spacing w:line="200" w:lineRule="exact"/>
      </w:pPr>
    </w:p>
    <w:p w:rsidR="00813761" w:rsidRDefault="00813761">
      <w:pPr>
        <w:spacing w:before="14" w:line="260" w:lineRule="exact"/>
        <w:rPr>
          <w:sz w:val="26"/>
          <w:szCs w:val="26"/>
        </w:rPr>
      </w:pPr>
    </w:p>
    <w:p w:rsidR="00813761" w:rsidRDefault="00C24321">
      <w:pPr>
        <w:spacing w:line="180" w:lineRule="exact"/>
        <w:ind w:left="718"/>
        <w:rPr>
          <w:rFonts w:ascii="Arial" w:eastAsia="Arial" w:hAnsi="Arial" w:cs="Arial"/>
          <w:sz w:val="16"/>
          <w:szCs w:val="16"/>
        </w:rPr>
      </w:pPr>
      <w:r>
        <w:rPr>
          <w:rFonts w:ascii="Arial" w:eastAsia="Arial" w:hAnsi="Arial" w:cs="Arial"/>
          <w:position w:val="-1"/>
          <w:sz w:val="16"/>
          <w:szCs w:val="16"/>
        </w:rPr>
        <w:t>Before me, the undersigned authority in and for the State of Texas, on this day personally appeared</w:t>
      </w:r>
    </w:p>
    <w:p w:rsidR="00813761" w:rsidRDefault="00813761">
      <w:pPr>
        <w:spacing w:before="10" w:line="140" w:lineRule="exact"/>
        <w:rPr>
          <w:sz w:val="15"/>
          <w:szCs w:val="15"/>
        </w:rPr>
      </w:pPr>
    </w:p>
    <w:p w:rsidR="00813761" w:rsidRDefault="00C24321">
      <w:pPr>
        <w:spacing w:before="39" w:line="180" w:lineRule="exact"/>
        <w:ind w:left="484"/>
        <w:rPr>
          <w:rFonts w:ascii="Arial" w:eastAsia="Arial" w:hAnsi="Arial" w:cs="Arial"/>
          <w:sz w:val="16"/>
          <w:szCs w:val="16"/>
        </w:rPr>
      </w:pPr>
      <w:r>
        <w:rPr>
          <w:rFonts w:ascii="Arial" w:eastAsia="Arial" w:hAnsi="Arial" w:cs="Arial"/>
          <w:position w:val="-1"/>
          <w:sz w:val="16"/>
          <w:szCs w:val="16"/>
          <w:u w:val="single" w:color="000000"/>
        </w:rPr>
        <w:t xml:space="preserve">                                                           </w:t>
      </w:r>
      <w:r>
        <w:rPr>
          <w:rFonts w:ascii="Arial" w:eastAsia="Arial" w:hAnsi="Arial" w:cs="Arial"/>
          <w:spacing w:val="9"/>
          <w:position w:val="-1"/>
          <w:sz w:val="16"/>
          <w:szCs w:val="16"/>
          <w:u w:val="single" w:color="000000"/>
        </w:rPr>
        <w:t xml:space="preserve"> </w:t>
      </w:r>
      <w:r>
        <w:rPr>
          <w:rFonts w:ascii="Arial" w:eastAsia="Arial" w:hAnsi="Arial" w:cs="Arial"/>
          <w:spacing w:val="1"/>
          <w:position w:val="-1"/>
          <w:sz w:val="16"/>
          <w:szCs w:val="16"/>
        </w:rPr>
        <w:t xml:space="preserve"> </w:t>
      </w:r>
      <w:proofErr w:type="gramStart"/>
      <w:r>
        <w:rPr>
          <w:rFonts w:ascii="Arial" w:eastAsia="Arial" w:hAnsi="Arial" w:cs="Arial"/>
          <w:position w:val="-1"/>
          <w:sz w:val="16"/>
          <w:szCs w:val="16"/>
        </w:rPr>
        <w:t>who</w:t>
      </w:r>
      <w:proofErr w:type="gramEnd"/>
      <w:r>
        <w:rPr>
          <w:rFonts w:ascii="Arial" w:eastAsia="Arial" w:hAnsi="Arial" w:cs="Arial"/>
          <w:position w:val="-1"/>
          <w:sz w:val="16"/>
          <w:szCs w:val="16"/>
        </w:rPr>
        <w:t>, after being duly sworn, deposes and said:  My name is</w:t>
      </w:r>
    </w:p>
    <w:p w:rsidR="00813761" w:rsidRDefault="00813761">
      <w:pPr>
        <w:spacing w:before="1" w:line="140" w:lineRule="exact"/>
        <w:rPr>
          <w:sz w:val="15"/>
          <w:szCs w:val="15"/>
        </w:rPr>
      </w:pPr>
    </w:p>
    <w:p w:rsidR="00813761" w:rsidRDefault="00C24321">
      <w:pPr>
        <w:spacing w:before="39" w:line="180" w:lineRule="exact"/>
        <w:ind w:left="484"/>
        <w:rPr>
          <w:rFonts w:ascii="Arial" w:eastAsia="Arial" w:hAnsi="Arial" w:cs="Arial"/>
          <w:sz w:val="16"/>
          <w:szCs w:val="16"/>
        </w:rPr>
      </w:pPr>
      <w:r>
        <w:rPr>
          <w:rFonts w:ascii="Arial" w:eastAsia="Arial" w:hAnsi="Arial" w:cs="Arial"/>
          <w:position w:val="-1"/>
          <w:sz w:val="16"/>
          <w:szCs w:val="16"/>
          <w:u w:val="single" w:color="000000"/>
        </w:rPr>
        <w:t xml:space="preserve">                                                       </w:t>
      </w:r>
      <w:r>
        <w:rPr>
          <w:rFonts w:ascii="Arial" w:eastAsia="Arial" w:hAnsi="Arial" w:cs="Arial"/>
          <w:spacing w:val="9"/>
          <w:position w:val="-1"/>
          <w:sz w:val="16"/>
          <w:szCs w:val="16"/>
          <w:u w:val="single" w:color="000000"/>
        </w:rPr>
        <w:t xml:space="preserve"> </w:t>
      </w:r>
      <w:r>
        <w:rPr>
          <w:rFonts w:ascii="Arial" w:eastAsia="Arial" w:hAnsi="Arial" w:cs="Arial"/>
          <w:position w:val="-1"/>
          <w:sz w:val="16"/>
          <w:szCs w:val="16"/>
        </w:rPr>
        <w:t>,</w:t>
      </w:r>
      <w:r>
        <w:rPr>
          <w:rFonts w:ascii="Arial" w:eastAsia="Arial" w:hAnsi="Arial" w:cs="Arial"/>
          <w:spacing w:val="1"/>
          <w:position w:val="-1"/>
          <w:sz w:val="16"/>
          <w:szCs w:val="16"/>
        </w:rPr>
        <w:t xml:space="preserve"> </w:t>
      </w:r>
      <w:r>
        <w:rPr>
          <w:rFonts w:ascii="Arial" w:eastAsia="Arial" w:hAnsi="Arial" w:cs="Arial"/>
          <w:position w:val="-1"/>
          <w:sz w:val="16"/>
          <w:szCs w:val="16"/>
        </w:rPr>
        <w:t xml:space="preserve">I am </w:t>
      </w:r>
      <w:r>
        <w:rPr>
          <w:rFonts w:ascii="Arial" w:eastAsia="Arial" w:hAnsi="Arial" w:cs="Arial"/>
          <w:position w:val="-1"/>
          <w:sz w:val="16"/>
          <w:szCs w:val="16"/>
          <w:u w:val="single" w:color="000000"/>
        </w:rPr>
        <w:t xml:space="preserve">              </w:t>
      </w:r>
      <w:r>
        <w:rPr>
          <w:rFonts w:ascii="Arial" w:eastAsia="Arial" w:hAnsi="Arial" w:cs="Arial"/>
          <w:spacing w:val="2"/>
          <w:position w:val="-1"/>
          <w:sz w:val="16"/>
          <w:szCs w:val="16"/>
        </w:rPr>
        <w:t xml:space="preserve"> </w:t>
      </w:r>
      <w:r>
        <w:rPr>
          <w:rFonts w:ascii="Arial" w:eastAsia="Arial" w:hAnsi="Arial" w:cs="Arial"/>
          <w:position w:val="-1"/>
          <w:sz w:val="16"/>
          <w:szCs w:val="16"/>
        </w:rPr>
        <w:t>years of age and I live at</w:t>
      </w:r>
    </w:p>
    <w:p w:rsidR="00813761" w:rsidRDefault="00813761">
      <w:pPr>
        <w:spacing w:before="1" w:line="140" w:lineRule="exact"/>
        <w:rPr>
          <w:sz w:val="15"/>
          <w:szCs w:val="15"/>
        </w:rPr>
      </w:pPr>
    </w:p>
    <w:p w:rsidR="00813761" w:rsidRDefault="00C24321">
      <w:pPr>
        <w:spacing w:before="39"/>
        <w:ind w:left="452" w:right="2430"/>
        <w:jc w:val="center"/>
        <w:rPr>
          <w:rFonts w:ascii="Arial" w:eastAsia="Arial" w:hAnsi="Arial" w:cs="Arial"/>
          <w:sz w:val="16"/>
          <w:szCs w:val="16"/>
        </w:rPr>
      </w:pPr>
      <w:r>
        <w:rPr>
          <w:rFonts w:ascii="Arial" w:eastAsia="Arial" w:hAnsi="Arial" w:cs="Arial"/>
          <w:sz w:val="16"/>
          <w:szCs w:val="16"/>
          <w:u w:val="single" w:color="000000"/>
        </w:rPr>
        <w:t xml:space="preserve">                                                                           </w:t>
      </w:r>
      <w:r>
        <w:rPr>
          <w:rFonts w:ascii="Arial" w:eastAsia="Arial" w:hAnsi="Arial" w:cs="Arial"/>
          <w:spacing w:val="12"/>
          <w:sz w:val="16"/>
          <w:szCs w:val="16"/>
          <w:u w:val="single" w:color="000000"/>
        </w:rPr>
        <w:t xml:space="preserve"> </w:t>
      </w:r>
      <w:r>
        <w:rPr>
          <w:rFonts w:ascii="Arial" w:eastAsia="Arial" w:hAnsi="Arial" w:cs="Arial"/>
          <w:sz w:val="16"/>
          <w:szCs w:val="16"/>
        </w:rPr>
        <w:t xml:space="preserve">. </w:t>
      </w:r>
      <w:r>
        <w:rPr>
          <w:rFonts w:ascii="Arial" w:eastAsia="Arial" w:hAnsi="Arial" w:cs="Arial"/>
          <w:spacing w:val="1"/>
          <w:sz w:val="16"/>
          <w:szCs w:val="16"/>
        </w:rPr>
        <w:t xml:space="preserve"> </w:t>
      </w:r>
      <w:r>
        <w:rPr>
          <w:rFonts w:ascii="Arial" w:eastAsia="Arial" w:hAnsi="Arial" w:cs="Arial"/>
          <w:sz w:val="16"/>
          <w:szCs w:val="16"/>
        </w:rPr>
        <w:t>I wish to state the following facts:</w:t>
      </w:r>
    </w:p>
    <w:p w:rsidR="00813761" w:rsidRDefault="00813761">
      <w:pPr>
        <w:spacing w:before="3" w:line="160" w:lineRule="exact"/>
        <w:rPr>
          <w:sz w:val="17"/>
          <w:szCs w:val="17"/>
        </w:rPr>
      </w:pPr>
    </w:p>
    <w:p w:rsidR="00813761" w:rsidRDefault="00813761">
      <w:pPr>
        <w:spacing w:line="200" w:lineRule="exact"/>
      </w:pPr>
    </w:p>
    <w:p w:rsidR="00813761" w:rsidRDefault="00C24321">
      <w:pPr>
        <w:tabs>
          <w:tab w:val="left" w:pos="5400"/>
          <w:tab w:val="left" w:pos="6720"/>
        </w:tabs>
        <w:ind w:left="1373" w:right="2052" w:hanging="711"/>
        <w:rPr>
          <w:rFonts w:ascii="Arial" w:eastAsia="Arial" w:hAnsi="Arial" w:cs="Arial"/>
          <w:sz w:val="16"/>
          <w:szCs w:val="16"/>
        </w:rPr>
      </w:pPr>
      <w:r>
        <w:rPr>
          <w:rFonts w:ascii="Arial" w:eastAsia="Arial" w:hAnsi="Arial" w:cs="Arial"/>
          <w:sz w:val="16"/>
          <w:szCs w:val="16"/>
        </w:rPr>
        <w:t>I</w:t>
      </w:r>
      <w:proofErr w:type="gramStart"/>
      <w:r>
        <w:rPr>
          <w:rFonts w:ascii="Arial" w:eastAsia="Arial" w:hAnsi="Arial" w:cs="Arial"/>
          <w:sz w:val="16"/>
          <w:szCs w:val="16"/>
        </w:rPr>
        <w:t xml:space="preserve">, </w:t>
      </w:r>
      <w:r>
        <w:rPr>
          <w:rFonts w:ascii="Arial" w:eastAsia="Arial" w:hAnsi="Arial" w:cs="Arial"/>
          <w:sz w:val="16"/>
          <w:szCs w:val="16"/>
          <w:u w:val="single" w:color="000000"/>
        </w:rPr>
        <w:t xml:space="preserve">                                                                    </w:t>
      </w:r>
      <w:r>
        <w:rPr>
          <w:rFonts w:ascii="Arial" w:eastAsia="Arial" w:hAnsi="Arial" w:cs="Arial"/>
          <w:spacing w:val="44"/>
          <w:sz w:val="16"/>
          <w:szCs w:val="16"/>
          <w:u w:val="single" w:color="000000"/>
        </w:rPr>
        <w:t xml:space="preserve"> </w:t>
      </w:r>
      <w:r>
        <w:rPr>
          <w:rFonts w:ascii="Arial" w:eastAsia="Arial" w:hAnsi="Arial" w:cs="Arial"/>
          <w:spacing w:val="-33"/>
          <w:sz w:val="16"/>
          <w:szCs w:val="16"/>
        </w:rPr>
        <w:t xml:space="preserve"> </w:t>
      </w:r>
      <w:r>
        <w:rPr>
          <w:rFonts w:ascii="Arial" w:eastAsia="Arial" w:hAnsi="Arial" w:cs="Arial"/>
          <w:sz w:val="16"/>
          <w:szCs w:val="16"/>
        </w:rPr>
        <w:t>,</w:t>
      </w:r>
      <w:proofErr w:type="gramEnd"/>
      <w:r>
        <w:rPr>
          <w:rFonts w:ascii="Arial" w:eastAsia="Arial" w:hAnsi="Arial" w:cs="Arial"/>
          <w:spacing w:val="1"/>
          <w:sz w:val="16"/>
          <w:szCs w:val="16"/>
        </w:rPr>
        <w:t xml:space="preserve"> </w:t>
      </w:r>
      <w:r>
        <w:rPr>
          <w:rFonts w:ascii="Arial" w:eastAsia="Arial" w:hAnsi="Arial" w:cs="Arial"/>
          <w:sz w:val="16"/>
          <w:szCs w:val="16"/>
        </w:rPr>
        <w:t>have known</w:t>
      </w:r>
      <w:r>
        <w:rPr>
          <w:rFonts w:ascii="Arial" w:eastAsia="Arial" w:hAnsi="Arial" w:cs="Arial"/>
          <w:sz w:val="16"/>
          <w:szCs w:val="16"/>
          <w:u w:val="single" w:color="000000"/>
        </w:rPr>
        <w:t xml:space="preserve"> </w:t>
      </w:r>
      <w:r>
        <w:rPr>
          <w:rFonts w:ascii="Arial" w:eastAsia="Arial" w:hAnsi="Arial" w:cs="Arial"/>
          <w:sz w:val="16"/>
          <w:szCs w:val="16"/>
          <w:u w:val="single" w:color="000000"/>
        </w:rPr>
        <w:tab/>
      </w:r>
      <w:r>
        <w:rPr>
          <w:rFonts w:ascii="Arial" w:eastAsia="Arial" w:hAnsi="Arial" w:cs="Arial"/>
          <w:sz w:val="16"/>
          <w:szCs w:val="16"/>
          <w:u w:val="single" w:color="000000"/>
        </w:rPr>
        <w:tab/>
      </w:r>
      <w:r>
        <w:rPr>
          <w:rFonts w:ascii="Arial" w:eastAsia="Arial" w:hAnsi="Arial" w:cs="Arial"/>
          <w:sz w:val="16"/>
          <w:szCs w:val="16"/>
        </w:rPr>
        <w:t xml:space="preserve"> (reference)</w:t>
      </w:r>
      <w:r>
        <w:rPr>
          <w:rFonts w:ascii="Arial" w:eastAsia="Arial" w:hAnsi="Arial" w:cs="Arial"/>
          <w:sz w:val="16"/>
          <w:szCs w:val="16"/>
        </w:rPr>
        <w:tab/>
        <w:t>(applicant)</w:t>
      </w:r>
    </w:p>
    <w:p w:rsidR="00813761" w:rsidRDefault="00813761">
      <w:pPr>
        <w:spacing w:before="6" w:line="180" w:lineRule="exact"/>
        <w:rPr>
          <w:sz w:val="18"/>
          <w:szCs w:val="18"/>
        </w:rPr>
      </w:pPr>
    </w:p>
    <w:p w:rsidR="00813761" w:rsidRDefault="00C24321">
      <w:pPr>
        <w:tabs>
          <w:tab w:val="left" w:pos="6680"/>
        </w:tabs>
        <w:ind w:left="5374" w:right="2089" w:hanging="4712"/>
        <w:rPr>
          <w:rFonts w:ascii="Arial" w:eastAsia="Arial" w:hAnsi="Arial" w:cs="Arial"/>
          <w:sz w:val="16"/>
          <w:szCs w:val="16"/>
        </w:rPr>
      </w:pPr>
      <w:proofErr w:type="gramStart"/>
      <w:r>
        <w:rPr>
          <w:rFonts w:ascii="Arial" w:eastAsia="Arial" w:hAnsi="Arial" w:cs="Arial"/>
          <w:sz w:val="16"/>
          <w:szCs w:val="16"/>
        </w:rPr>
        <w:t>for</w:t>
      </w:r>
      <w:proofErr w:type="gramEnd"/>
      <w:r>
        <w:rPr>
          <w:rFonts w:ascii="Arial" w:eastAsia="Arial" w:hAnsi="Arial" w:cs="Arial"/>
          <w:sz w:val="16"/>
          <w:szCs w:val="16"/>
        </w:rPr>
        <w:t xml:space="preserve"> at least three (3) years.  During this time, I have known </w:t>
      </w:r>
      <w:r>
        <w:rPr>
          <w:rFonts w:ascii="Arial" w:eastAsia="Arial" w:hAnsi="Arial" w:cs="Arial"/>
          <w:sz w:val="16"/>
          <w:szCs w:val="16"/>
          <w:u w:val="single" w:color="000000"/>
        </w:rPr>
        <w:t xml:space="preserve"> </w:t>
      </w:r>
      <w:r>
        <w:rPr>
          <w:rFonts w:ascii="Arial" w:eastAsia="Arial" w:hAnsi="Arial" w:cs="Arial"/>
          <w:sz w:val="16"/>
          <w:szCs w:val="16"/>
          <w:u w:val="single" w:color="000000"/>
        </w:rPr>
        <w:tab/>
      </w:r>
      <w:r>
        <w:rPr>
          <w:rFonts w:ascii="Arial" w:eastAsia="Arial" w:hAnsi="Arial" w:cs="Arial"/>
          <w:sz w:val="16"/>
          <w:szCs w:val="16"/>
          <w:u w:val="single" w:color="000000"/>
        </w:rPr>
        <w:tab/>
      </w:r>
      <w:r>
        <w:rPr>
          <w:rFonts w:ascii="Arial" w:eastAsia="Arial" w:hAnsi="Arial" w:cs="Arial"/>
          <w:sz w:val="16"/>
          <w:szCs w:val="16"/>
        </w:rPr>
        <w:t xml:space="preserve"> (applicant)</w:t>
      </w:r>
    </w:p>
    <w:p w:rsidR="00813761" w:rsidRDefault="00813761">
      <w:pPr>
        <w:spacing w:before="6" w:line="180" w:lineRule="exact"/>
        <w:rPr>
          <w:sz w:val="18"/>
          <w:szCs w:val="18"/>
        </w:rPr>
      </w:pPr>
    </w:p>
    <w:p w:rsidR="00813761" w:rsidRDefault="00C24321">
      <w:pPr>
        <w:ind w:left="662"/>
        <w:rPr>
          <w:rFonts w:ascii="Arial" w:eastAsia="Arial" w:hAnsi="Arial" w:cs="Arial"/>
          <w:sz w:val="16"/>
          <w:szCs w:val="16"/>
        </w:rPr>
      </w:pPr>
      <w:proofErr w:type="gramStart"/>
      <w:r>
        <w:rPr>
          <w:rFonts w:ascii="Arial" w:eastAsia="Arial" w:hAnsi="Arial" w:cs="Arial"/>
          <w:sz w:val="16"/>
          <w:szCs w:val="16"/>
        </w:rPr>
        <w:t>as</w:t>
      </w:r>
      <w:proofErr w:type="gramEnd"/>
      <w:r>
        <w:rPr>
          <w:rFonts w:ascii="Arial" w:eastAsia="Arial" w:hAnsi="Arial" w:cs="Arial"/>
          <w:sz w:val="16"/>
          <w:szCs w:val="16"/>
        </w:rPr>
        <w:t xml:space="preserve"> having a reputation of honesty, truthfulness, fair dealing, and competency.</w:t>
      </w:r>
    </w:p>
    <w:p w:rsidR="00813761" w:rsidRDefault="00813761">
      <w:pPr>
        <w:spacing w:before="7" w:line="180" w:lineRule="exact"/>
        <w:rPr>
          <w:sz w:val="18"/>
          <w:szCs w:val="18"/>
        </w:rPr>
      </w:pPr>
    </w:p>
    <w:p w:rsidR="00813761" w:rsidRDefault="00C24321">
      <w:pPr>
        <w:ind w:left="662"/>
        <w:rPr>
          <w:rFonts w:ascii="Arial" w:eastAsia="Arial" w:hAnsi="Arial" w:cs="Arial"/>
          <w:sz w:val="16"/>
          <w:szCs w:val="16"/>
        </w:rPr>
      </w:pPr>
      <w:r>
        <w:rPr>
          <w:rFonts w:ascii="Arial" w:eastAsia="Arial" w:hAnsi="Arial" w:cs="Arial"/>
          <w:sz w:val="16"/>
          <w:szCs w:val="16"/>
        </w:rPr>
        <w:t>I</w:t>
      </w:r>
      <w:proofErr w:type="gramStart"/>
      <w:r>
        <w:rPr>
          <w:rFonts w:ascii="Arial" w:eastAsia="Arial" w:hAnsi="Arial" w:cs="Arial"/>
          <w:sz w:val="16"/>
          <w:szCs w:val="16"/>
        </w:rPr>
        <w:t xml:space="preserve">, </w:t>
      </w:r>
      <w:r>
        <w:rPr>
          <w:rFonts w:ascii="Arial" w:eastAsia="Arial" w:hAnsi="Arial" w:cs="Arial"/>
          <w:sz w:val="16"/>
          <w:szCs w:val="16"/>
          <w:u w:val="single" w:color="000000"/>
        </w:rPr>
        <w:t xml:space="preserve">                                                      </w:t>
      </w:r>
      <w:r>
        <w:rPr>
          <w:rFonts w:ascii="Arial" w:eastAsia="Arial" w:hAnsi="Arial" w:cs="Arial"/>
          <w:spacing w:val="44"/>
          <w:sz w:val="16"/>
          <w:szCs w:val="16"/>
          <w:u w:val="single" w:color="000000"/>
        </w:rPr>
        <w:t xml:space="preserve"> </w:t>
      </w:r>
      <w:r>
        <w:rPr>
          <w:rFonts w:ascii="Arial" w:eastAsia="Arial" w:hAnsi="Arial" w:cs="Arial"/>
          <w:spacing w:val="-35"/>
          <w:sz w:val="16"/>
          <w:szCs w:val="16"/>
        </w:rPr>
        <w:t xml:space="preserve"> </w:t>
      </w:r>
      <w:r>
        <w:rPr>
          <w:rFonts w:ascii="Arial" w:eastAsia="Arial" w:hAnsi="Arial" w:cs="Arial"/>
          <w:sz w:val="16"/>
          <w:szCs w:val="16"/>
        </w:rPr>
        <w:t>,</w:t>
      </w:r>
      <w:proofErr w:type="gramEnd"/>
      <w:r>
        <w:rPr>
          <w:rFonts w:ascii="Arial" w:eastAsia="Arial" w:hAnsi="Arial" w:cs="Arial"/>
          <w:spacing w:val="1"/>
          <w:sz w:val="16"/>
          <w:szCs w:val="16"/>
        </w:rPr>
        <w:t xml:space="preserve"> </w:t>
      </w:r>
      <w:r>
        <w:rPr>
          <w:rFonts w:ascii="Arial" w:eastAsia="Arial" w:hAnsi="Arial" w:cs="Arial"/>
          <w:sz w:val="16"/>
          <w:szCs w:val="16"/>
        </w:rPr>
        <w:t>recommend that the application for a bail bond</w:t>
      </w:r>
    </w:p>
    <w:p w:rsidR="00813761" w:rsidRDefault="00C24321">
      <w:pPr>
        <w:spacing w:before="1"/>
        <w:ind w:left="1729"/>
        <w:rPr>
          <w:rFonts w:ascii="Arial" w:eastAsia="Arial" w:hAnsi="Arial" w:cs="Arial"/>
          <w:sz w:val="16"/>
          <w:szCs w:val="16"/>
        </w:rPr>
      </w:pPr>
      <w:r>
        <w:rPr>
          <w:rFonts w:ascii="Arial" w:eastAsia="Arial" w:hAnsi="Arial" w:cs="Arial"/>
          <w:sz w:val="16"/>
          <w:szCs w:val="16"/>
        </w:rPr>
        <w:t>(</w:t>
      </w:r>
      <w:proofErr w:type="gramStart"/>
      <w:r>
        <w:rPr>
          <w:rFonts w:ascii="Arial" w:eastAsia="Arial" w:hAnsi="Arial" w:cs="Arial"/>
          <w:sz w:val="16"/>
          <w:szCs w:val="16"/>
        </w:rPr>
        <w:t>reference</w:t>
      </w:r>
      <w:proofErr w:type="gramEnd"/>
      <w:r>
        <w:rPr>
          <w:rFonts w:ascii="Arial" w:eastAsia="Arial" w:hAnsi="Arial" w:cs="Arial"/>
          <w:sz w:val="16"/>
          <w:szCs w:val="16"/>
        </w:rPr>
        <w:t>)</w:t>
      </w:r>
    </w:p>
    <w:p w:rsidR="00813761" w:rsidRDefault="00813761">
      <w:pPr>
        <w:spacing w:before="7" w:line="180" w:lineRule="exact"/>
        <w:rPr>
          <w:sz w:val="18"/>
          <w:szCs w:val="18"/>
        </w:rPr>
      </w:pPr>
    </w:p>
    <w:p w:rsidR="00813761" w:rsidRDefault="00C24321">
      <w:pPr>
        <w:ind w:left="2840" w:right="4223" w:hanging="2356"/>
        <w:rPr>
          <w:rFonts w:ascii="Arial" w:eastAsia="Arial" w:hAnsi="Arial" w:cs="Arial"/>
          <w:sz w:val="16"/>
          <w:szCs w:val="16"/>
        </w:rPr>
      </w:pPr>
      <w:proofErr w:type="gramStart"/>
      <w:r>
        <w:rPr>
          <w:rFonts w:ascii="Arial" w:eastAsia="Arial" w:hAnsi="Arial" w:cs="Arial"/>
          <w:sz w:val="16"/>
          <w:szCs w:val="16"/>
        </w:rPr>
        <w:t>license</w:t>
      </w:r>
      <w:proofErr w:type="gramEnd"/>
      <w:r>
        <w:rPr>
          <w:rFonts w:ascii="Arial" w:eastAsia="Arial" w:hAnsi="Arial" w:cs="Arial"/>
          <w:sz w:val="16"/>
          <w:szCs w:val="16"/>
        </w:rPr>
        <w:t xml:space="preserve"> be approved for </w:t>
      </w:r>
      <w:r>
        <w:rPr>
          <w:rFonts w:ascii="Arial" w:eastAsia="Arial" w:hAnsi="Arial" w:cs="Arial"/>
          <w:sz w:val="16"/>
          <w:szCs w:val="16"/>
          <w:u w:val="single" w:color="000000"/>
        </w:rPr>
        <w:t xml:space="preserve">                                                  </w:t>
      </w:r>
      <w:r>
        <w:rPr>
          <w:rFonts w:ascii="Arial" w:eastAsia="Arial" w:hAnsi="Arial" w:cs="Arial"/>
          <w:spacing w:val="44"/>
          <w:sz w:val="16"/>
          <w:szCs w:val="16"/>
          <w:u w:val="single" w:color="000000"/>
        </w:rPr>
        <w:t xml:space="preserve"> </w:t>
      </w:r>
      <w:r>
        <w:rPr>
          <w:rFonts w:ascii="Arial" w:eastAsia="Arial" w:hAnsi="Arial" w:cs="Arial"/>
          <w:spacing w:val="-36"/>
          <w:sz w:val="16"/>
          <w:szCs w:val="16"/>
        </w:rPr>
        <w:t xml:space="preserve"> </w:t>
      </w:r>
      <w:r>
        <w:rPr>
          <w:rFonts w:ascii="Arial" w:eastAsia="Arial" w:hAnsi="Arial" w:cs="Arial"/>
          <w:sz w:val="16"/>
          <w:szCs w:val="16"/>
        </w:rPr>
        <w:t>. (</w:t>
      </w:r>
      <w:proofErr w:type="gramStart"/>
      <w:r>
        <w:rPr>
          <w:rFonts w:ascii="Arial" w:eastAsia="Arial" w:hAnsi="Arial" w:cs="Arial"/>
          <w:sz w:val="16"/>
          <w:szCs w:val="16"/>
        </w:rPr>
        <w:t>applicant</w:t>
      </w:r>
      <w:proofErr w:type="gramEnd"/>
      <w:r>
        <w:rPr>
          <w:rFonts w:ascii="Arial" w:eastAsia="Arial" w:hAnsi="Arial" w:cs="Arial"/>
          <w:sz w:val="16"/>
          <w:szCs w:val="16"/>
        </w:rPr>
        <w:t>)</w:t>
      </w: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before="12" w:line="280" w:lineRule="exact"/>
        <w:rPr>
          <w:sz w:val="28"/>
          <w:szCs w:val="28"/>
        </w:rPr>
      </w:pPr>
    </w:p>
    <w:p w:rsidR="00813761" w:rsidRDefault="00F153AB">
      <w:pPr>
        <w:spacing w:before="39" w:line="180" w:lineRule="exact"/>
        <w:ind w:right="440"/>
        <w:jc w:val="right"/>
        <w:rPr>
          <w:rFonts w:ascii="Arial" w:eastAsia="Arial" w:hAnsi="Arial" w:cs="Arial"/>
          <w:sz w:val="16"/>
          <w:szCs w:val="16"/>
        </w:rPr>
      </w:pPr>
      <w:r>
        <w:pict>
          <v:group id="_x0000_s1250" style="position:absolute;left:0;text-align:left;margin-left:321.6pt;margin-top:1.2pt;width:182.35pt;height:0;z-index:-2773;mso-position-horizontal-relative:page" coordorigin="6432,24" coordsize="3647,0">
            <v:shape id="_x0000_s1251" style="position:absolute;left:6432;top:24;width:3647;height:0" coordorigin="6432,24" coordsize="3647,0" path="m6432,24r3647,e" filled="f" strokeweight=".17781mm">
              <v:path arrowok="t"/>
            </v:shape>
            <w10:wrap anchorx="page"/>
          </v:group>
        </w:pict>
      </w:r>
      <w:r>
        <w:pict>
          <v:group id="_x0000_s1248" style="position:absolute;left:0;text-align:left;margin-left:321.6pt;margin-top:39.6pt;width:182.35pt;height:0;z-index:-2772;mso-position-horizontal-relative:page" coordorigin="6432,792" coordsize="3647,0">
            <v:shape id="_x0000_s1249" style="position:absolute;left:6432;top:792;width:3647;height:0" coordorigin="6432,792" coordsize="3647,0" path="m6432,792r3647,e" filled="f" strokeweight=".17781mm">
              <v:path arrowok="t"/>
            </v:shape>
            <w10:wrap anchorx="page"/>
          </v:group>
        </w:pict>
      </w:r>
      <w:r w:rsidR="00C24321">
        <w:rPr>
          <w:rFonts w:ascii="Arial" w:eastAsia="Arial" w:hAnsi="Arial" w:cs="Arial"/>
          <w:position w:val="-1"/>
          <w:sz w:val="16"/>
          <w:szCs w:val="16"/>
        </w:rPr>
        <w:t>Reference's Printed Name</w:t>
      </w:r>
    </w:p>
    <w:p w:rsidR="00813761" w:rsidRDefault="00813761">
      <w:pPr>
        <w:spacing w:before="8" w:line="140" w:lineRule="exact"/>
        <w:rPr>
          <w:sz w:val="14"/>
          <w:szCs w:val="14"/>
        </w:rPr>
      </w:pPr>
    </w:p>
    <w:p w:rsidR="00813761" w:rsidRDefault="00813761">
      <w:pPr>
        <w:spacing w:line="200" w:lineRule="exact"/>
      </w:pPr>
    </w:p>
    <w:p w:rsidR="00813761" w:rsidRDefault="00813761">
      <w:pPr>
        <w:spacing w:line="200" w:lineRule="exact"/>
      </w:pPr>
    </w:p>
    <w:p w:rsidR="00813761" w:rsidRDefault="00F153AB">
      <w:pPr>
        <w:spacing w:before="39" w:line="180" w:lineRule="exact"/>
        <w:ind w:right="440"/>
        <w:jc w:val="right"/>
        <w:rPr>
          <w:rFonts w:ascii="Arial" w:eastAsia="Arial" w:hAnsi="Arial" w:cs="Arial"/>
          <w:sz w:val="16"/>
          <w:szCs w:val="16"/>
        </w:rPr>
      </w:pPr>
      <w:r>
        <w:pict>
          <v:group id="_x0000_s1246" style="position:absolute;left:0;text-align:left;margin-left:299.35pt;margin-top:30pt;width:204.6pt;height:0;z-index:-2771;mso-position-horizontal-relative:page" coordorigin="5987,600" coordsize="4092,0">
            <v:shape id="_x0000_s1247" style="position:absolute;left:5987;top:600;width:4092;height:0" coordorigin="5987,600" coordsize="4092,0" path="m5987,600r4092,e" filled="f" strokeweight=".17781mm">
              <v:path arrowok="t"/>
            </v:shape>
            <w10:wrap anchorx="page"/>
          </v:group>
        </w:pict>
      </w:r>
      <w:r w:rsidR="00C24321">
        <w:rPr>
          <w:rFonts w:ascii="Arial" w:eastAsia="Arial" w:hAnsi="Arial" w:cs="Arial"/>
          <w:position w:val="-1"/>
          <w:sz w:val="16"/>
          <w:szCs w:val="16"/>
        </w:rPr>
        <w:t>Reference's Printed Address</w:t>
      </w:r>
    </w:p>
    <w:p w:rsidR="00813761" w:rsidRDefault="00813761">
      <w:pPr>
        <w:spacing w:before="6" w:line="140" w:lineRule="exact"/>
        <w:rPr>
          <w:sz w:val="15"/>
          <w:szCs w:val="15"/>
        </w:rPr>
      </w:pPr>
    </w:p>
    <w:p w:rsidR="00813761" w:rsidRDefault="00813761">
      <w:pPr>
        <w:spacing w:line="200" w:lineRule="exact"/>
      </w:pPr>
    </w:p>
    <w:p w:rsidR="00813761" w:rsidRDefault="00F153AB">
      <w:pPr>
        <w:spacing w:before="39" w:line="180" w:lineRule="exact"/>
        <w:ind w:left="4661"/>
        <w:rPr>
          <w:rFonts w:ascii="Arial" w:eastAsia="Arial" w:hAnsi="Arial" w:cs="Arial"/>
          <w:sz w:val="16"/>
          <w:szCs w:val="16"/>
        </w:rPr>
      </w:pPr>
      <w:r>
        <w:pict>
          <v:group id="_x0000_s1244" style="position:absolute;left:0;text-align:left;margin-left:299.35pt;margin-top:30pt;width:204.6pt;height:0;z-index:-2770;mso-position-horizontal-relative:page" coordorigin="5987,600" coordsize="4092,0">
            <v:shape id="_x0000_s1245" style="position:absolute;left:5987;top:600;width:4092;height:0" coordorigin="5987,600" coordsize="4092,0" path="m5987,600r4092,e" filled="f" strokeweight=".17781mm">
              <v:path arrowok="t"/>
            </v:shape>
            <w10:wrap anchorx="page"/>
          </v:group>
        </w:pict>
      </w:r>
      <w:r w:rsidR="00C24321">
        <w:rPr>
          <w:rFonts w:ascii="Arial" w:eastAsia="Arial" w:hAnsi="Arial" w:cs="Arial"/>
          <w:position w:val="-1"/>
          <w:sz w:val="16"/>
          <w:szCs w:val="16"/>
        </w:rPr>
        <w:t xml:space="preserve">City                           </w:t>
      </w:r>
      <w:r w:rsidR="00C24321">
        <w:rPr>
          <w:rFonts w:ascii="Arial" w:eastAsia="Arial" w:hAnsi="Arial" w:cs="Arial"/>
          <w:spacing w:val="4"/>
          <w:position w:val="-1"/>
          <w:sz w:val="16"/>
          <w:szCs w:val="16"/>
        </w:rPr>
        <w:t xml:space="preserve"> </w:t>
      </w:r>
      <w:r w:rsidR="00C24321">
        <w:rPr>
          <w:rFonts w:ascii="Arial" w:eastAsia="Arial" w:hAnsi="Arial" w:cs="Arial"/>
          <w:position w:val="-1"/>
          <w:sz w:val="16"/>
          <w:szCs w:val="16"/>
        </w:rPr>
        <w:t xml:space="preserve">State                         </w:t>
      </w:r>
      <w:r w:rsidR="00C24321">
        <w:rPr>
          <w:rFonts w:ascii="Arial" w:eastAsia="Arial" w:hAnsi="Arial" w:cs="Arial"/>
          <w:spacing w:val="4"/>
          <w:position w:val="-1"/>
          <w:sz w:val="16"/>
          <w:szCs w:val="16"/>
        </w:rPr>
        <w:t xml:space="preserve"> </w:t>
      </w:r>
      <w:r w:rsidR="00C24321">
        <w:rPr>
          <w:rFonts w:ascii="Arial" w:eastAsia="Arial" w:hAnsi="Arial" w:cs="Arial"/>
          <w:position w:val="-1"/>
          <w:sz w:val="16"/>
          <w:szCs w:val="16"/>
        </w:rPr>
        <w:t>Zip Code</w:t>
      </w:r>
    </w:p>
    <w:p w:rsidR="00813761" w:rsidRDefault="00813761">
      <w:pPr>
        <w:spacing w:before="6" w:line="140" w:lineRule="exact"/>
        <w:rPr>
          <w:sz w:val="15"/>
          <w:szCs w:val="15"/>
        </w:rPr>
      </w:pPr>
    </w:p>
    <w:p w:rsidR="00813761" w:rsidRDefault="00813761">
      <w:pPr>
        <w:spacing w:line="200" w:lineRule="exact"/>
      </w:pPr>
    </w:p>
    <w:p w:rsidR="00813761" w:rsidRDefault="00F153AB">
      <w:pPr>
        <w:spacing w:before="39" w:line="180" w:lineRule="exact"/>
        <w:ind w:right="440"/>
        <w:jc w:val="right"/>
        <w:rPr>
          <w:rFonts w:ascii="Arial" w:eastAsia="Arial" w:hAnsi="Arial" w:cs="Arial"/>
          <w:sz w:val="16"/>
          <w:szCs w:val="16"/>
        </w:rPr>
      </w:pPr>
      <w:r>
        <w:pict>
          <v:group id="_x0000_s1242" style="position:absolute;left:0;text-align:left;margin-left:299.35pt;margin-top:39.6pt;width:204.6pt;height:0;z-index:-2769;mso-position-horizontal-relative:page" coordorigin="5987,792" coordsize="4092,0">
            <v:shape id="_x0000_s1243" style="position:absolute;left:5987;top:792;width:4092;height:0" coordorigin="5987,792" coordsize="4092,0" path="m5987,792r4092,e" filled="f" strokeweight=".17781mm">
              <v:path arrowok="t"/>
            </v:shape>
            <w10:wrap anchorx="page"/>
          </v:group>
        </w:pict>
      </w:r>
      <w:r w:rsidR="00C24321">
        <w:rPr>
          <w:rFonts w:ascii="Arial" w:eastAsia="Arial" w:hAnsi="Arial" w:cs="Arial"/>
          <w:position w:val="-1"/>
          <w:sz w:val="16"/>
          <w:szCs w:val="16"/>
        </w:rPr>
        <w:t>Reference's Telephone Number</w:t>
      </w:r>
    </w:p>
    <w:p w:rsidR="00813761" w:rsidRDefault="00813761">
      <w:pPr>
        <w:spacing w:before="8" w:line="140" w:lineRule="exact"/>
        <w:rPr>
          <w:sz w:val="14"/>
          <w:szCs w:val="14"/>
        </w:rPr>
      </w:pPr>
    </w:p>
    <w:p w:rsidR="00813761" w:rsidRDefault="00813761">
      <w:pPr>
        <w:spacing w:line="200" w:lineRule="exact"/>
      </w:pPr>
    </w:p>
    <w:p w:rsidR="00813761" w:rsidRDefault="00813761">
      <w:pPr>
        <w:spacing w:line="200" w:lineRule="exact"/>
      </w:pPr>
    </w:p>
    <w:p w:rsidR="00813761" w:rsidRDefault="00C24321">
      <w:pPr>
        <w:spacing w:before="39"/>
        <w:ind w:right="440"/>
        <w:jc w:val="right"/>
        <w:rPr>
          <w:rFonts w:ascii="Arial" w:eastAsia="Arial" w:hAnsi="Arial" w:cs="Arial"/>
          <w:sz w:val="16"/>
          <w:szCs w:val="16"/>
        </w:rPr>
      </w:pPr>
      <w:r>
        <w:rPr>
          <w:rFonts w:ascii="Arial" w:eastAsia="Arial" w:hAnsi="Arial" w:cs="Arial"/>
          <w:sz w:val="16"/>
          <w:szCs w:val="16"/>
        </w:rPr>
        <w:t>Reference's Signature</w:t>
      </w:r>
    </w:p>
    <w:p w:rsidR="00813761" w:rsidRDefault="00813761">
      <w:pPr>
        <w:spacing w:before="8" w:line="140" w:lineRule="exact"/>
        <w:rPr>
          <w:sz w:val="14"/>
          <w:szCs w:val="14"/>
        </w:rPr>
      </w:pPr>
    </w:p>
    <w:p w:rsidR="00813761" w:rsidRDefault="00813761">
      <w:pPr>
        <w:spacing w:line="200" w:lineRule="exact"/>
      </w:pPr>
    </w:p>
    <w:p w:rsidR="00813761" w:rsidRDefault="00F153AB">
      <w:pPr>
        <w:ind w:left="440"/>
        <w:rPr>
          <w:sz w:val="2"/>
          <w:szCs w:val="2"/>
        </w:rPr>
        <w:sectPr w:rsidR="00813761">
          <w:pgSz w:w="12240" w:h="15840"/>
          <w:pgMar w:top="1320" w:right="1720" w:bottom="280" w:left="1720" w:header="720" w:footer="720" w:gutter="0"/>
          <w:cols w:space="720"/>
        </w:sectPr>
      </w:pPr>
      <w:r>
        <w:pict>
          <v:shape id="_x0000_i1046" type="#_x0000_t75" style="width:1.15pt;height:1.15pt">
            <v:imagedata r:id="rId5" o:title=""/>
          </v:shape>
        </w:pict>
      </w:r>
    </w:p>
    <w:p w:rsidR="00813761" w:rsidRDefault="00813761">
      <w:pPr>
        <w:spacing w:line="160" w:lineRule="exact"/>
        <w:rPr>
          <w:sz w:val="16"/>
          <w:szCs w:val="16"/>
        </w:rPr>
      </w:pPr>
    </w:p>
    <w:p w:rsidR="00813761" w:rsidRDefault="00813761">
      <w:pPr>
        <w:spacing w:line="200" w:lineRule="exact"/>
      </w:pPr>
    </w:p>
    <w:p w:rsidR="00813761" w:rsidRDefault="00F153AB">
      <w:pPr>
        <w:ind w:left="8260"/>
        <w:rPr>
          <w:sz w:val="2"/>
          <w:szCs w:val="2"/>
        </w:rPr>
      </w:pPr>
      <w:r>
        <w:pict>
          <v:shape id="_x0000_i1047" type="#_x0000_t75" style="width:1.15pt;height:1.15pt">
            <v:imagedata r:id="rId5" o:title=""/>
          </v:shape>
        </w:pict>
      </w:r>
    </w:p>
    <w:p w:rsidR="00813761" w:rsidRDefault="00813761">
      <w:pPr>
        <w:spacing w:before="9" w:line="120" w:lineRule="exact"/>
        <w:rPr>
          <w:sz w:val="12"/>
          <w:szCs w:val="12"/>
        </w:rPr>
      </w:pPr>
    </w:p>
    <w:p w:rsidR="00813761" w:rsidRDefault="00F153AB">
      <w:pPr>
        <w:spacing w:before="39"/>
        <w:ind w:right="920"/>
        <w:jc w:val="right"/>
        <w:rPr>
          <w:rFonts w:ascii="Arial" w:eastAsia="Arial" w:hAnsi="Arial" w:cs="Arial"/>
          <w:sz w:val="16"/>
          <w:szCs w:val="16"/>
        </w:rPr>
      </w:pPr>
      <w:r>
        <w:pict>
          <v:group id="_x0000_s1238" style="position:absolute;left:0;text-align:left;margin-left:299.35pt;margin-top:1.2pt;width:204.6pt;height:0;z-index:-2768;mso-position-horizontal-relative:page" coordorigin="5987,24" coordsize="4092,0">
            <v:shape id="_x0000_s1239" style="position:absolute;left:5987;top:24;width:4092;height:0" coordorigin="5987,24" coordsize="4092,0" path="m5987,24r4092,e" filled="f" strokeweight=".17781mm">
              <v:path arrowok="t"/>
            </v:shape>
            <w10:wrap anchorx="page"/>
          </v:group>
        </w:pict>
      </w:r>
      <w:r w:rsidR="00C24321">
        <w:rPr>
          <w:rFonts w:ascii="Arial" w:eastAsia="Arial" w:hAnsi="Arial" w:cs="Arial"/>
          <w:sz w:val="16"/>
          <w:szCs w:val="16"/>
        </w:rPr>
        <w:t>Date</w:t>
      </w:r>
    </w:p>
    <w:p w:rsidR="00813761" w:rsidRDefault="00813761">
      <w:pPr>
        <w:spacing w:before="4" w:line="180" w:lineRule="exact"/>
        <w:rPr>
          <w:sz w:val="18"/>
          <w:szCs w:val="18"/>
        </w:rPr>
      </w:pPr>
    </w:p>
    <w:p w:rsidR="00813761" w:rsidRDefault="00813761">
      <w:pPr>
        <w:spacing w:line="200" w:lineRule="exact"/>
      </w:pPr>
    </w:p>
    <w:p w:rsidR="00813761" w:rsidRDefault="00813761">
      <w:pPr>
        <w:spacing w:line="200" w:lineRule="exact"/>
      </w:pPr>
    </w:p>
    <w:p w:rsidR="00813761" w:rsidRDefault="00F153AB">
      <w:pPr>
        <w:spacing w:line="250" w:lineRule="auto"/>
        <w:ind w:left="340" w:right="932" w:firstLine="222"/>
        <w:rPr>
          <w:rFonts w:ascii="Arial" w:eastAsia="Arial" w:hAnsi="Arial" w:cs="Arial"/>
          <w:sz w:val="16"/>
          <w:szCs w:val="16"/>
        </w:rPr>
      </w:pPr>
      <w:r>
        <w:pict>
          <v:group id="_x0000_s1236" style="position:absolute;left:0;text-align:left;margin-left:312.7pt;margin-top:47.25pt;width:191.25pt;height:0;z-index:-2767;mso-position-horizontal-relative:page" coordorigin="6254,945" coordsize="3825,0">
            <v:shape id="_x0000_s1237" style="position:absolute;left:6254;top:945;width:3825;height:0" coordorigin="6254,945" coordsize="3825,0" path="m6254,945r3825,e" filled="f" strokeweight=".17781mm">
              <v:path arrowok="t"/>
            </v:shape>
            <w10:wrap anchorx="page"/>
          </v:group>
        </w:pict>
      </w:r>
      <w:r w:rsidR="00C24321">
        <w:rPr>
          <w:rFonts w:ascii="Arial" w:eastAsia="Arial" w:hAnsi="Arial" w:cs="Arial"/>
          <w:sz w:val="16"/>
          <w:szCs w:val="16"/>
        </w:rPr>
        <w:t xml:space="preserve">I have read the above statement consisting of </w:t>
      </w:r>
      <w:r w:rsidR="00C24321">
        <w:rPr>
          <w:rFonts w:ascii="Arial" w:eastAsia="Arial" w:hAnsi="Arial" w:cs="Arial"/>
          <w:sz w:val="16"/>
          <w:szCs w:val="16"/>
          <w:u w:val="single" w:color="000000"/>
        </w:rPr>
        <w:t xml:space="preserve">        </w:t>
      </w:r>
      <w:r w:rsidR="00C24321">
        <w:rPr>
          <w:rFonts w:ascii="Arial" w:eastAsia="Arial" w:hAnsi="Arial" w:cs="Arial"/>
          <w:spacing w:val="1"/>
          <w:sz w:val="16"/>
          <w:szCs w:val="16"/>
        </w:rPr>
        <w:t xml:space="preserve"> </w:t>
      </w:r>
      <w:r w:rsidR="00C24321">
        <w:rPr>
          <w:rFonts w:ascii="Arial" w:eastAsia="Arial" w:hAnsi="Arial" w:cs="Arial"/>
          <w:sz w:val="16"/>
          <w:szCs w:val="16"/>
        </w:rPr>
        <w:t>page(s), which is based on my personal knowledge, and it true and correct.</w:t>
      </w:r>
    </w:p>
    <w:p w:rsidR="00813761" w:rsidRDefault="00813761">
      <w:pPr>
        <w:spacing w:before="7" w:line="120" w:lineRule="exact"/>
        <w:rPr>
          <w:sz w:val="13"/>
          <w:szCs w:val="13"/>
        </w:rPr>
      </w:pPr>
    </w:p>
    <w:p w:rsidR="00813761" w:rsidRDefault="00813761">
      <w:pPr>
        <w:spacing w:line="200" w:lineRule="exact"/>
      </w:pPr>
    </w:p>
    <w:p w:rsidR="00813761" w:rsidRDefault="00813761">
      <w:pPr>
        <w:spacing w:line="200" w:lineRule="exact"/>
      </w:pPr>
    </w:p>
    <w:p w:rsidR="00813761" w:rsidRDefault="00F153AB">
      <w:pPr>
        <w:spacing w:before="39" w:line="180" w:lineRule="exact"/>
        <w:ind w:right="920"/>
        <w:jc w:val="right"/>
        <w:rPr>
          <w:rFonts w:ascii="Arial" w:eastAsia="Arial" w:hAnsi="Arial" w:cs="Arial"/>
          <w:sz w:val="16"/>
          <w:szCs w:val="16"/>
        </w:rPr>
      </w:pPr>
      <w:r>
        <w:pict>
          <v:group id="_x0000_s1234" style="position:absolute;left:0;text-align:left;margin-left:312.7pt;margin-top:30pt;width:191.25pt;height:0;z-index:-2766;mso-position-horizontal-relative:page" coordorigin="6254,600" coordsize="3825,0">
            <v:shape id="_x0000_s1235" style="position:absolute;left:6254;top:600;width:3825;height:0" coordorigin="6254,600" coordsize="3825,0" path="m6254,600r3825,e" filled="f" strokeweight=".17781mm">
              <v:path arrowok="t"/>
            </v:shape>
            <w10:wrap anchorx="page"/>
          </v:group>
        </w:pict>
      </w:r>
      <w:r w:rsidR="00C24321">
        <w:rPr>
          <w:rFonts w:ascii="Arial" w:eastAsia="Arial" w:hAnsi="Arial" w:cs="Arial"/>
          <w:position w:val="-1"/>
          <w:sz w:val="16"/>
          <w:szCs w:val="16"/>
        </w:rPr>
        <w:t>Reference Signature</w:t>
      </w:r>
    </w:p>
    <w:p w:rsidR="00813761" w:rsidRDefault="00813761">
      <w:pPr>
        <w:spacing w:before="6" w:line="140" w:lineRule="exact"/>
        <w:rPr>
          <w:sz w:val="15"/>
          <w:szCs w:val="15"/>
        </w:rPr>
      </w:pPr>
    </w:p>
    <w:p w:rsidR="00813761" w:rsidRDefault="00813761">
      <w:pPr>
        <w:spacing w:line="200" w:lineRule="exact"/>
      </w:pPr>
    </w:p>
    <w:p w:rsidR="00813761" w:rsidRDefault="00F153AB">
      <w:pPr>
        <w:spacing w:before="39" w:line="180" w:lineRule="exact"/>
        <w:ind w:right="920"/>
        <w:jc w:val="right"/>
        <w:rPr>
          <w:rFonts w:ascii="Arial" w:eastAsia="Arial" w:hAnsi="Arial" w:cs="Arial"/>
          <w:sz w:val="16"/>
          <w:szCs w:val="16"/>
        </w:rPr>
      </w:pPr>
      <w:r>
        <w:pict>
          <v:group id="_x0000_s1232" style="position:absolute;left:0;text-align:left;margin-left:317.2pt;margin-top:68.4pt;width:186.8pt;height:0;z-index:-2765;mso-position-horizontal-relative:page" coordorigin="6344,1368" coordsize="3736,0">
            <v:shape id="_x0000_s1233" style="position:absolute;left:6344;top:1368;width:3736;height:0" coordorigin="6344,1368" coordsize="3736,0" path="m6344,1368r3736,e" filled="f" strokeweight=".17781mm">
              <v:path arrowok="t"/>
            </v:shape>
            <w10:wrap anchorx="page"/>
          </v:group>
        </w:pict>
      </w:r>
      <w:r w:rsidR="00C24321">
        <w:rPr>
          <w:rFonts w:ascii="Arial" w:eastAsia="Arial" w:hAnsi="Arial" w:cs="Arial"/>
          <w:position w:val="-1"/>
          <w:sz w:val="16"/>
          <w:szCs w:val="16"/>
        </w:rPr>
        <w:t>Date</w:t>
      </w:r>
    </w:p>
    <w:p w:rsidR="00813761" w:rsidRDefault="00813761">
      <w:pPr>
        <w:spacing w:before="6" w:line="140" w:lineRule="exact"/>
        <w:rPr>
          <w:sz w:val="15"/>
          <w:szCs w:val="15"/>
        </w:rPr>
      </w:pPr>
    </w:p>
    <w:p w:rsidR="00813761" w:rsidRDefault="00813761">
      <w:pPr>
        <w:spacing w:line="200" w:lineRule="exact"/>
      </w:pPr>
    </w:p>
    <w:p w:rsidR="00813761" w:rsidRDefault="00C24321">
      <w:pPr>
        <w:spacing w:before="39" w:line="180" w:lineRule="exact"/>
        <w:ind w:left="340"/>
        <w:rPr>
          <w:rFonts w:ascii="Arial" w:eastAsia="Arial" w:hAnsi="Arial" w:cs="Arial"/>
          <w:sz w:val="16"/>
          <w:szCs w:val="16"/>
        </w:rPr>
      </w:pPr>
      <w:r>
        <w:rPr>
          <w:rFonts w:ascii="Arial" w:eastAsia="Arial" w:hAnsi="Arial" w:cs="Arial"/>
          <w:position w:val="-1"/>
          <w:sz w:val="16"/>
          <w:szCs w:val="16"/>
        </w:rPr>
        <w:t xml:space="preserve">SIGNED AND SWORN to before me this </w:t>
      </w:r>
      <w:r>
        <w:rPr>
          <w:rFonts w:ascii="Arial" w:eastAsia="Arial" w:hAnsi="Arial" w:cs="Arial"/>
          <w:position w:val="-1"/>
          <w:sz w:val="16"/>
          <w:szCs w:val="16"/>
          <w:u w:val="single" w:color="000000"/>
        </w:rPr>
        <w:t xml:space="preserve">          </w:t>
      </w:r>
      <w:r>
        <w:rPr>
          <w:rFonts w:ascii="Arial" w:eastAsia="Arial" w:hAnsi="Arial" w:cs="Arial"/>
          <w:spacing w:val="1"/>
          <w:position w:val="-1"/>
          <w:sz w:val="16"/>
          <w:szCs w:val="16"/>
        </w:rPr>
        <w:t xml:space="preserve"> </w:t>
      </w:r>
      <w:r>
        <w:rPr>
          <w:rFonts w:ascii="Arial" w:eastAsia="Arial" w:hAnsi="Arial" w:cs="Arial"/>
          <w:position w:val="-1"/>
          <w:sz w:val="16"/>
          <w:szCs w:val="16"/>
        </w:rPr>
        <w:t xml:space="preserve">day of </w:t>
      </w:r>
      <w:r>
        <w:rPr>
          <w:rFonts w:ascii="Arial" w:eastAsia="Arial" w:hAnsi="Arial" w:cs="Arial"/>
          <w:position w:val="-1"/>
          <w:sz w:val="16"/>
          <w:szCs w:val="16"/>
          <w:u w:val="single" w:color="000000"/>
        </w:rPr>
        <w:t xml:space="preserve">                                            </w:t>
      </w:r>
      <w:r>
        <w:rPr>
          <w:rFonts w:ascii="Arial" w:eastAsia="Arial" w:hAnsi="Arial" w:cs="Arial"/>
          <w:spacing w:val="-37"/>
          <w:position w:val="-1"/>
          <w:sz w:val="16"/>
          <w:szCs w:val="16"/>
        </w:rPr>
        <w:t xml:space="preserve"> </w:t>
      </w:r>
      <w:r>
        <w:rPr>
          <w:rFonts w:ascii="Arial" w:eastAsia="Arial" w:hAnsi="Arial" w:cs="Arial"/>
          <w:position w:val="-1"/>
          <w:sz w:val="16"/>
          <w:szCs w:val="16"/>
        </w:rPr>
        <w:t>,</w:t>
      </w:r>
      <w:r>
        <w:rPr>
          <w:rFonts w:ascii="Arial" w:eastAsia="Arial" w:hAnsi="Arial" w:cs="Arial"/>
          <w:spacing w:val="1"/>
          <w:position w:val="-1"/>
          <w:sz w:val="16"/>
          <w:szCs w:val="16"/>
        </w:rPr>
        <w:t xml:space="preserve"> </w:t>
      </w:r>
      <w:r>
        <w:rPr>
          <w:rFonts w:ascii="Arial" w:eastAsia="Arial" w:hAnsi="Arial" w:cs="Arial"/>
          <w:position w:val="-1"/>
          <w:sz w:val="16"/>
          <w:szCs w:val="16"/>
        </w:rPr>
        <w:t>20</w:t>
      </w:r>
      <w:r>
        <w:rPr>
          <w:rFonts w:ascii="Arial" w:eastAsia="Arial" w:hAnsi="Arial" w:cs="Arial"/>
          <w:position w:val="-1"/>
          <w:sz w:val="16"/>
          <w:szCs w:val="16"/>
          <w:u w:val="single" w:color="000000"/>
        </w:rPr>
        <w:t xml:space="preserve">          </w:t>
      </w:r>
      <w:r>
        <w:rPr>
          <w:rFonts w:ascii="Arial" w:eastAsia="Arial" w:hAnsi="Arial" w:cs="Arial"/>
          <w:spacing w:val="-43"/>
          <w:position w:val="-1"/>
          <w:sz w:val="16"/>
          <w:szCs w:val="16"/>
        </w:rPr>
        <w:t xml:space="preserve"> </w:t>
      </w:r>
      <w:r>
        <w:rPr>
          <w:rFonts w:ascii="Arial" w:eastAsia="Arial" w:hAnsi="Arial" w:cs="Arial"/>
          <w:position w:val="-1"/>
          <w:sz w:val="16"/>
          <w:szCs w:val="16"/>
        </w:rPr>
        <w:t>.</w:t>
      </w:r>
    </w:p>
    <w:p w:rsidR="00813761" w:rsidRDefault="00813761">
      <w:pPr>
        <w:spacing w:before="8" w:line="140" w:lineRule="exact"/>
        <w:rPr>
          <w:sz w:val="14"/>
          <w:szCs w:val="14"/>
        </w:rPr>
      </w:pPr>
    </w:p>
    <w:p w:rsidR="00813761" w:rsidRDefault="00813761">
      <w:pPr>
        <w:spacing w:line="200" w:lineRule="exact"/>
      </w:pPr>
    </w:p>
    <w:p w:rsidR="00813761" w:rsidRDefault="00813761">
      <w:pPr>
        <w:spacing w:line="200" w:lineRule="exact"/>
      </w:pPr>
    </w:p>
    <w:p w:rsidR="00813761" w:rsidRDefault="00C24321">
      <w:pPr>
        <w:spacing w:before="39" w:line="250" w:lineRule="auto"/>
        <w:ind w:left="6909" w:right="848" w:firstLine="107"/>
        <w:rPr>
          <w:rFonts w:ascii="Arial" w:eastAsia="Arial" w:hAnsi="Arial" w:cs="Arial"/>
          <w:sz w:val="16"/>
          <w:szCs w:val="16"/>
        </w:rPr>
      </w:pPr>
      <w:r>
        <w:rPr>
          <w:rFonts w:ascii="Arial" w:eastAsia="Arial" w:hAnsi="Arial" w:cs="Arial"/>
          <w:sz w:val="16"/>
          <w:szCs w:val="16"/>
        </w:rPr>
        <w:t>NOTARY PUBLIC STATE OF TEXAS</w:t>
      </w:r>
    </w:p>
    <w:p w:rsidR="00813761" w:rsidRDefault="00813761">
      <w:pPr>
        <w:spacing w:before="9" w:line="120" w:lineRule="exact"/>
        <w:rPr>
          <w:sz w:val="13"/>
          <w:szCs w:val="13"/>
        </w:rPr>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F153AB">
      <w:pPr>
        <w:ind w:left="340"/>
        <w:rPr>
          <w:sz w:val="2"/>
          <w:szCs w:val="2"/>
        </w:rPr>
        <w:sectPr w:rsidR="00813761">
          <w:pgSz w:w="12820" w:h="16320"/>
          <w:pgMar w:top="1540" w:right="1820" w:bottom="280" w:left="1820" w:header="720" w:footer="720" w:gutter="0"/>
          <w:cols w:space="720"/>
        </w:sectPr>
      </w:pPr>
      <w:r>
        <w:pict>
          <v:shape id="_x0000_i1048" type="#_x0000_t75" style="width:1.15pt;height:1.15pt">
            <v:imagedata r:id="rId5" o:title=""/>
          </v:shape>
        </w:pict>
      </w:r>
    </w:p>
    <w:p w:rsidR="00813761" w:rsidRDefault="00F153AB">
      <w:pPr>
        <w:spacing w:before="100"/>
        <w:ind w:left="8360"/>
        <w:rPr>
          <w:sz w:val="2"/>
          <w:szCs w:val="2"/>
        </w:rPr>
      </w:pPr>
      <w:r>
        <w:lastRenderedPageBreak/>
        <w:pict>
          <v:shape id="_x0000_i1049" type="#_x0000_t75" style="width:1.15pt;height:1.15pt">
            <v:imagedata r:id="rId5" o:title=""/>
          </v:shape>
        </w:pict>
      </w: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before="17" w:line="280" w:lineRule="exact"/>
        <w:rPr>
          <w:sz w:val="28"/>
          <w:szCs w:val="28"/>
        </w:rPr>
      </w:pPr>
    </w:p>
    <w:p w:rsidR="00813761" w:rsidRDefault="00C24321">
      <w:pPr>
        <w:spacing w:before="39"/>
        <w:ind w:left="2185" w:right="2230"/>
        <w:jc w:val="center"/>
        <w:rPr>
          <w:rFonts w:ascii="Arial" w:eastAsia="Arial" w:hAnsi="Arial" w:cs="Arial"/>
          <w:sz w:val="16"/>
          <w:szCs w:val="16"/>
        </w:rPr>
      </w:pPr>
      <w:r>
        <w:rPr>
          <w:rFonts w:ascii="Arial" w:eastAsia="Arial" w:hAnsi="Arial" w:cs="Arial"/>
          <w:sz w:val="16"/>
          <w:szCs w:val="16"/>
        </w:rPr>
        <w:t>WALLER COUNTY BAIL BOND INDIVIDUAL APPLICATION</w:t>
      </w:r>
    </w:p>
    <w:p w:rsidR="00813761" w:rsidRDefault="00813761">
      <w:pPr>
        <w:spacing w:before="2" w:line="180" w:lineRule="exact"/>
        <w:rPr>
          <w:sz w:val="18"/>
          <w:szCs w:val="18"/>
        </w:rPr>
      </w:pPr>
    </w:p>
    <w:p w:rsidR="00813761" w:rsidRPr="001E21D8" w:rsidRDefault="00C24321">
      <w:pPr>
        <w:spacing w:line="300" w:lineRule="exact"/>
        <w:ind w:left="3534" w:right="3534"/>
        <w:jc w:val="center"/>
        <w:rPr>
          <w:rFonts w:ascii="Arial" w:eastAsia="Arial" w:hAnsi="Arial" w:cs="Arial"/>
          <w:sz w:val="28"/>
          <w:szCs w:val="28"/>
        </w:rPr>
      </w:pPr>
      <w:r w:rsidRPr="001E21D8">
        <w:rPr>
          <w:rFonts w:ascii="Arial" w:eastAsia="Arial" w:hAnsi="Arial" w:cs="Arial"/>
          <w:b/>
          <w:position w:val="-1"/>
          <w:sz w:val="28"/>
          <w:szCs w:val="28"/>
          <w:u w:val="single" w:color="000000"/>
        </w:rPr>
        <w:t>EXHIBIT "H"</w:t>
      </w:r>
    </w:p>
    <w:p w:rsidR="00813761" w:rsidRDefault="00813761">
      <w:pPr>
        <w:spacing w:line="180" w:lineRule="exact"/>
        <w:rPr>
          <w:sz w:val="19"/>
          <w:szCs w:val="19"/>
        </w:rPr>
      </w:pPr>
    </w:p>
    <w:p w:rsidR="00813761" w:rsidRDefault="00C24321">
      <w:pPr>
        <w:spacing w:before="39" w:line="180" w:lineRule="exact"/>
        <w:ind w:left="2085"/>
        <w:rPr>
          <w:rFonts w:ascii="Arial" w:eastAsia="Arial" w:hAnsi="Arial" w:cs="Arial"/>
          <w:sz w:val="16"/>
          <w:szCs w:val="16"/>
        </w:rPr>
      </w:pPr>
      <w:r>
        <w:rPr>
          <w:rFonts w:ascii="Arial" w:eastAsia="Arial" w:hAnsi="Arial" w:cs="Arial"/>
          <w:b/>
          <w:position w:val="-1"/>
          <w:sz w:val="16"/>
          <w:szCs w:val="16"/>
        </w:rPr>
        <w:t>ASSIGNMENT OF SECURITY FOR BAIL BOND COLLATERAL</w:t>
      </w:r>
    </w:p>
    <w:p w:rsidR="00813761" w:rsidRDefault="00813761">
      <w:pPr>
        <w:spacing w:before="4" w:line="160" w:lineRule="exact"/>
        <w:rPr>
          <w:sz w:val="16"/>
          <w:szCs w:val="16"/>
        </w:rPr>
      </w:pPr>
    </w:p>
    <w:p w:rsidR="00813761" w:rsidRDefault="00C24321">
      <w:pPr>
        <w:spacing w:before="39"/>
        <w:ind w:left="440"/>
        <w:rPr>
          <w:rFonts w:ascii="Arial" w:eastAsia="Arial" w:hAnsi="Arial" w:cs="Arial"/>
          <w:sz w:val="16"/>
          <w:szCs w:val="16"/>
        </w:rPr>
      </w:pPr>
      <w:r>
        <w:rPr>
          <w:rFonts w:ascii="Arial" w:eastAsia="Arial" w:hAnsi="Arial" w:cs="Arial"/>
          <w:sz w:val="16"/>
          <w:szCs w:val="16"/>
        </w:rPr>
        <w:t>To:   Waller County Treasurer</w:t>
      </w:r>
    </w:p>
    <w:p w:rsidR="00813761" w:rsidRDefault="00813761">
      <w:pPr>
        <w:spacing w:line="200" w:lineRule="exact"/>
      </w:pPr>
    </w:p>
    <w:p w:rsidR="00813761" w:rsidRDefault="00C24321">
      <w:pPr>
        <w:ind w:left="440"/>
        <w:rPr>
          <w:rFonts w:ascii="Arial" w:eastAsia="Arial" w:hAnsi="Arial" w:cs="Arial"/>
          <w:sz w:val="16"/>
          <w:szCs w:val="16"/>
        </w:rPr>
      </w:pPr>
      <w:r>
        <w:rPr>
          <w:rFonts w:ascii="Arial" w:eastAsia="Arial" w:hAnsi="Arial" w:cs="Arial"/>
          <w:sz w:val="16"/>
          <w:szCs w:val="16"/>
        </w:rPr>
        <w:t>From</w:t>
      </w:r>
      <w:proofErr w:type="gramStart"/>
      <w:r>
        <w:rPr>
          <w:rFonts w:ascii="Arial" w:eastAsia="Arial" w:hAnsi="Arial" w:cs="Arial"/>
          <w:sz w:val="16"/>
          <w:szCs w:val="16"/>
        </w:rPr>
        <w:t xml:space="preserve">: </w:t>
      </w:r>
      <w:r>
        <w:rPr>
          <w:rFonts w:ascii="Arial" w:eastAsia="Arial" w:hAnsi="Arial" w:cs="Arial"/>
          <w:sz w:val="16"/>
          <w:szCs w:val="16"/>
          <w:u w:val="single" w:color="000000"/>
        </w:rPr>
        <w:t xml:space="preserve">                                                                                                    </w:t>
      </w:r>
      <w:r>
        <w:rPr>
          <w:rFonts w:ascii="Arial" w:eastAsia="Arial" w:hAnsi="Arial" w:cs="Arial"/>
          <w:spacing w:val="-28"/>
          <w:sz w:val="16"/>
          <w:szCs w:val="16"/>
        </w:rPr>
        <w:t xml:space="preserve"> </w:t>
      </w:r>
      <w:r>
        <w:rPr>
          <w:rFonts w:ascii="Arial" w:eastAsia="Arial" w:hAnsi="Arial" w:cs="Arial"/>
          <w:sz w:val="16"/>
          <w:szCs w:val="16"/>
        </w:rPr>
        <w:t>,</w:t>
      </w:r>
      <w:proofErr w:type="gramEnd"/>
      <w:r>
        <w:rPr>
          <w:rFonts w:ascii="Arial" w:eastAsia="Arial" w:hAnsi="Arial" w:cs="Arial"/>
          <w:spacing w:val="1"/>
          <w:sz w:val="16"/>
          <w:szCs w:val="16"/>
        </w:rPr>
        <w:t xml:space="preserve"> </w:t>
      </w:r>
      <w:r>
        <w:rPr>
          <w:rFonts w:ascii="Arial" w:eastAsia="Arial" w:hAnsi="Arial" w:cs="Arial"/>
          <w:sz w:val="16"/>
          <w:szCs w:val="16"/>
        </w:rPr>
        <w:t>BAIL BOND LICENSE HOLDER</w:t>
      </w:r>
    </w:p>
    <w:p w:rsidR="00813761" w:rsidRDefault="00813761">
      <w:pPr>
        <w:spacing w:line="200" w:lineRule="exact"/>
      </w:pPr>
    </w:p>
    <w:p w:rsidR="00813761" w:rsidRDefault="00C24321">
      <w:pPr>
        <w:spacing w:line="250" w:lineRule="auto"/>
        <w:ind w:left="440" w:right="461"/>
        <w:rPr>
          <w:rFonts w:ascii="Arial" w:eastAsia="Arial" w:hAnsi="Arial" w:cs="Arial"/>
          <w:sz w:val="16"/>
          <w:szCs w:val="16"/>
        </w:rPr>
      </w:pPr>
      <w:r>
        <w:rPr>
          <w:rFonts w:ascii="Arial" w:eastAsia="Arial" w:hAnsi="Arial" w:cs="Arial"/>
          <w:sz w:val="16"/>
          <w:szCs w:val="16"/>
        </w:rPr>
        <w:t>I</w:t>
      </w:r>
      <w:proofErr w:type="gramStart"/>
      <w:r>
        <w:rPr>
          <w:rFonts w:ascii="Arial" w:eastAsia="Arial" w:hAnsi="Arial" w:cs="Arial"/>
          <w:sz w:val="16"/>
          <w:szCs w:val="16"/>
        </w:rPr>
        <w:t xml:space="preserve">, </w:t>
      </w:r>
      <w:r>
        <w:rPr>
          <w:rFonts w:ascii="Arial" w:eastAsia="Arial" w:hAnsi="Arial" w:cs="Arial"/>
          <w:sz w:val="16"/>
          <w:szCs w:val="16"/>
          <w:u w:val="single" w:color="000000"/>
        </w:rPr>
        <w:t xml:space="preserve">                                                                          </w:t>
      </w:r>
      <w:r>
        <w:rPr>
          <w:rFonts w:ascii="Arial" w:eastAsia="Arial" w:hAnsi="Arial" w:cs="Arial"/>
          <w:spacing w:val="-32"/>
          <w:sz w:val="16"/>
          <w:szCs w:val="16"/>
        </w:rPr>
        <w:t xml:space="preserve"> </w:t>
      </w:r>
      <w:r>
        <w:rPr>
          <w:rFonts w:ascii="Arial" w:eastAsia="Arial" w:hAnsi="Arial" w:cs="Arial"/>
          <w:sz w:val="16"/>
          <w:szCs w:val="16"/>
        </w:rPr>
        <w:t>,</w:t>
      </w:r>
      <w:proofErr w:type="gramEnd"/>
      <w:r>
        <w:rPr>
          <w:rFonts w:ascii="Arial" w:eastAsia="Arial" w:hAnsi="Arial" w:cs="Arial"/>
          <w:spacing w:val="1"/>
          <w:sz w:val="16"/>
          <w:szCs w:val="16"/>
        </w:rPr>
        <w:t xml:space="preserve"> </w:t>
      </w:r>
      <w:r>
        <w:rPr>
          <w:rFonts w:ascii="Arial" w:eastAsia="Arial" w:hAnsi="Arial" w:cs="Arial"/>
          <w:sz w:val="16"/>
          <w:szCs w:val="16"/>
        </w:rPr>
        <w:t>(ASSIGNOR), hereby assign the SECURITY described below to the Treasurer of Waller County, Texas (ASSIGNEE).</w:t>
      </w:r>
    </w:p>
    <w:p w:rsidR="00813761" w:rsidRDefault="00813761">
      <w:pPr>
        <w:spacing w:before="2" w:line="180" w:lineRule="exact"/>
        <w:rPr>
          <w:sz w:val="19"/>
          <w:szCs w:val="19"/>
        </w:rPr>
      </w:pPr>
    </w:p>
    <w:p w:rsidR="00813761" w:rsidRDefault="00C24321">
      <w:pPr>
        <w:tabs>
          <w:tab w:val="left" w:pos="7020"/>
        </w:tabs>
        <w:spacing w:line="180" w:lineRule="exact"/>
        <w:ind w:left="440"/>
        <w:rPr>
          <w:rFonts w:ascii="Arial" w:eastAsia="Arial" w:hAnsi="Arial" w:cs="Arial"/>
          <w:sz w:val="16"/>
          <w:szCs w:val="16"/>
        </w:rPr>
      </w:pPr>
      <w:r>
        <w:rPr>
          <w:rFonts w:ascii="Arial" w:eastAsia="Arial" w:hAnsi="Arial" w:cs="Arial"/>
          <w:position w:val="-1"/>
          <w:sz w:val="16"/>
          <w:szCs w:val="16"/>
        </w:rPr>
        <w:t xml:space="preserve">SECURITY: </w:t>
      </w:r>
      <w:r>
        <w:rPr>
          <w:rFonts w:ascii="Arial" w:eastAsia="Arial" w:hAnsi="Arial" w:cs="Arial"/>
          <w:position w:val="-1"/>
          <w:sz w:val="16"/>
          <w:szCs w:val="16"/>
          <w:u w:val="single" w:color="000000"/>
        </w:rPr>
        <w:t xml:space="preserve"> </w:t>
      </w:r>
      <w:r>
        <w:rPr>
          <w:rFonts w:ascii="Arial" w:eastAsia="Arial" w:hAnsi="Arial" w:cs="Arial"/>
          <w:position w:val="-1"/>
          <w:sz w:val="16"/>
          <w:szCs w:val="16"/>
          <w:u w:val="single" w:color="000000"/>
        </w:rPr>
        <w:tab/>
      </w:r>
    </w:p>
    <w:p w:rsidR="00813761" w:rsidRDefault="00813761">
      <w:pPr>
        <w:spacing w:before="4" w:line="160" w:lineRule="exact"/>
        <w:rPr>
          <w:sz w:val="16"/>
          <w:szCs w:val="16"/>
        </w:rPr>
      </w:pPr>
    </w:p>
    <w:p w:rsidR="00813761" w:rsidRDefault="00C24321">
      <w:pPr>
        <w:tabs>
          <w:tab w:val="left" w:pos="6980"/>
        </w:tabs>
        <w:spacing w:before="39" w:line="180" w:lineRule="exact"/>
        <w:ind w:left="440"/>
        <w:rPr>
          <w:rFonts w:ascii="Arial" w:eastAsia="Arial" w:hAnsi="Arial" w:cs="Arial"/>
          <w:sz w:val="16"/>
          <w:szCs w:val="16"/>
        </w:rPr>
      </w:pPr>
      <w:r>
        <w:rPr>
          <w:rFonts w:ascii="Arial" w:eastAsia="Arial" w:hAnsi="Arial" w:cs="Arial"/>
          <w:position w:val="-1"/>
          <w:sz w:val="16"/>
          <w:szCs w:val="16"/>
        </w:rPr>
        <w:t>FINANCIAL INSTITUTION:</w:t>
      </w:r>
      <w:r>
        <w:rPr>
          <w:rFonts w:ascii="Arial" w:eastAsia="Arial" w:hAnsi="Arial" w:cs="Arial"/>
          <w:position w:val="-1"/>
          <w:sz w:val="16"/>
          <w:szCs w:val="16"/>
          <w:u w:val="single" w:color="000000"/>
        </w:rPr>
        <w:t xml:space="preserve"> </w:t>
      </w:r>
      <w:r>
        <w:rPr>
          <w:rFonts w:ascii="Arial" w:eastAsia="Arial" w:hAnsi="Arial" w:cs="Arial"/>
          <w:position w:val="-1"/>
          <w:sz w:val="16"/>
          <w:szCs w:val="16"/>
          <w:u w:val="single" w:color="000000"/>
        </w:rPr>
        <w:tab/>
      </w:r>
    </w:p>
    <w:p w:rsidR="00813761" w:rsidRDefault="00813761">
      <w:pPr>
        <w:spacing w:before="4" w:line="160" w:lineRule="exact"/>
        <w:rPr>
          <w:sz w:val="16"/>
          <w:szCs w:val="16"/>
        </w:rPr>
      </w:pPr>
    </w:p>
    <w:p w:rsidR="00813761" w:rsidRDefault="00C24321">
      <w:pPr>
        <w:tabs>
          <w:tab w:val="left" w:pos="6980"/>
        </w:tabs>
        <w:spacing w:before="39" w:line="180" w:lineRule="exact"/>
        <w:ind w:left="440"/>
        <w:rPr>
          <w:rFonts w:ascii="Arial" w:eastAsia="Arial" w:hAnsi="Arial" w:cs="Arial"/>
          <w:sz w:val="16"/>
          <w:szCs w:val="16"/>
        </w:rPr>
      </w:pPr>
      <w:r>
        <w:rPr>
          <w:rFonts w:ascii="Arial" w:eastAsia="Arial" w:hAnsi="Arial" w:cs="Arial"/>
          <w:position w:val="-1"/>
          <w:sz w:val="16"/>
          <w:szCs w:val="16"/>
        </w:rPr>
        <w:t>PAYABLE TO:</w:t>
      </w:r>
      <w:r>
        <w:rPr>
          <w:rFonts w:ascii="Arial" w:eastAsia="Arial" w:hAnsi="Arial" w:cs="Arial"/>
          <w:position w:val="-1"/>
          <w:sz w:val="16"/>
          <w:szCs w:val="16"/>
          <w:u w:val="single" w:color="000000"/>
        </w:rPr>
        <w:t xml:space="preserve"> </w:t>
      </w:r>
      <w:r>
        <w:rPr>
          <w:rFonts w:ascii="Arial" w:eastAsia="Arial" w:hAnsi="Arial" w:cs="Arial"/>
          <w:position w:val="-1"/>
          <w:sz w:val="16"/>
          <w:szCs w:val="16"/>
          <w:u w:val="single" w:color="000000"/>
        </w:rPr>
        <w:tab/>
      </w:r>
    </w:p>
    <w:p w:rsidR="00813761" w:rsidRDefault="00813761">
      <w:pPr>
        <w:spacing w:before="4" w:line="160" w:lineRule="exact"/>
        <w:rPr>
          <w:sz w:val="16"/>
          <w:szCs w:val="16"/>
        </w:rPr>
      </w:pPr>
    </w:p>
    <w:p w:rsidR="00813761" w:rsidRDefault="00C24321">
      <w:pPr>
        <w:tabs>
          <w:tab w:val="left" w:pos="6980"/>
        </w:tabs>
        <w:spacing w:before="39" w:line="180" w:lineRule="exact"/>
        <w:ind w:left="440"/>
        <w:rPr>
          <w:rFonts w:ascii="Arial" w:eastAsia="Arial" w:hAnsi="Arial" w:cs="Arial"/>
          <w:sz w:val="16"/>
          <w:szCs w:val="16"/>
        </w:rPr>
      </w:pPr>
      <w:r>
        <w:rPr>
          <w:rFonts w:ascii="Arial" w:eastAsia="Arial" w:hAnsi="Arial" w:cs="Arial"/>
          <w:position w:val="-1"/>
          <w:sz w:val="16"/>
          <w:szCs w:val="16"/>
        </w:rPr>
        <w:t>FACE AMOUNT:</w:t>
      </w:r>
      <w:r>
        <w:rPr>
          <w:rFonts w:ascii="Arial" w:eastAsia="Arial" w:hAnsi="Arial" w:cs="Arial"/>
          <w:position w:val="-1"/>
          <w:sz w:val="16"/>
          <w:szCs w:val="16"/>
          <w:u w:val="single" w:color="000000"/>
        </w:rPr>
        <w:t xml:space="preserve"> </w:t>
      </w:r>
      <w:r>
        <w:rPr>
          <w:rFonts w:ascii="Arial" w:eastAsia="Arial" w:hAnsi="Arial" w:cs="Arial"/>
          <w:position w:val="-1"/>
          <w:sz w:val="16"/>
          <w:szCs w:val="16"/>
          <w:u w:val="single" w:color="000000"/>
        </w:rPr>
        <w:tab/>
      </w:r>
    </w:p>
    <w:p w:rsidR="00813761" w:rsidRDefault="00813761">
      <w:pPr>
        <w:spacing w:before="4" w:line="160" w:lineRule="exact"/>
        <w:rPr>
          <w:sz w:val="16"/>
          <w:szCs w:val="16"/>
        </w:rPr>
      </w:pPr>
    </w:p>
    <w:p w:rsidR="00813761" w:rsidRDefault="00C24321">
      <w:pPr>
        <w:tabs>
          <w:tab w:val="left" w:pos="6980"/>
        </w:tabs>
        <w:spacing w:before="39" w:line="180" w:lineRule="exact"/>
        <w:ind w:left="440"/>
        <w:rPr>
          <w:rFonts w:ascii="Arial" w:eastAsia="Arial" w:hAnsi="Arial" w:cs="Arial"/>
          <w:sz w:val="16"/>
          <w:szCs w:val="16"/>
        </w:rPr>
      </w:pPr>
      <w:r>
        <w:rPr>
          <w:rFonts w:ascii="Arial" w:eastAsia="Arial" w:hAnsi="Arial" w:cs="Arial"/>
          <w:position w:val="-1"/>
          <w:sz w:val="16"/>
          <w:szCs w:val="16"/>
        </w:rPr>
        <w:t>DATED:</w:t>
      </w:r>
      <w:r>
        <w:rPr>
          <w:rFonts w:ascii="Arial" w:eastAsia="Arial" w:hAnsi="Arial" w:cs="Arial"/>
          <w:position w:val="-1"/>
          <w:sz w:val="16"/>
          <w:szCs w:val="16"/>
          <w:u w:val="single" w:color="000000"/>
        </w:rPr>
        <w:t xml:space="preserve"> </w:t>
      </w:r>
      <w:r>
        <w:rPr>
          <w:rFonts w:ascii="Arial" w:eastAsia="Arial" w:hAnsi="Arial" w:cs="Arial"/>
          <w:position w:val="-1"/>
          <w:sz w:val="16"/>
          <w:szCs w:val="16"/>
          <w:u w:val="single" w:color="000000"/>
        </w:rPr>
        <w:tab/>
      </w:r>
    </w:p>
    <w:p w:rsidR="00813761" w:rsidRDefault="00813761">
      <w:pPr>
        <w:spacing w:before="4" w:line="160" w:lineRule="exact"/>
        <w:rPr>
          <w:sz w:val="16"/>
          <w:szCs w:val="16"/>
        </w:rPr>
      </w:pPr>
    </w:p>
    <w:p w:rsidR="00813761" w:rsidRDefault="00C24321">
      <w:pPr>
        <w:tabs>
          <w:tab w:val="left" w:pos="7020"/>
        </w:tabs>
        <w:spacing w:before="39" w:line="180" w:lineRule="exact"/>
        <w:ind w:left="440"/>
        <w:rPr>
          <w:rFonts w:ascii="Arial" w:eastAsia="Arial" w:hAnsi="Arial" w:cs="Arial"/>
          <w:sz w:val="16"/>
          <w:szCs w:val="16"/>
        </w:rPr>
      </w:pPr>
      <w:r>
        <w:rPr>
          <w:rFonts w:ascii="Arial" w:eastAsia="Arial" w:hAnsi="Arial" w:cs="Arial"/>
          <w:position w:val="-1"/>
          <w:sz w:val="16"/>
          <w:szCs w:val="16"/>
        </w:rPr>
        <w:t>MATURITY DATE:</w:t>
      </w:r>
      <w:r>
        <w:rPr>
          <w:rFonts w:ascii="Arial" w:eastAsia="Arial" w:hAnsi="Arial" w:cs="Arial"/>
          <w:position w:val="-1"/>
          <w:sz w:val="16"/>
          <w:szCs w:val="16"/>
          <w:u w:val="single" w:color="000000"/>
        </w:rPr>
        <w:t xml:space="preserve"> </w:t>
      </w:r>
      <w:r>
        <w:rPr>
          <w:rFonts w:ascii="Arial" w:eastAsia="Arial" w:hAnsi="Arial" w:cs="Arial"/>
          <w:position w:val="-1"/>
          <w:sz w:val="16"/>
          <w:szCs w:val="16"/>
          <w:u w:val="single" w:color="000000"/>
        </w:rPr>
        <w:tab/>
      </w:r>
    </w:p>
    <w:p w:rsidR="00813761" w:rsidRDefault="00813761">
      <w:pPr>
        <w:spacing w:before="4" w:line="160" w:lineRule="exact"/>
        <w:rPr>
          <w:sz w:val="16"/>
          <w:szCs w:val="16"/>
        </w:rPr>
      </w:pPr>
    </w:p>
    <w:p w:rsidR="00813761" w:rsidRDefault="00C24321">
      <w:pPr>
        <w:spacing w:before="39"/>
        <w:ind w:left="884"/>
        <w:rPr>
          <w:rFonts w:ascii="Arial" w:eastAsia="Arial" w:hAnsi="Arial" w:cs="Arial"/>
          <w:sz w:val="16"/>
          <w:szCs w:val="16"/>
        </w:rPr>
      </w:pPr>
      <w:r>
        <w:rPr>
          <w:rFonts w:ascii="Arial" w:eastAsia="Arial" w:hAnsi="Arial" w:cs="Arial"/>
          <w:sz w:val="16"/>
          <w:szCs w:val="16"/>
        </w:rPr>
        <w:t>In order to obtain a Bail Bond License in Waller County, Texas and for the purpose of providing security for</w:t>
      </w:r>
    </w:p>
    <w:p w:rsidR="00813761" w:rsidRDefault="00C24321">
      <w:pPr>
        <w:spacing w:before="8"/>
        <w:ind w:left="440"/>
        <w:rPr>
          <w:rFonts w:ascii="Arial" w:eastAsia="Arial" w:hAnsi="Arial" w:cs="Arial"/>
          <w:sz w:val="16"/>
          <w:szCs w:val="16"/>
        </w:rPr>
      </w:pPr>
      <w:r>
        <w:rPr>
          <w:rFonts w:ascii="Arial" w:eastAsia="Arial" w:hAnsi="Arial" w:cs="Arial"/>
          <w:sz w:val="16"/>
          <w:szCs w:val="16"/>
        </w:rPr>
        <w:t>Bail Bonds written in Waller County, Texas which may accrue or be authorized under the law,</w:t>
      </w:r>
    </w:p>
    <w:p w:rsidR="00813761" w:rsidRDefault="00C24321">
      <w:pPr>
        <w:spacing w:before="8" w:line="250" w:lineRule="auto"/>
        <w:ind w:left="440" w:right="533"/>
        <w:rPr>
          <w:rFonts w:ascii="Arial" w:eastAsia="Arial" w:hAnsi="Arial" w:cs="Arial"/>
          <w:sz w:val="16"/>
          <w:szCs w:val="16"/>
        </w:rPr>
      </w:pPr>
      <w:r>
        <w:rPr>
          <w:rFonts w:ascii="Arial" w:eastAsia="Arial" w:hAnsi="Arial" w:cs="Arial"/>
          <w:sz w:val="16"/>
          <w:szCs w:val="16"/>
        </w:rPr>
        <w:t>the ASSIGNOR, for and on behalf of the Bail Bond License Holder in the name of the owner specified, assigns to the Waller County Treasurer any and all right, title, claim and interest of whatever nature of ASSIGNOR</w:t>
      </w:r>
    </w:p>
    <w:p w:rsidR="00813761" w:rsidRDefault="00C24321">
      <w:pPr>
        <w:spacing w:line="250" w:lineRule="auto"/>
        <w:ind w:left="440" w:right="684"/>
        <w:rPr>
          <w:rFonts w:ascii="Arial" w:eastAsia="Arial" w:hAnsi="Arial" w:cs="Arial"/>
          <w:sz w:val="16"/>
          <w:szCs w:val="16"/>
        </w:rPr>
      </w:pPr>
      <w:proofErr w:type="gramStart"/>
      <w:r>
        <w:rPr>
          <w:rFonts w:ascii="Arial" w:eastAsia="Arial" w:hAnsi="Arial" w:cs="Arial"/>
          <w:sz w:val="16"/>
          <w:szCs w:val="16"/>
        </w:rPr>
        <w:t>in</w:t>
      </w:r>
      <w:proofErr w:type="gramEnd"/>
      <w:r>
        <w:rPr>
          <w:rFonts w:ascii="Arial" w:eastAsia="Arial" w:hAnsi="Arial" w:cs="Arial"/>
          <w:sz w:val="16"/>
          <w:szCs w:val="16"/>
        </w:rPr>
        <w:t xml:space="preserve"> and to the SECURITY described above.  The Waller County Treasurer has no interest or entitlement to any interest or dividends arising from this agreement.  All the interest or dividends should continue to be payable to the ASSIGNOR, and in this regard, SECURITY for the purpose of the Assignment shall mean the FACE AMOUNT (Principal) not the interest accruing on account of the SECURITY.</w:t>
      </w:r>
    </w:p>
    <w:p w:rsidR="00813761" w:rsidRDefault="00813761">
      <w:pPr>
        <w:spacing w:before="2" w:line="180" w:lineRule="exact"/>
        <w:rPr>
          <w:sz w:val="19"/>
          <w:szCs w:val="19"/>
        </w:rPr>
      </w:pPr>
    </w:p>
    <w:p w:rsidR="00813761" w:rsidRDefault="00C24321">
      <w:pPr>
        <w:spacing w:line="250" w:lineRule="auto"/>
        <w:ind w:left="440" w:right="569" w:firstLine="444"/>
        <w:rPr>
          <w:rFonts w:ascii="Arial" w:eastAsia="Arial" w:hAnsi="Arial" w:cs="Arial"/>
          <w:sz w:val="16"/>
          <w:szCs w:val="16"/>
        </w:rPr>
      </w:pPr>
      <w:r>
        <w:rPr>
          <w:rFonts w:ascii="Arial" w:eastAsia="Arial" w:hAnsi="Arial" w:cs="Arial"/>
          <w:sz w:val="16"/>
          <w:szCs w:val="16"/>
        </w:rPr>
        <w:t>ASSIGNOR agrees that this assignment carries with it the right to any insurance on the SECURITY that may exist now, or in the future, and includes the right of the Waller County Treasurer to negotiate,</w:t>
      </w:r>
    </w:p>
    <w:p w:rsidR="00813761" w:rsidRDefault="00C24321">
      <w:pPr>
        <w:spacing w:line="250" w:lineRule="auto"/>
        <w:ind w:left="440" w:right="364"/>
        <w:rPr>
          <w:rFonts w:ascii="Arial" w:eastAsia="Arial" w:hAnsi="Arial" w:cs="Arial"/>
          <w:sz w:val="16"/>
          <w:szCs w:val="16"/>
        </w:rPr>
      </w:pPr>
      <w:proofErr w:type="gramStart"/>
      <w:r>
        <w:rPr>
          <w:rFonts w:ascii="Arial" w:eastAsia="Arial" w:hAnsi="Arial" w:cs="Arial"/>
          <w:sz w:val="16"/>
          <w:szCs w:val="16"/>
        </w:rPr>
        <w:t>redeem</w:t>
      </w:r>
      <w:proofErr w:type="gramEnd"/>
      <w:r>
        <w:rPr>
          <w:rFonts w:ascii="Arial" w:eastAsia="Arial" w:hAnsi="Arial" w:cs="Arial"/>
          <w:sz w:val="16"/>
          <w:szCs w:val="16"/>
        </w:rPr>
        <w:t>, collect or withdraw at any time any part of the FACE AMOUNT of the SECURITY to be applied as a payment to unpaid FINAL JUDGMENT(s) of any forfeitures of bail bonds written in Waller County, Texas.  The right of the Waller County Treasurer to apply the SECURITY shall not be affected by a subsequent change in the trade name or business location of the person or entity on whose behalf the assignment is</w:t>
      </w:r>
    </w:p>
    <w:p w:rsidR="00813761" w:rsidRDefault="00C24321">
      <w:pPr>
        <w:spacing w:line="250" w:lineRule="auto"/>
        <w:ind w:left="440" w:right="632"/>
        <w:rPr>
          <w:rFonts w:ascii="Arial" w:eastAsia="Arial" w:hAnsi="Arial" w:cs="Arial"/>
          <w:sz w:val="16"/>
          <w:szCs w:val="16"/>
        </w:rPr>
      </w:pPr>
      <w:proofErr w:type="gramStart"/>
      <w:r>
        <w:rPr>
          <w:rFonts w:ascii="Arial" w:eastAsia="Arial" w:hAnsi="Arial" w:cs="Arial"/>
          <w:sz w:val="16"/>
          <w:szCs w:val="16"/>
        </w:rPr>
        <w:t>executed</w:t>
      </w:r>
      <w:proofErr w:type="gramEnd"/>
      <w:r>
        <w:rPr>
          <w:rFonts w:ascii="Arial" w:eastAsia="Arial" w:hAnsi="Arial" w:cs="Arial"/>
          <w:sz w:val="16"/>
          <w:szCs w:val="16"/>
        </w:rPr>
        <w:t>. The ASSIGNOR further agrees that the Waller County Treasurer may, in its own discretion and at any time, transfer all or any part of the SECURITY into its own name to satisfy an unpaid FINAL JUDGMENT(s), or portion thereof, of any forfeiture of bail bonds written in Waller County, Texas.  The Waller County Treasurer is hereby appointed attorney-in-fact for the ASSIGNOR with full power and</w:t>
      </w:r>
    </w:p>
    <w:p w:rsidR="00813761" w:rsidRDefault="00C24321">
      <w:pPr>
        <w:ind w:left="440"/>
        <w:rPr>
          <w:rFonts w:ascii="Arial" w:eastAsia="Arial" w:hAnsi="Arial" w:cs="Arial"/>
          <w:sz w:val="16"/>
          <w:szCs w:val="16"/>
        </w:rPr>
      </w:pPr>
      <w:proofErr w:type="gramStart"/>
      <w:r>
        <w:rPr>
          <w:rFonts w:ascii="Arial" w:eastAsia="Arial" w:hAnsi="Arial" w:cs="Arial"/>
          <w:sz w:val="16"/>
          <w:szCs w:val="16"/>
        </w:rPr>
        <w:t>authority</w:t>
      </w:r>
      <w:proofErr w:type="gramEnd"/>
      <w:r>
        <w:rPr>
          <w:rFonts w:ascii="Arial" w:eastAsia="Arial" w:hAnsi="Arial" w:cs="Arial"/>
          <w:sz w:val="16"/>
          <w:szCs w:val="16"/>
        </w:rPr>
        <w:t xml:space="preserve"> to execute any endorsements necessary to complete such a transfer and negotiation.</w:t>
      </w:r>
    </w:p>
    <w:p w:rsidR="00813761" w:rsidRDefault="00813761">
      <w:pPr>
        <w:spacing w:line="200" w:lineRule="exact"/>
      </w:pPr>
    </w:p>
    <w:p w:rsidR="00813761" w:rsidRDefault="00C24321">
      <w:pPr>
        <w:spacing w:line="250" w:lineRule="auto"/>
        <w:ind w:left="440" w:right="462" w:firstLine="444"/>
        <w:rPr>
          <w:rFonts w:ascii="Arial" w:eastAsia="Arial" w:hAnsi="Arial" w:cs="Arial"/>
          <w:sz w:val="16"/>
          <w:szCs w:val="16"/>
        </w:rPr>
      </w:pPr>
      <w:r>
        <w:rPr>
          <w:rFonts w:ascii="Arial" w:eastAsia="Arial" w:hAnsi="Arial" w:cs="Arial"/>
          <w:sz w:val="16"/>
          <w:szCs w:val="16"/>
        </w:rPr>
        <w:t>ASSIGNOR understands and agrees that by this Assignment, all right, title and claim to interest in, use of and control over the disposition of the SECURITY is relinquished and that such SECURITY may be released only by the Waller County Treasurer's written direction.</w:t>
      </w:r>
    </w:p>
    <w:p w:rsidR="00813761" w:rsidRDefault="00813761">
      <w:pPr>
        <w:spacing w:before="2" w:line="180" w:lineRule="exact"/>
        <w:rPr>
          <w:sz w:val="19"/>
          <w:szCs w:val="19"/>
        </w:rPr>
      </w:pPr>
    </w:p>
    <w:p w:rsidR="00813761" w:rsidRDefault="00C24321">
      <w:pPr>
        <w:spacing w:line="250" w:lineRule="auto"/>
        <w:ind w:left="440" w:right="454" w:firstLine="444"/>
        <w:rPr>
          <w:rFonts w:ascii="Arial" w:eastAsia="Arial" w:hAnsi="Arial" w:cs="Arial"/>
          <w:sz w:val="16"/>
          <w:szCs w:val="16"/>
        </w:rPr>
      </w:pPr>
      <w:r>
        <w:rPr>
          <w:rFonts w:ascii="Arial" w:eastAsia="Arial" w:hAnsi="Arial" w:cs="Arial"/>
          <w:sz w:val="16"/>
          <w:szCs w:val="16"/>
        </w:rPr>
        <w:t>This document shall serve as notification by the ASSIGNOR to the FINANCIAL INSTITUTION of the term of this Assignment and Assignor's intention and agreement to be bound by said terms.</w:t>
      </w:r>
    </w:p>
    <w:p w:rsidR="00813761" w:rsidRDefault="00813761">
      <w:pPr>
        <w:spacing w:before="6" w:line="160" w:lineRule="exact"/>
        <w:rPr>
          <w:sz w:val="17"/>
          <w:szCs w:val="17"/>
        </w:rPr>
      </w:pPr>
    </w:p>
    <w:p w:rsidR="00813761" w:rsidRDefault="00813761">
      <w:pPr>
        <w:spacing w:line="200" w:lineRule="exact"/>
      </w:pPr>
    </w:p>
    <w:p w:rsidR="00813761" w:rsidRDefault="00813761">
      <w:pPr>
        <w:spacing w:line="200" w:lineRule="exact"/>
      </w:pPr>
    </w:p>
    <w:p w:rsidR="00813761" w:rsidRDefault="00C24321">
      <w:pPr>
        <w:ind w:left="884"/>
        <w:rPr>
          <w:rFonts w:ascii="Arial" w:eastAsia="Arial" w:hAnsi="Arial" w:cs="Arial"/>
          <w:sz w:val="16"/>
          <w:szCs w:val="16"/>
        </w:rPr>
      </w:pPr>
      <w:r>
        <w:rPr>
          <w:rFonts w:ascii="Arial" w:eastAsia="Arial" w:hAnsi="Arial" w:cs="Arial"/>
          <w:sz w:val="16"/>
          <w:szCs w:val="16"/>
        </w:rPr>
        <w:t>This Assignment is made subject to the following terms:</w:t>
      </w:r>
    </w:p>
    <w:p w:rsidR="00813761" w:rsidRDefault="00813761">
      <w:pPr>
        <w:spacing w:line="200" w:lineRule="exact"/>
      </w:pPr>
    </w:p>
    <w:p w:rsidR="00813761" w:rsidRDefault="00C24321">
      <w:pPr>
        <w:tabs>
          <w:tab w:val="left" w:pos="1240"/>
        </w:tabs>
        <w:spacing w:line="250" w:lineRule="auto"/>
        <w:ind w:left="1240" w:right="561" w:hanging="356"/>
        <w:rPr>
          <w:rFonts w:ascii="Arial" w:eastAsia="Arial" w:hAnsi="Arial" w:cs="Arial"/>
          <w:sz w:val="16"/>
          <w:szCs w:val="16"/>
        </w:rPr>
      </w:pPr>
      <w:r>
        <w:rPr>
          <w:rFonts w:ascii="Arial" w:eastAsia="Arial" w:hAnsi="Arial" w:cs="Arial"/>
          <w:sz w:val="16"/>
          <w:szCs w:val="16"/>
        </w:rPr>
        <w:t>1.</w:t>
      </w:r>
      <w:r>
        <w:rPr>
          <w:rFonts w:ascii="Arial" w:eastAsia="Arial" w:hAnsi="Arial" w:cs="Arial"/>
          <w:sz w:val="16"/>
          <w:szCs w:val="16"/>
        </w:rPr>
        <w:tab/>
        <w:t>WARRANTY, ASSIGNOR expressly warrants that it has good title to the property conveyed by this Assignment, and that the property is free from prior encumbrances of any nature or kind. ASSIGNOR further warrants that the property will remain free from encumbrances of any kind or nature.</w:t>
      </w:r>
    </w:p>
    <w:p w:rsidR="00813761" w:rsidRDefault="00813761">
      <w:pPr>
        <w:spacing w:before="8" w:line="140" w:lineRule="exact"/>
        <w:rPr>
          <w:sz w:val="14"/>
          <w:szCs w:val="14"/>
        </w:rPr>
      </w:pPr>
    </w:p>
    <w:p w:rsidR="00813761" w:rsidRDefault="00F153AB">
      <w:pPr>
        <w:ind w:left="440"/>
        <w:rPr>
          <w:sz w:val="2"/>
          <w:szCs w:val="2"/>
        </w:rPr>
        <w:sectPr w:rsidR="00813761">
          <w:pgSz w:w="12240" w:h="15840"/>
          <w:pgMar w:top="1320" w:right="1720" w:bottom="280" w:left="1720" w:header="720" w:footer="720" w:gutter="0"/>
          <w:cols w:space="720"/>
        </w:sectPr>
      </w:pPr>
      <w:r>
        <w:pict>
          <v:shape id="_x0000_i1050" type="#_x0000_t75" style="width:1.15pt;height:1.15pt">
            <v:imagedata r:id="rId5" o:title=""/>
          </v:shape>
        </w:pict>
      </w:r>
    </w:p>
    <w:p w:rsidR="00813761" w:rsidRDefault="00813761">
      <w:pPr>
        <w:spacing w:line="160" w:lineRule="exact"/>
        <w:rPr>
          <w:sz w:val="16"/>
          <w:szCs w:val="16"/>
        </w:rPr>
      </w:pPr>
    </w:p>
    <w:p w:rsidR="00813761" w:rsidRDefault="00813761">
      <w:pPr>
        <w:spacing w:line="200" w:lineRule="exact"/>
      </w:pPr>
    </w:p>
    <w:p w:rsidR="00813761" w:rsidRDefault="00F153AB">
      <w:pPr>
        <w:ind w:left="8260"/>
        <w:rPr>
          <w:sz w:val="2"/>
          <w:szCs w:val="2"/>
        </w:rPr>
      </w:pPr>
      <w:r>
        <w:pict>
          <v:shape id="_x0000_i1051" type="#_x0000_t75" style="width:1.15pt;height:1.15pt">
            <v:imagedata r:id="rId5" o:title=""/>
          </v:shape>
        </w:pict>
      </w:r>
    </w:p>
    <w:p w:rsidR="00813761" w:rsidRDefault="00813761">
      <w:pPr>
        <w:spacing w:before="9" w:line="120" w:lineRule="exact"/>
        <w:rPr>
          <w:sz w:val="12"/>
          <w:szCs w:val="12"/>
        </w:rPr>
      </w:pPr>
    </w:p>
    <w:p w:rsidR="00813761" w:rsidRDefault="00C24321">
      <w:pPr>
        <w:spacing w:before="39"/>
        <w:ind w:left="784"/>
        <w:rPr>
          <w:rFonts w:ascii="Arial" w:eastAsia="Arial" w:hAnsi="Arial" w:cs="Arial"/>
          <w:sz w:val="16"/>
          <w:szCs w:val="16"/>
        </w:rPr>
      </w:pPr>
      <w:r>
        <w:rPr>
          <w:rFonts w:ascii="Arial" w:eastAsia="Arial" w:hAnsi="Arial" w:cs="Arial"/>
          <w:sz w:val="16"/>
          <w:szCs w:val="16"/>
        </w:rPr>
        <w:t xml:space="preserve">2.    </w:t>
      </w:r>
      <w:r>
        <w:rPr>
          <w:rFonts w:ascii="Arial" w:eastAsia="Arial" w:hAnsi="Arial" w:cs="Arial"/>
          <w:spacing w:val="1"/>
          <w:sz w:val="16"/>
          <w:szCs w:val="16"/>
        </w:rPr>
        <w:t xml:space="preserve"> </w:t>
      </w:r>
      <w:r>
        <w:rPr>
          <w:rFonts w:ascii="Arial" w:eastAsia="Arial" w:hAnsi="Arial" w:cs="Arial"/>
          <w:sz w:val="16"/>
          <w:szCs w:val="16"/>
        </w:rPr>
        <w:t>EXISTING LIABILITIES.</w:t>
      </w:r>
      <w:r>
        <w:rPr>
          <w:rFonts w:ascii="Arial" w:eastAsia="Arial" w:hAnsi="Arial" w:cs="Arial"/>
          <w:spacing w:val="44"/>
          <w:sz w:val="16"/>
          <w:szCs w:val="16"/>
        </w:rPr>
        <w:t xml:space="preserve"> </w:t>
      </w:r>
      <w:r>
        <w:rPr>
          <w:rFonts w:ascii="Arial" w:eastAsia="Arial" w:hAnsi="Arial" w:cs="Arial"/>
          <w:sz w:val="16"/>
          <w:szCs w:val="16"/>
        </w:rPr>
        <w:t>This Assignment is subject to no existing obligations.</w:t>
      </w:r>
    </w:p>
    <w:p w:rsidR="00813761" w:rsidRDefault="00813761">
      <w:pPr>
        <w:spacing w:before="4" w:line="180" w:lineRule="exact"/>
        <w:rPr>
          <w:sz w:val="18"/>
          <w:szCs w:val="18"/>
        </w:rPr>
      </w:pPr>
    </w:p>
    <w:p w:rsidR="00813761" w:rsidRDefault="00813761">
      <w:pPr>
        <w:spacing w:line="200" w:lineRule="exact"/>
      </w:pPr>
    </w:p>
    <w:p w:rsidR="00813761" w:rsidRDefault="00813761">
      <w:pPr>
        <w:spacing w:line="200" w:lineRule="exact"/>
      </w:pPr>
    </w:p>
    <w:p w:rsidR="00813761" w:rsidRDefault="00F153AB">
      <w:pPr>
        <w:tabs>
          <w:tab w:val="left" w:pos="1140"/>
        </w:tabs>
        <w:spacing w:line="250" w:lineRule="auto"/>
        <w:ind w:left="1140" w:right="996" w:hanging="356"/>
        <w:rPr>
          <w:rFonts w:ascii="Arial" w:eastAsia="Arial" w:hAnsi="Arial" w:cs="Arial"/>
          <w:sz w:val="16"/>
          <w:szCs w:val="16"/>
        </w:rPr>
      </w:pPr>
      <w:r>
        <w:pict>
          <v:group id="_x0000_s1226" style="position:absolute;left:0;text-align:left;margin-left:286pt;margin-top:56.85pt;width:217.95pt;height:0;z-index:-2764;mso-position-horizontal-relative:page" coordorigin="5720,1137" coordsize="4359,0">
            <v:shape id="_x0000_s1227" style="position:absolute;left:5720;top:1137;width:4359;height:0" coordorigin="5720,1137" coordsize="4359,0" path="m5720,1137r4359,e" filled="f" strokeweight=".17781mm">
              <v:path arrowok="t"/>
            </v:shape>
            <w10:wrap anchorx="page"/>
          </v:group>
        </w:pict>
      </w:r>
      <w:r w:rsidR="00C24321">
        <w:rPr>
          <w:rFonts w:ascii="Arial" w:eastAsia="Arial" w:hAnsi="Arial" w:cs="Arial"/>
          <w:sz w:val="16"/>
          <w:szCs w:val="16"/>
        </w:rPr>
        <w:t>3.</w:t>
      </w:r>
      <w:r w:rsidR="00C24321">
        <w:rPr>
          <w:rFonts w:ascii="Arial" w:eastAsia="Arial" w:hAnsi="Arial" w:cs="Arial"/>
          <w:sz w:val="16"/>
          <w:szCs w:val="16"/>
        </w:rPr>
        <w:tab/>
        <w:t>BINDING EFFECT.</w:t>
      </w:r>
      <w:r w:rsidR="00C24321">
        <w:rPr>
          <w:rFonts w:ascii="Arial" w:eastAsia="Arial" w:hAnsi="Arial" w:cs="Arial"/>
          <w:spacing w:val="44"/>
          <w:sz w:val="16"/>
          <w:szCs w:val="16"/>
        </w:rPr>
        <w:t xml:space="preserve"> </w:t>
      </w:r>
      <w:r w:rsidR="00C24321">
        <w:rPr>
          <w:rFonts w:ascii="Arial" w:eastAsia="Arial" w:hAnsi="Arial" w:cs="Arial"/>
          <w:sz w:val="16"/>
          <w:szCs w:val="16"/>
        </w:rPr>
        <w:t>This Assignment and all of its terms and conditions are binding on ASSIGNOR and all his/her/its officers, agents, principals, vice principals, shareholders, stockholders, successors, heirs, devisees, spouses, and assigns.</w:t>
      </w:r>
    </w:p>
    <w:p w:rsidR="00813761" w:rsidRDefault="00813761">
      <w:pPr>
        <w:spacing w:before="7" w:line="120" w:lineRule="exact"/>
        <w:rPr>
          <w:sz w:val="13"/>
          <w:szCs w:val="13"/>
        </w:rPr>
      </w:pPr>
    </w:p>
    <w:p w:rsidR="00813761" w:rsidRDefault="00813761">
      <w:pPr>
        <w:spacing w:line="200" w:lineRule="exact"/>
      </w:pPr>
    </w:p>
    <w:p w:rsidR="00813761" w:rsidRDefault="00813761">
      <w:pPr>
        <w:spacing w:line="200" w:lineRule="exact"/>
      </w:pPr>
    </w:p>
    <w:p w:rsidR="00813761" w:rsidRDefault="00F153AB">
      <w:pPr>
        <w:spacing w:before="39" w:line="180" w:lineRule="exact"/>
        <w:ind w:left="5610"/>
        <w:rPr>
          <w:rFonts w:ascii="Arial" w:eastAsia="Arial" w:hAnsi="Arial" w:cs="Arial"/>
          <w:sz w:val="16"/>
          <w:szCs w:val="16"/>
        </w:rPr>
      </w:pPr>
      <w:r>
        <w:pict>
          <v:group id="_x0000_s1224" style="position:absolute;left:0;text-align:left;margin-left:286pt;margin-top:30pt;width:217.95pt;height:0;z-index:-2763;mso-position-horizontal-relative:page" coordorigin="5720,600" coordsize="4359,0">
            <v:shape id="_x0000_s1225" style="position:absolute;left:5720;top:600;width:4359;height:0" coordorigin="5720,600" coordsize="4359,0" path="m5720,600r4359,e" filled="f" strokeweight=".17781mm">
              <v:path arrowok="t"/>
            </v:shape>
            <w10:wrap anchorx="page"/>
          </v:group>
        </w:pict>
      </w:r>
      <w:r w:rsidR="00C24321">
        <w:rPr>
          <w:rFonts w:ascii="Arial" w:eastAsia="Arial" w:hAnsi="Arial" w:cs="Arial"/>
          <w:position w:val="-1"/>
          <w:sz w:val="16"/>
          <w:szCs w:val="16"/>
        </w:rPr>
        <w:t>License Applicant/Assignor Signature</w:t>
      </w:r>
    </w:p>
    <w:p w:rsidR="00813761" w:rsidRDefault="00813761">
      <w:pPr>
        <w:spacing w:before="6" w:line="140" w:lineRule="exact"/>
        <w:rPr>
          <w:sz w:val="15"/>
          <w:szCs w:val="15"/>
        </w:rPr>
      </w:pPr>
    </w:p>
    <w:p w:rsidR="00813761" w:rsidRDefault="00813761">
      <w:pPr>
        <w:spacing w:line="200" w:lineRule="exact"/>
      </w:pPr>
    </w:p>
    <w:p w:rsidR="00813761" w:rsidRDefault="00C24321">
      <w:pPr>
        <w:spacing w:before="39" w:line="180" w:lineRule="exact"/>
        <w:ind w:right="920"/>
        <w:jc w:val="right"/>
        <w:rPr>
          <w:rFonts w:ascii="Arial" w:eastAsia="Arial" w:hAnsi="Arial" w:cs="Arial"/>
          <w:sz w:val="16"/>
          <w:szCs w:val="16"/>
        </w:rPr>
      </w:pPr>
      <w:r>
        <w:rPr>
          <w:rFonts w:ascii="Arial" w:eastAsia="Arial" w:hAnsi="Arial" w:cs="Arial"/>
          <w:position w:val="-1"/>
          <w:sz w:val="16"/>
          <w:szCs w:val="16"/>
        </w:rPr>
        <w:t>Date</w:t>
      </w:r>
    </w:p>
    <w:p w:rsidR="00813761" w:rsidRDefault="00813761">
      <w:pPr>
        <w:spacing w:before="6" w:line="140" w:lineRule="exact"/>
        <w:rPr>
          <w:sz w:val="15"/>
          <w:szCs w:val="15"/>
        </w:rPr>
      </w:pPr>
    </w:p>
    <w:p w:rsidR="00813761" w:rsidRDefault="00813761">
      <w:pPr>
        <w:spacing w:line="200" w:lineRule="exact"/>
      </w:pPr>
    </w:p>
    <w:p w:rsidR="00813761" w:rsidRDefault="00F153AB">
      <w:pPr>
        <w:spacing w:before="39" w:line="180" w:lineRule="exact"/>
        <w:ind w:left="340"/>
        <w:rPr>
          <w:rFonts w:ascii="Arial" w:eastAsia="Arial" w:hAnsi="Arial" w:cs="Arial"/>
          <w:sz w:val="16"/>
          <w:szCs w:val="16"/>
        </w:rPr>
      </w:pPr>
      <w:r>
        <w:pict>
          <v:group id="_x0000_s1222" style="position:absolute;left:0;text-align:left;margin-left:286.05pt;margin-top:39.75pt;width:217.95pt;height:0;z-index:-2762;mso-position-horizontal-relative:page" coordorigin="5721,795" coordsize="4359,0">
            <v:shape id="_x0000_s1223" style="position:absolute;left:5721;top:795;width:4359;height:0" coordorigin="5721,795" coordsize="4359,0" path="m5721,795r4359,e" filled="f" strokeweight=".17781mm">
              <v:path arrowok="t"/>
            </v:shape>
            <w10:wrap anchorx="page"/>
          </v:group>
        </w:pict>
      </w:r>
      <w:r w:rsidR="00C24321">
        <w:rPr>
          <w:rFonts w:ascii="Arial" w:eastAsia="Arial" w:hAnsi="Arial" w:cs="Arial"/>
          <w:position w:val="-1"/>
          <w:sz w:val="16"/>
          <w:szCs w:val="16"/>
        </w:rPr>
        <w:t xml:space="preserve">SIGNED AND SWORN to before me this </w:t>
      </w:r>
      <w:r w:rsidR="00C24321">
        <w:rPr>
          <w:rFonts w:ascii="Arial" w:eastAsia="Arial" w:hAnsi="Arial" w:cs="Arial"/>
          <w:position w:val="-1"/>
          <w:sz w:val="16"/>
          <w:szCs w:val="16"/>
          <w:u w:val="single" w:color="000000"/>
        </w:rPr>
        <w:t xml:space="preserve">            </w:t>
      </w:r>
      <w:r w:rsidR="00C24321">
        <w:rPr>
          <w:rFonts w:ascii="Arial" w:eastAsia="Arial" w:hAnsi="Arial" w:cs="Arial"/>
          <w:spacing w:val="2"/>
          <w:position w:val="-1"/>
          <w:sz w:val="16"/>
          <w:szCs w:val="16"/>
        </w:rPr>
        <w:t xml:space="preserve"> </w:t>
      </w:r>
      <w:r w:rsidR="00C24321">
        <w:rPr>
          <w:rFonts w:ascii="Arial" w:eastAsia="Arial" w:hAnsi="Arial" w:cs="Arial"/>
          <w:position w:val="-1"/>
          <w:sz w:val="16"/>
          <w:szCs w:val="16"/>
        </w:rPr>
        <w:t xml:space="preserve">day of </w:t>
      </w:r>
      <w:r w:rsidR="00C24321">
        <w:rPr>
          <w:rFonts w:ascii="Arial" w:eastAsia="Arial" w:hAnsi="Arial" w:cs="Arial"/>
          <w:position w:val="-1"/>
          <w:sz w:val="16"/>
          <w:szCs w:val="16"/>
          <w:u w:val="single" w:color="000000"/>
        </w:rPr>
        <w:t xml:space="preserve">                                                      </w:t>
      </w:r>
      <w:r w:rsidR="00C24321">
        <w:rPr>
          <w:rFonts w:ascii="Arial" w:eastAsia="Arial" w:hAnsi="Arial" w:cs="Arial"/>
          <w:spacing w:val="-36"/>
          <w:position w:val="-1"/>
          <w:sz w:val="16"/>
          <w:szCs w:val="16"/>
        </w:rPr>
        <w:t xml:space="preserve"> </w:t>
      </w:r>
      <w:r w:rsidR="00C24321">
        <w:rPr>
          <w:rFonts w:ascii="Arial" w:eastAsia="Arial" w:hAnsi="Arial" w:cs="Arial"/>
          <w:position w:val="-1"/>
          <w:sz w:val="16"/>
          <w:szCs w:val="16"/>
        </w:rPr>
        <w:t>,</w:t>
      </w:r>
      <w:r w:rsidR="00C24321">
        <w:rPr>
          <w:rFonts w:ascii="Arial" w:eastAsia="Arial" w:hAnsi="Arial" w:cs="Arial"/>
          <w:spacing w:val="1"/>
          <w:position w:val="-1"/>
          <w:sz w:val="16"/>
          <w:szCs w:val="16"/>
        </w:rPr>
        <w:t xml:space="preserve"> </w:t>
      </w:r>
      <w:r w:rsidR="00C24321">
        <w:rPr>
          <w:rFonts w:ascii="Arial" w:eastAsia="Arial" w:hAnsi="Arial" w:cs="Arial"/>
          <w:position w:val="-1"/>
          <w:sz w:val="16"/>
          <w:szCs w:val="16"/>
        </w:rPr>
        <w:t>20</w:t>
      </w:r>
      <w:r w:rsidR="00C24321">
        <w:rPr>
          <w:rFonts w:ascii="Arial" w:eastAsia="Arial" w:hAnsi="Arial" w:cs="Arial"/>
          <w:position w:val="-1"/>
          <w:sz w:val="16"/>
          <w:szCs w:val="16"/>
          <w:u w:val="single" w:color="000000"/>
        </w:rPr>
        <w:t xml:space="preserve">          </w:t>
      </w:r>
      <w:r w:rsidR="00C24321">
        <w:rPr>
          <w:rFonts w:ascii="Arial" w:eastAsia="Arial" w:hAnsi="Arial" w:cs="Arial"/>
          <w:spacing w:val="-43"/>
          <w:position w:val="-1"/>
          <w:sz w:val="16"/>
          <w:szCs w:val="16"/>
        </w:rPr>
        <w:t xml:space="preserve"> </w:t>
      </w:r>
      <w:r w:rsidR="00C24321">
        <w:rPr>
          <w:rFonts w:ascii="Arial" w:eastAsia="Arial" w:hAnsi="Arial" w:cs="Arial"/>
          <w:position w:val="-1"/>
          <w:sz w:val="16"/>
          <w:szCs w:val="16"/>
        </w:rPr>
        <w:t>.</w:t>
      </w:r>
    </w:p>
    <w:p w:rsidR="00813761" w:rsidRDefault="00813761">
      <w:pPr>
        <w:spacing w:before="1" w:line="140" w:lineRule="exact"/>
        <w:rPr>
          <w:sz w:val="15"/>
          <w:szCs w:val="15"/>
        </w:rPr>
      </w:pPr>
    </w:p>
    <w:p w:rsidR="00813761" w:rsidRDefault="00813761">
      <w:pPr>
        <w:spacing w:line="200" w:lineRule="exact"/>
      </w:pPr>
    </w:p>
    <w:p w:rsidR="00813761" w:rsidRDefault="00813761">
      <w:pPr>
        <w:spacing w:line="200" w:lineRule="exact"/>
      </w:pPr>
    </w:p>
    <w:p w:rsidR="00813761" w:rsidRDefault="00C24321">
      <w:pPr>
        <w:spacing w:before="39"/>
        <w:ind w:right="875"/>
        <w:jc w:val="right"/>
        <w:rPr>
          <w:rFonts w:ascii="Arial" w:eastAsia="Arial" w:hAnsi="Arial" w:cs="Arial"/>
          <w:sz w:val="16"/>
          <w:szCs w:val="16"/>
        </w:rPr>
      </w:pPr>
      <w:r>
        <w:rPr>
          <w:rFonts w:ascii="Arial" w:eastAsia="Arial" w:hAnsi="Arial" w:cs="Arial"/>
          <w:sz w:val="16"/>
          <w:szCs w:val="16"/>
        </w:rPr>
        <w:t>NOTARY PUBLIC</w:t>
      </w:r>
    </w:p>
    <w:p w:rsidR="00813761" w:rsidRDefault="00C24321">
      <w:pPr>
        <w:spacing w:before="8"/>
        <w:ind w:right="920"/>
        <w:jc w:val="right"/>
        <w:rPr>
          <w:rFonts w:ascii="Arial" w:eastAsia="Arial" w:hAnsi="Arial" w:cs="Arial"/>
          <w:sz w:val="16"/>
          <w:szCs w:val="16"/>
        </w:rPr>
      </w:pPr>
      <w:r>
        <w:rPr>
          <w:rFonts w:ascii="Arial" w:eastAsia="Arial" w:hAnsi="Arial" w:cs="Arial"/>
          <w:sz w:val="16"/>
          <w:szCs w:val="16"/>
        </w:rPr>
        <w:t>STATE OF TEXAS</w:t>
      </w:r>
    </w:p>
    <w:p w:rsidR="00813761" w:rsidRDefault="00813761">
      <w:pPr>
        <w:spacing w:before="2" w:line="140" w:lineRule="exact"/>
        <w:rPr>
          <w:sz w:val="15"/>
          <w:szCs w:val="15"/>
        </w:rPr>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F153AB">
      <w:pPr>
        <w:ind w:left="340"/>
        <w:rPr>
          <w:sz w:val="2"/>
          <w:szCs w:val="2"/>
        </w:rPr>
        <w:sectPr w:rsidR="00813761">
          <w:pgSz w:w="12820" w:h="16320"/>
          <w:pgMar w:top="1540" w:right="1820" w:bottom="280" w:left="1820" w:header="720" w:footer="720" w:gutter="0"/>
          <w:cols w:space="720"/>
        </w:sectPr>
      </w:pPr>
      <w:r>
        <w:pict>
          <v:shape id="_x0000_i1052" type="#_x0000_t75" style="width:1.15pt;height:1.15pt">
            <v:imagedata r:id="rId5" o:title=""/>
          </v:shape>
        </w:pict>
      </w:r>
    </w:p>
    <w:p w:rsidR="00813761" w:rsidRDefault="00F153AB">
      <w:pPr>
        <w:spacing w:before="100"/>
        <w:ind w:left="8360"/>
        <w:rPr>
          <w:sz w:val="2"/>
          <w:szCs w:val="2"/>
        </w:rPr>
      </w:pPr>
      <w:r>
        <w:lastRenderedPageBreak/>
        <w:pict>
          <v:shape id="_x0000_i1053" type="#_x0000_t75" style="width:1.15pt;height:1.15pt">
            <v:imagedata r:id="rId5" o:title=""/>
          </v:shape>
        </w:pict>
      </w:r>
    </w:p>
    <w:p w:rsidR="00813761" w:rsidRDefault="00813761">
      <w:pPr>
        <w:spacing w:before="3" w:line="100" w:lineRule="exact"/>
        <w:rPr>
          <w:sz w:val="11"/>
          <w:szCs w:val="11"/>
        </w:rPr>
      </w:pPr>
    </w:p>
    <w:p w:rsidR="00813761" w:rsidRDefault="00813761">
      <w:pPr>
        <w:spacing w:line="200" w:lineRule="exact"/>
      </w:pPr>
    </w:p>
    <w:p w:rsidR="00813761" w:rsidRDefault="00813761">
      <w:pPr>
        <w:spacing w:line="200" w:lineRule="exact"/>
      </w:pPr>
    </w:p>
    <w:p w:rsidR="00813761" w:rsidRDefault="00C24321">
      <w:pPr>
        <w:spacing w:before="39" w:line="180" w:lineRule="exact"/>
        <w:ind w:left="2240"/>
        <w:rPr>
          <w:rFonts w:ascii="Arial" w:eastAsia="Arial" w:hAnsi="Arial" w:cs="Arial"/>
          <w:sz w:val="16"/>
          <w:szCs w:val="16"/>
        </w:rPr>
      </w:pPr>
      <w:r>
        <w:rPr>
          <w:rFonts w:ascii="Arial" w:eastAsia="Arial" w:hAnsi="Arial" w:cs="Arial"/>
          <w:position w:val="-1"/>
          <w:sz w:val="16"/>
          <w:szCs w:val="16"/>
        </w:rPr>
        <w:t>WALLER COUNTY BAIL BOND INDIVIDUAL APPLICATION</w:t>
      </w:r>
    </w:p>
    <w:p w:rsidR="00813761" w:rsidRDefault="00813761">
      <w:pPr>
        <w:spacing w:before="11" w:line="200" w:lineRule="exact"/>
      </w:pPr>
    </w:p>
    <w:p w:rsidR="00813761" w:rsidRDefault="00C24321">
      <w:pPr>
        <w:spacing w:before="34" w:line="220" w:lineRule="exact"/>
        <w:ind w:left="2089"/>
        <w:rPr>
          <w:rFonts w:ascii="Arial" w:eastAsia="Arial" w:hAnsi="Arial" w:cs="Arial"/>
        </w:rPr>
      </w:pPr>
      <w:r>
        <w:rPr>
          <w:rFonts w:ascii="Arial" w:eastAsia="Arial" w:hAnsi="Arial" w:cs="Arial"/>
          <w:b/>
          <w:position w:val="-1"/>
          <w:u w:val="single" w:color="000000"/>
        </w:rPr>
        <w:t>FINANCIAL INSTITUTION ACKNOWLEDGEMENT</w:t>
      </w:r>
    </w:p>
    <w:p w:rsidR="00813761" w:rsidRDefault="00813761">
      <w:pPr>
        <w:spacing w:before="7" w:line="220" w:lineRule="exact"/>
        <w:rPr>
          <w:sz w:val="22"/>
          <w:szCs w:val="22"/>
        </w:rPr>
      </w:pPr>
    </w:p>
    <w:p w:rsidR="00813761" w:rsidRDefault="00C24321">
      <w:pPr>
        <w:spacing w:before="39" w:line="250" w:lineRule="auto"/>
        <w:ind w:left="440" w:right="6005"/>
        <w:rPr>
          <w:rFonts w:ascii="Arial" w:eastAsia="Arial" w:hAnsi="Arial" w:cs="Arial"/>
          <w:sz w:val="16"/>
          <w:szCs w:val="16"/>
        </w:rPr>
      </w:pPr>
      <w:r>
        <w:rPr>
          <w:rFonts w:ascii="Arial" w:eastAsia="Arial" w:hAnsi="Arial" w:cs="Arial"/>
          <w:sz w:val="16"/>
          <w:szCs w:val="16"/>
        </w:rPr>
        <w:t xml:space="preserve">STATE OF TEXAS                  </w:t>
      </w:r>
      <w:r>
        <w:rPr>
          <w:rFonts w:ascii="Arial" w:eastAsia="Arial" w:hAnsi="Arial" w:cs="Arial"/>
          <w:spacing w:val="3"/>
          <w:sz w:val="16"/>
          <w:szCs w:val="16"/>
        </w:rPr>
        <w:t xml:space="preserve"> </w:t>
      </w:r>
      <w:proofErr w:type="gramStart"/>
      <w:r>
        <w:rPr>
          <w:rFonts w:ascii="Arial" w:eastAsia="Arial" w:hAnsi="Arial" w:cs="Arial"/>
          <w:sz w:val="16"/>
          <w:szCs w:val="16"/>
        </w:rPr>
        <w:t>}{</w:t>
      </w:r>
      <w:proofErr w:type="gramEnd"/>
      <w:r>
        <w:rPr>
          <w:rFonts w:ascii="Arial" w:eastAsia="Arial" w:hAnsi="Arial" w:cs="Arial"/>
          <w:sz w:val="16"/>
          <w:szCs w:val="16"/>
        </w:rPr>
        <w:t xml:space="preserve"> COUNTY OF WALLER           </w:t>
      </w:r>
      <w:r>
        <w:rPr>
          <w:rFonts w:ascii="Arial" w:eastAsia="Arial" w:hAnsi="Arial" w:cs="Arial"/>
          <w:spacing w:val="44"/>
          <w:sz w:val="16"/>
          <w:szCs w:val="16"/>
        </w:rPr>
        <w:t xml:space="preserve"> </w:t>
      </w:r>
      <w:r>
        <w:rPr>
          <w:rFonts w:ascii="Arial" w:eastAsia="Arial" w:hAnsi="Arial" w:cs="Arial"/>
          <w:sz w:val="16"/>
          <w:szCs w:val="16"/>
        </w:rPr>
        <w:t>}{</w:t>
      </w:r>
    </w:p>
    <w:p w:rsidR="00813761" w:rsidRDefault="00813761">
      <w:pPr>
        <w:spacing w:before="2" w:line="180" w:lineRule="exact"/>
        <w:rPr>
          <w:sz w:val="19"/>
          <w:szCs w:val="19"/>
        </w:rPr>
      </w:pPr>
    </w:p>
    <w:p w:rsidR="00813761" w:rsidRDefault="00C24321">
      <w:pPr>
        <w:ind w:left="884"/>
        <w:rPr>
          <w:rFonts w:ascii="Arial" w:eastAsia="Arial" w:hAnsi="Arial" w:cs="Arial"/>
          <w:sz w:val="16"/>
          <w:szCs w:val="16"/>
        </w:rPr>
      </w:pPr>
      <w:r>
        <w:rPr>
          <w:rFonts w:ascii="Arial" w:eastAsia="Arial" w:hAnsi="Arial" w:cs="Arial"/>
          <w:sz w:val="16"/>
          <w:szCs w:val="16"/>
        </w:rPr>
        <w:t>The FINANCIAL INSTITUTION acknowledges the assignment of the SECURITY described herein to the</w:t>
      </w:r>
    </w:p>
    <w:p w:rsidR="00813761" w:rsidRDefault="00C24321">
      <w:pPr>
        <w:spacing w:before="8"/>
        <w:ind w:left="440"/>
        <w:rPr>
          <w:rFonts w:ascii="Arial" w:eastAsia="Arial" w:hAnsi="Arial" w:cs="Arial"/>
          <w:sz w:val="16"/>
          <w:szCs w:val="16"/>
        </w:rPr>
      </w:pPr>
      <w:r>
        <w:rPr>
          <w:rFonts w:ascii="Arial" w:eastAsia="Arial" w:hAnsi="Arial" w:cs="Arial"/>
          <w:sz w:val="16"/>
          <w:szCs w:val="16"/>
        </w:rPr>
        <w:t>Waller County Treasurer.</w:t>
      </w:r>
      <w:r>
        <w:rPr>
          <w:rFonts w:ascii="Arial" w:eastAsia="Arial" w:hAnsi="Arial" w:cs="Arial"/>
          <w:spacing w:val="44"/>
          <w:sz w:val="16"/>
          <w:szCs w:val="16"/>
        </w:rPr>
        <w:t xml:space="preserve"> </w:t>
      </w:r>
      <w:r>
        <w:rPr>
          <w:rFonts w:ascii="Arial" w:eastAsia="Arial" w:hAnsi="Arial" w:cs="Arial"/>
          <w:sz w:val="16"/>
          <w:szCs w:val="16"/>
        </w:rPr>
        <w:t>FINANCIAL INSTITUTION acknowledges the Waller County Treasurer</w:t>
      </w:r>
    </w:p>
    <w:p w:rsidR="00813761" w:rsidRDefault="00C24321">
      <w:pPr>
        <w:spacing w:before="8" w:line="250" w:lineRule="auto"/>
        <w:ind w:left="440" w:right="418"/>
        <w:rPr>
          <w:rFonts w:ascii="Arial" w:eastAsia="Arial" w:hAnsi="Arial" w:cs="Arial"/>
          <w:sz w:val="16"/>
          <w:szCs w:val="16"/>
        </w:rPr>
      </w:pPr>
      <w:proofErr w:type="gramStart"/>
      <w:r>
        <w:rPr>
          <w:rFonts w:ascii="Arial" w:eastAsia="Arial" w:hAnsi="Arial" w:cs="Arial"/>
          <w:sz w:val="16"/>
          <w:szCs w:val="16"/>
        </w:rPr>
        <w:t>has</w:t>
      </w:r>
      <w:proofErr w:type="gramEnd"/>
      <w:r>
        <w:rPr>
          <w:rFonts w:ascii="Arial" w:eastAsia="Arial" w:hAnsi="Arial" w:cs="Arial"/>
          <w:sz w:val="16"/>
          <w:szCs w:val="16"/>
        </w:rPr>
        <w:t xml:space="preserve"> no interest or entitlement to any interest or dividends.  FINANCIAL INSTITUTION certifies that it has recorded the assignment and has retained a copy.  FINANCIAL INSTITUTION certifies that it does not have any knowledge of anyone else having any lien, encumbrance, right, hold, claim or obligation of the SECURITY. FINANCIAL INSTITUTION accepts the SECURITY with knowledge that it has been posted for and on behalf of the Bail Bond License Holder identified above and agrees to act as the sole agent for the purpose of holding</w:t>
      </w:r>
    </w:p>
    <w:p w:rsidR="00813761" w:rsidRDefault="00C24321">
      <w:pPr>
        <w:spacing w:line="250" w:lineRule="auto"/>
        <w:ind w:left="440" w:right="833"/>
        <w:rPr>
          <w:rFonts w:ascii="Arial" w:eastAsia="Arial" w:hAnsi="Arial" w:cs="Arial"/>
          <w:sz w:val="16"/>
          <w:szCs w:val="16"/>
        </w:rPr>
      </w:pPr>
      <w:proofErr w:type="gramStart"/>
      <w:r>
        <w:rPr>
          <w:rFonts w:ascii="Arial" w:eastAsia="Arial" w:hAnsi="Arial" w:cs="Arial"/>
          <w:sz w:val="16"/>
          <w:szCs w:val="16"/>
        </w:rPr>
        <w:t>this</w:t>
      </w:r>
      <w:proofErr w:type="gramEnd"/>
      <w:r>
        <w:rPr>
          <w:rFonts w:ascii="Arial" w:eastAsia="Arial" w:hAnsi="Arial" w:cs="Arial"/>
          <w:sz w:val="16"/>
          <w:szCs w:val="16"/>
        </w:rPr>
        <w:t xml:space="preserve"> SECURITY for the Waller County Treasurer's exclusive use.  FINANCIAL INSTITUTION agrees not to release, make a payment, or otherwise divert or dispose of the SECURITY except in accordance with the</w:t>
      </w:r>
    </w:p>
    <w:p w:rsidR="00813761" w:rsidRDefault="00C24321">
      <w:pPr>
        <w:spacing w:line="250" w:lineRule="auto"/>
        <w:ind w:left="440" w:right="462"/>
        <w:rPr>
          <w:rFonts w:ascii="Arial" w:eastAsia="Arial" w:hAnsi="Arial" w:cs="Arial"/>
          <w:sz w:val="16"/>
          <w:szCs w:val="16"/>
        </w:rPr>
      </w:pPr>
      <w:proofErr w:type="gramStart"/>
      <w:r>
        <w:rPr>
          <w:rFonts w:ascii="Arial" w:eastAsia="Arial" w:hAnsi="Arial" w:cs="Arial"/>
          <w:sz w:val="16"/>
          <w:szCs w:val="16"/>
        </w:rPr>
        <w:t>written</w:t>
      </w:r>
      <w:proofErr w:type="gramEnd"/>
      <w:r>
        <w:rPr>
          <w:rFonts w:ascii="Arial" w:eastAsia="Arial" w:hAnsi="Arial" w:cs="Arial"/>
          <w:sz w:val="16"/>
          <w:szCs w:val="16"/>
        </w:rPr>
        <w:t xml:space="preserve"> instructions of the Waller County Treasurer.  It is understood that notice to or consent of the ASSIGNOR to disposition of the SECURITY by the Waller County Treasurer shall not be required.  FINANCIAL INSTITUTION further agrees not to exercise any set of rights it may have with respect to the SECURITY, or to otherwise impede, hinder, delay, prevent, obstruct or interfere with the Waller County Treasurer's right to negotiate, redeem, collect and withdraw this SECURITY promptly.</w:t>
      </w:r>
    </w:p>
    <w:p w:rsidR="00813761" w:rsidRDefault="00813761">
      <w:pPr>
        <w:spacing w:before="2" w:line="180" w:lineRule="exact"/>
        <w:rPr>
          <w:sz w:val="19"/>
          <w:szCs w:val="19"/>
        </w:rPr>
      </w:pPr>
    </w:p>
    <w:p w:rsidR="00813761" w:rsidRDefault="00C24321">
      <w:pPr>
        <w:ind w:left="440"/>
        <w:rPr>
          <w:rFonts w:ascii="Arial" w:eastAsia="Arial" w:hAnsi="Arial" w:cs="Arial"/>
          <w:sz w:val="16"/>
          <w:szCs w:val="16"/>
        </w:rPr>
      </w:pPr>
      <w:r>
        <w:rPr>
          <w:rFonts w:ascii="Arial" w:eastAsia="Arial" w:hAnsi="Arial" w:cs="Arial"/>
          <w:b/>
          <w:sz w:val="16"/>
          <w:szCs w:val="16"/>
          <w:u w:val="single" w:color="000000"/>
        </w:rPr>
        <w:t>ATTEST:</w:t>
      </w:r>
    </w:p>
    <w:p w:rsidR="00813761" w:rsidRDefault="00C24321">
      <w:pPr>
        <w:spacing w:before="8" w:line="180" w:lineRule="exact"/>
        <w:ind w:left="440"/>
        <w:rPr>
          <w:rFonts w:ascii="Arial" w:eastAsia="Arial" w:hAnsi="Arial" w:cs="Arial"/>
          <w:sz w:val="16"/>
          <w:szCs w:val="16"/>
        </w:rPr>
      </w:pPr>
      <w:r>
        <w:rPr>
          <w:rFonts w:ascii="Arial" w:eastAsia="Arial" w:hAnsi="Arial" w:cs="Arial"/>
          <w:position w:val="-1"/>
          <w:sz w:val="16"/>
          <w:szCs w:val="16"/>
        </w:rPr>
        <w:t xml:space="preserve">FINANCIAL INSTITUTION                                                         </w:t>
      </w:r>
      <w:r>
        <w:rPr>
          <w:rFonts w:ascii="Arial" w:eastAsia="Arial" w:hAnsi="Arial" w:cs="Arial"/>
          <w:spacing w:val="8"/>
          <w:position w:val="-1"/>
          <w:sz w:val="16"/>
          <w:szCs w:val="16"/>
        </w:rPr>
        <w:t xml:space="preserve"> </w:t>
      </w:r>
      <w:r>
        <w:rPr>
          <w:rFonts w:ascii="Arial" w:eastAsia="Arial" w:hAnsi="Arial" w:cs="Arial"/>
          <w:position w:val="-1"/>
          <w:sz w:val="16"/>
          <w:szCs w:val="16"/>
        </w:rPr>
        <w:t>ASSIGNOR</w:t>
      </w:r>
    </w:p>
    <w:p w:rsidR="00813761" w:rsidRDefault="00813761">
      <w:pPr>
        <w:spacing w:before="4" w:line="160" w:lineRule="exact"/>
        <w:rPr>
          <w:sz w:val="16"/>
          <w:szCs w:val="16"/>
        </w:rPr>
        <w:sectPr w:rsidR="00813761">
          <w:pgSz w:w="12240" w:h="15840"/>
          <w:pgMar w:top="1320" w:right="1720" w:bottom="280" w:left="1720" w:header="720" w:footer="720" w:gutter="0"/>
          <w:cols w:space="720"/>
        </w:sectPr>
      </w:pPr>
    </w:p>
    <w:p w:rsidR="00813761" w:rsidRDefault="00C24321">
      <w:pPr>
        <w:tabs>
          <w:tab w:val="left" w:pos="3400"/>
        </w:tabs>
        <w:spacing w:before="39" w:line="180" w:lineRule="exact"/>
        <w:ind w:left="440" w:right="-44"/>
        <w:rPr>
          <w:rFonts w:ascii="Arial" w:eastAsia="Arial" w:hAnsi="Arial" w:cs="Arial"/>
          <w:sz w:val="16"/>
          <w:szCs w:val="16"/>
        </w:rPr>
      </w:pPr>
      <w:r>
        <w:rPr>
          <w:rFonts w:ascii="Arial" w:eastAsia="Arial" w:hAnsi="Arial" w:cs="Arial"/>
          <w:position w:val="-1"/>
          <w:sz w:val="16"/>
          <w:szCs w:val="16"/>
        </w:rPr>
        <w:t xml:space="preserve">BY: </w:t>
      </w:r>
      <w:r>
        <w:rPr>
          <w:rFonts w:ascii="Arial" w:eastAsia="Arial" w:hAnsi="Arial" w:cs="Arial"/>
          <w:position w:val="-1"/>
          <w:sz w:val="16"/>
          <w:szCs w:val="16"/>
          <w:u w:val="single" w:color="000000"/>
        </w:rPr>
        <w:t xml:space="preserve"> </w:t>
      </w:r>
      <w:r>
        <w:rPr>
          <w:rFonts w:ascii="Arial" w:eastAsia="Arial" w:hAnsi="Arial" w:cs="Arial"/>
          <w:position w:val="-1"/>
          <w:sz w:val="16"/>
          <w:szCs w:val="16"/>
          <w:u w:val="single" w:color="000000"/>
        </w:rPr>
        <w:tab/>
      </w:r>
    </w:p>
    <w:p w:rsidR="00813761" w:rsidRDefault="00C24321">
      <w:pPr>
        <w:tabs>
          <w:tab w:val="left" w:pos="3360"/>
        </w:tabs>
        <w:spacing w:before="39" w:line="180" w:lineRule="exact"/>
        <w:rPr>
          <w:rFonts w:ascii="Arial" w:eastAsia="Arial" w:hAnsi="Arial" w:cs="Arial"/>
          <w:sz w:val="16"/>
          <w:szCs w:val="16"/>
        </w:rPr>
        <w:sectPr w:rsidR="00813761">
          <w:type w:val="continuous"/>
          <w:pgSz w:w="12240" w:h="15840"/>
          <w:pgMar w:top="1320" w:right="1720" w:bottom="280" w:left="1720" w:header="720" w:footer="720" w:gutter="0"/>
          <w:cols w:num="2" w:space="720" w:equalWidth="0">
            <w:col w:w="3412" w:space="1512"/>
            <w:col w:w="3876"/>
          </w:cols>
        </w:sectPr>
      </w:pPr>
      <w:r>
        <w:br w:type="column"/>
      </w:r>
      <w:r>
        <w:rPr>
          <w:rFonts w:ascii="Arial" w:eastAsia="Arial" w:hAnsi="Arial" w:cs="Arial"/>
          <w:position w:val="-1"/>
          <w:sz w:val="16"/>
          <w:szCs w:val="16"/>
        </w:rPr>
        <w:t>BY:</w:t>
      </w:r>
      <w:r>
        <w:rPr>
          <w:rFonts w:ascii="Arial" w:eastAsia="Arial" w:hAnsi="Arial" w:cs="Arial"/>
          <w:position w:val="-1"/>
          <w:sz w:val="16"/>
          <w:szCs w:val="16"/>
          <w:u w:val="single" w:color="000000"/>
        </w:rPr>
        <w:t xml:space="preserve"> </w:t>
      </w:r>
      <w:r>
        <w:rPr>
          <w:rFonts w:ascii="Arial" w:eastAsia="Arial" w:hAnsi="Arial" w:cs="Arial"/>
          <w:position w:val="-1"/>
          <w:sz w:val="16"/>
          <w:szCs w:val="16"/>
          <w:u w:val="single" w:color="000000"/>
        </w:rPr>
        <w:tab/>
      </w:r>
    </w:p>
    <w:p w:rsidR="00813761" w:rsidRDefault="00813761">
      <w:pPr>
        <w:spacing w:before="4" w:line="160" w:lineRule="exact"/>
        <w:rPr>
          <w:sz w:val="16"/>
          <w:szCs w:val="16"/>
        </w:rPr>
        <w:sectPr w:rsidR="00813761">
          <w:type w:val="continuous"/>
          <w:pgSz w:w="12240" w:h="15840"/>
          <w:pgMar w:top="1320" w:right="1720" w:bottom="280" w:left="1720" w:header="720" w:footer="720" w:gutter="0"/>
          <w:cols w:space="720"/>
        </w:sectPr>
      </w:pPr>
    </w:p>
    <w:p w:rsidR="00813761" w:rsidRDefault="00C24321">
      <w:pPr>
        <w:tabs>
          <w:tab w:val="left" w:pos="3400"/>
        </w:tabs>
        <w:spacing w:before="39" w:line="180" w:lineRule="exact"/>
        <w:ind w:left="440" w:right="-44"/>
        <w:rPr>
          <w:rFonts w:ascii="Arial" w:eastAsia="Arial" w:hAnsi="Arial" w:cs="Arial"/>
          <w:sz w:val="16"/>
          <w:szCs w:val="16"/>
        </w:rPr>
      </w:pPr>
      <w:r>
        <w:rPr>
          <w:rFonts w:ascii="Arial" w:eastAsia="Arial" w:hAnsi="Arial" w:cs="Arial"/>
          <w:position w:val="-1"/>
          <w:sz w:val="16"/>
          <w:szCs w:val="16"/>
        </w:rPr>
        <w:t>Printed Name:</w:t>
      </w:r>
      <w:r>
        <w:rPr>
          <w:rFonts w:ascii="Arial" w:eastAsia="Arial" w:hAnsi="Arial" w:cs="Arial"/>
          <w:position w:val="-1"/>
          <w:sz w:val="16"/>
          <w:szCs w:val="16"/>
          <w:u w:val="single" w:color="000000"/>
        </w:rPr>
        <w:t xml:space="preserve"> </w:t>
      </w:r>
      <w:r>
        <w:rPr>
          <w:rFonts w:ascii="Arial" w:eastAsia="Arial" w:hAnsi="Arial" w:cs="Arial"/>
          <w:position w:val="-1"/>
          <w:sz w:val="16"/>
          <w:szCs w:val="16"/>
          <w:u w:val="single" w:color="000000"/>
        </w:rPr>
        <w:tab/>
      </w:r>
    </w:p>
    <w:p w:rsidR="00813761" w:rsidRDefault="00C24321">
      <w:pPr>
        <w:tabs>
          <w:tab w:val="left" w:pos="3320"/>
        </w:tabs>
        <w:spacing w:before="39" w:line="180" w:lineRule="exact"/>
        <w:rPr>
          <w:rFonts w:ascii="Arial" w:eastAsia="Arial" w:hAnsi="Arial" w:cs="Arial"/>
          <w:sz w:val="16"/>
          <w:szCs w:val="16"/>
        </w:rPr>
        <w:sectPr w:rsidR="00813761">
          <w:type w:val="continuous"/>
          <w:pgSz w:w="12240" w:h="15840"/>
          <w:pgMar w:top="1320" w:right="1720" w:bottom="280" w:left="1720" w:header="720" w:footer="720" w:gutter="0"/>
          <w:cols w:num="2" w:space="720" w:equalWidth="0">
            <w:col w:w="3420" w:space="1511"/>
            <w:col w:w="3869"/>
          </w:cols>
        </w:sectPr>
      </w:pPr>
      <w:r>
        <w:br w:type="column"/>
      </w:r>
      <w:r>
        <w:rPr>
          <w:rFonts w:ascii="Arial" w:eastAsia="Arial" w:hAnsi="Arial" w:cs="Arial"/>
          <w:position w:val="-1"/>
          <w:sz w:val="16"/>
          <w:szCs w:val="16"/>
        </w:rPr>
        <w:t>Printed Name:</w:t>
      </w:r>
      <w:r>
        <w:rPr>
          <w:rFonts w:ascii="Arial" w:eastAsia="Arial" w:hAnsi="Arial" w:cs="Arial"/>
          <w:position w:val="-1"/>
          <w:sz w:val="16"/>
          <w:szCs w:val="16"/>
          <w:u w:val="single" w:color="000000"/>
        </w:rPr>
        <w:t xml:space="preserve"> </w:t>
      </w:r>
      <w:r>
        <w:rPr>
          <w:rFonts w:ascii="Arial" w:eastAsia="Arial" w:hAnsi="Arial" w:cs="Arial"/>
          <w:position w:val="-1"/>
          <w:sz w:val="16"/>
          <w:szCs w:val="16"/>
          <w:u w:val="single" w:color="000000"/>
        </w:rPr>
        <w:tab/>
      </w:r>
    </w:p>
    <w:p w:rsidR="00813761" w:rsidRDefault="00813761">
      <w:pPr>
        <w:spacing w:before="4" w:line="160" w:lineRule="exact"/>
        <w:rPr>
          <w:sz w:val="16"/>
          <w:szCs w:val="16"/>
        </w:rPr>
        <w:sectPr w:rsidR="00813761">
          <w:type w:val="continuous"/>
          <w:pgSz w:w="12240" w:h="15840"/>
          <w:pgMar w:top="1320" w:right="1720" w:bottom="280" w:left="1720" w:header="720" w:footer="720" w:gutter="0"/>
          <w:cols w:space="720"/>
        </w:sectPr>
      </w:pPr>
    </w:p>
    <w:p w:rsidR="00813761" w:rsidRDefault="00C24321">
      <w:pPr>
        <w:tabs>
          <w:tab w:val="left" w:pos="3400"/>
        </w:tabs>
        <w:spacing w:before="39" w:line="180" w:lineRule="exact"/>
        <w:ind w:left="440" w:right="-44"/>
        <w:rPr>
          <w:rFonts w:ascii="Arial" w:eastAsia="Arial" w:hAnsi="Arial" w:cs="Arial"/>
          <w:sz w:val="16"/>
          <w:szCs w:val="16"/>
        </w:rPr>
      </w:pPr>
      <w:r>
        <w:rPr>
          <w:rFonts w:ascii="Arial" w:eastAsia="Arial" w:hAnsi="Arial" w:cs="Arial"/>
          <w:position w:val="-1"/>
          <w:sz w:val="16"/>
          <w:szCs w:val="16"/>
        </w:rPr>
        <w:t>Job Title:</w:t>
      </w:r>
      <w:r>
        <w:rPr>
          <w:rFonts w:ascii="Arial" w:eastAsia="Arial" w:hAnsi="Arial" w:cs="Arial"/>
          <w:position w:val="-1"/>
          <w:sz w:val="16"/>
          <w:szCs w:val="16"/>
          <w:u w:val="single" w:color="000000"/>
        </w:rPr>
        <w:t xml:space="preserve"> </w:t>
      </w:r>
      <w:r>
        <w:rPr>
          <w:rFonts w:ascii="Arial" w:eastAsia="Arial" w:hAnsi="Arial" w:cs="Arial"/>
          <w:position w:val="-1"/>
          <w:sz w:val="16"/>
          <w:szCs w:val="16"/>
          <w:u w:val="single" w:color="000000"/>
        </w:rPr>
        <w:tab/>
      </w:r>
    </w:p>
    <w:p w:rsidR="00813761" w:rsidRDefault="00C24321">
      <w:pPr>
        <w:tabs>
          <w:tab w:val="left" w:pos="3300"/>
        </w:tabs>
        <w:spacing w:before="39" w:line="180" w:lineRule="exact"/>
        <w:rPr>
          <w:rFonts w:ascii="Arial" w:eastAsia="Arial" w:hAnsi="Arial" w:cs="Arial"/>
          <w:sz w:val="16"/>
          <w:szCs w:val="16"/>
        </w:rPr>
        <w:sectPr w:rsidR="00813761">
          <w:type w:val="continuous"/>
          <w:pgSz w:w="12240" w:h="15840"/>
          <w:pgMar w:top="1320" w:right="1720" w:bottom="280" w:left="1720" w:header="720" w:footer="720" w:gutter="0"/>
          <w:cols w:num="2" w:space="720" w:equalWidth="0">
            <w:col w:w="3403" w:space="1511"/>
            <w:col w:w="3886"/>
          </w:cols>
        </w:sectPr>
      </w:pPr>
      <w:r>
        <w:br w:type="column"/>
      </w:r>
      <w:r>
        <w:rPr>
          <w:rFonts w:ascii="Arial" w:eastAsia="Arial" w:hAnsi="Arial" w:cs="Arial"/>
          <w:position w:val="-1"/>
          <w:sz w:val="16"/>
          <w:szCs w:val="16"/>
        </w:rPr>
        <w:t>Job Title:</w:t>
      </w:r>
      <w:r>
        <w:rPr>
          <w:rFonts w:ascii="Arial" w:eastAsia="Arial" w:hAnsi="Arial" w:cs="Arial"/>
          <w:position w:val="-1"/>
          <w:sz w:val="16"/>
          <w:szCs w:val="16"/>
          <w:u w:val="single" w:color="000000"/>
        </w:rPr>
        <w:t xml:space="preserve"> </w:t>
      </w:r>
      <w:r>
        <w:rPr>
          <w:rFonts w:ascii="Arial" w:eastAsia="Arial" w:hAnsi="Arial" w:cs="Arial"/>
          <w:position w:val="-1"/>
          <w:sz w:val="16"/>
          <w:szCs w:val="16"/>
          <w:u w:val="single" w:color="000000"/>
        </w:rPr>
        <w:tab/>
      </w:r>
    </w:p>
    <w:p w:rsidR="00813761" w:rsidRDefault="00813761">
      <w:pPr>
        <w:spacing w:before="4" w:line="160" w:lineRule="exact"/>
        <w:rPr>
          <w:sz w:val="16"/>
          <w:szCs w:val="16"/>
        </w:rPr>
        <w:sectPr w:rsidR="00813761">
          <w:type w:val="continuous"/>
          <w:pgSz w:w="12240" w:h="15840"/>
          <w:pgMar w:top="1320" w:right="1720" w:bottom="280" w:left="1720" w:header="720" w:footer="720" w:gutter="0"/>
          <w:cols w:space="720"/>
        </w:sectPr>
      </w:pPr>
    </w:p>
    <w:p w:rsidR="00813761" w:rsidRDefault="00C24321">
      <w:pPr>
        <w:tabs>
          <w:tab w:val="left" w:pos="3400"/>
        </w:tabs>
        <w:spacing w:before="39"/>
        <w:ind w:left="440" w:right="-44"/>
        <w:rPr>
          <w:rFonts w:ascii="Arial" w:eastAsia="Arial" w:hAnsi="Arial" w:cs="Arial"/>
          <w:sz w:val="16"/>
          <w:szCs w:val="16"/>
        </w:rPr>
      </w:pPr>
      <w:r>
        <w:rPr>
          <w:rFonts w:ascii="Arial" w:eastAsia="Arial" w:hAnsi="Arial" w:cs="Arial"/>
          <w:sz w:val="16"/>
          <w:szCs w:val="16"/>
        </w:rPr>
        <w:t>Date:</w:t>
      </w:r>
      <w:r>
        <w:rPr>
          <w:rFonts w:ascii="Arial" w:eastAsia="Arial" w:hAnsi="Arial" w:cs="Arial"/>
          <w:sz w:val="16"/>
          <w:szCs w:val="16"/>
          <w:u w:val="single" w:color="000000"/>
        </w:rPr>
        <w:t xml:space="preserve"> </w:t>
      </w:r>
      <w:r>
        <w:rPr>
          <w:rFonts w:ascii="Arial" w:eastAsia="Arial" w:hAnsi="Arial" w:cs="Arial"/>
          <w:sz w:val="16"/>
          <w:szCs w:val="16"/>
          <w:u w:val="single" w:color="000000"/>
        </w:rPr>
        <w:tab/>
      </w:r>
    </w:p>
    <w:p w:rsidR="00813761" w:rsidRDefault="00C24321">
      <w:pPr>
        <w:tabs>
          <w:tab w:val="left" w:pos="3300"/>
        </w:tabs>
        <w:spacing w:before="39"/>
        <w:rPr>
          <w:rFonts w:ascii="Arial" w:eastAsia="Arial" w:hAnsi="Arial" w:cs="Arial"/>
          <w:sz w:val="16"/>
          <w:szCs w:val="16"/>
        </w:rPr>
        <w:sectPr w:rsidR="00813761">
          <w:type w:val="continuous"/>
          <w:pgSz w:w="12240" w:h="15840"/>
          <w:pgMar w:top="1320" w:right="1720" w:bottom="280" w:left="1720" w:header="720" w:footer="720" w:gutter="0"/>
          <w:cols w:num="2" w:space="720" w:equalWidth="0">
            <w:col w:w="3403" w:space="1512"/>
            <w:col w:w="3885"/>
          </w:cols>
        </w:sectPr>
      </w:pPr>
      <w:r>
        <w:br w:type="column"/>
      </w:r>
      <w:r>
        <w:rPr>
          <w:rFonts w:ascii="Arial" w:eastAsia="Arial" w:hAnsi="Arial" w:cs="Arial"/>
          <w:sz w:val="16"/>
          <w:szCs w:val="16"/>
        </w:rPr>
        <w:t>Date:</w:t>
      </w:r>
      <w:r>
        <w:rPr>
          <w:rFonts w:ascii="Arial" w:eastAsia="Arial" w:hAnsi="Arial" w:cs="Arial"/>
          <w:sz w:val="16"/>
          <w:szCs w:val="16"/>
          <w:u w:val="single" w:color="000000"/>
        </w:rPr>
        <w:t xml:space="preserve"> </w:t>
      </w:r>
      <w:r>
        <w:rPr>
          <w:rFonts w:ascii="Arial" w:eastAsia="Arial" w:hAnsi="Arial" w:cs="Arial"/>
          <w:sz w:val="16"/>
          <w:szCs w:val="16"/>
          <w:u w:val="single" w:color="000000"/>
        </w:rPr>
        <w:tab/>
      </w:r>
    </w:p>
    <w:p w:rsidR="00813761" w:rsidRDefault="00813761">
      <w:pPr>
        <w:spacing w:before="1" w:line="100" w:lineRule="exact"/>
        <w:rPr>
          <w:sz w:val="10"/>
          <w:szCs w:val="10"/>
        </w:rPr>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F153AB">
      <w:pPr>
        <w:ind w:left="440"/>
        <w:rPr>
          <w:sz w:val="2"/>
          <w:szCs w:val="2"/>
        </w:rPr>
        <w:sectPr w:rsidR="00813761">
          <w:type w:val="continuous"/>
          <w:pgSz w:w="12240" w:h="15840"/>
          <w:pgMar w:top="1320" w:right="1720" w:bottom="280" w:left="1720" w:header="720" w:footer="720" w:gutter="0"/>
          <w:cols w:space="720"/>
        </w:sectPr>
      </w:pPr>
      <w:r>
        <w:pict>
          <v:shape id="_x0000_i1054" type="#_x0000_t75" style="width:1.15pt;height:1.15pt">
            <v:imagedata r:id="rId5" o:title=""/>
          </v:shape>
        </w:pict>
      </w:r>
    </w:p>
    <w:p w:rsidR="00813761" w:rsidRDefault="00813761">
      <w:pPr>
        <w:spacing w:line="160" w:lineRule="exact"/>
        <w:rPr>
          <w:sz w:val="16"/>
          <w:szCs w:val="16"/>
        </w:rPr>
      </w:pPr>
    </w:p>
    <w:p w:rsidR="00813761" w:rsidRDefault="00813761">
      <w:pPr>
        <w:spacing w:line="200" w:lineRule="exact"/>
      </w:pPr>
    </w:p>
    <w:p w:rsidR="00813761" w:rsidRDefault="00F153AB">
      <w:pPr>
        <w:ind w:left="8260"/>
        <w:rPr>
          <w:sz w:val="2"/>
          <w:szCs w:val="2"/>
        </w:rPr>
      </w:pPr>
      <w:r>
        <w:pict>
          <v:shape id="_x0000_i1055" type="#_x0000_t75" style="width:1.15pt;height:1.15pt">
            <v:imagedata r:id="rId5" o:title=""/>
          </v:shape>
        </w:pict>
      </w:r>
    </w:p>
    <w:p w:rsidR="00813761" w:rsidRDefault="00813761">
      <w:pPr>
        <w:spacing w:before="3" w:line="100" w:lineRule="exact"/>
        <w:rPr>
          <w:sz w:val="11"/>
          <w:szCs w:val="11"/>
        </w:rPr>
      </w:pPr>
    </w:p>
    <w:p w:rsidR="00813761" w:rsidRDefault="00813761">
      <w:pPr>
        <w:spacing w:line="200" w:lineRule="exact"/>
      </w:pPr>
    </w:p>
    <w:p w:rsidR="00813761" w:rsidRDefault="00813761">
      <w:pPr>
        <w:spacing w:line="200" w:lineRule="exact"/>
      </w:pPr>
    </w:p>
    <w:p w:rsidR="00813761" w:rsidRDefault="00C24321">
      <w:pPr>
        <w:spacing w:before="39"/>
        <w:ind w:left="3624" w:right="4204"/>
        <w:jc w:val="center"/>
        <w:rPr>
          <w:rFonts w:ascii="Arial" w:eastAsia="Arial" w:hAnsi="Arial" w:cs="Arial"/>
          <w:sz w:val="16"/>
          <w:szCs w:val="16"/>
        </w:rPr>
      </w:pPr>
      <w:r>
        <w:rPr>
          <w:rFonts w:ascii="Arial" w:eastAsia="Arial" w:hAnsi="Arial" w:cs="Arial"/>
          <w:sz w:val="16"/>
          <w:szCs w:val="16"/>
        </w:rPr>
        <w:t>DEED OF TRUST</w:t>
      </w:r>
    </w:p>
    <w:p w:rsidR="00813761" w:rsidRDefault="00813761">
      <w:pPr>
        <w:spacing w:line="200" w:lineRule="exact"/>
      </w:pPr>
    </w:p>
    <w:p w:rsidR="00813761" w:rsidRDefault="00C24321">
      <w:pPr>
        <w:ind w:left="3301" w:right="3882"/>
        <w:jc w:val="center"/>
        <w:rPr>
          <w:rFonts w:ascii="Arial" w:eastAsia="Arial" w:hAnsi="Arial" w:cs="Arial"/>
          <w:sz w:val="16"/>
          <w:szCs w:val="16"/>
        </w:rPr>
      </w:pPr>
      <w:r>
        <w:rPr>
          <w:rFonts w:ascii="Arial" w:eastAsia="Arial" w:hAnsi="Arial" w:cs="Arial"/>
          <w:sz w:val="16"/>
          <w:szCs w:val="16"/>
        </w:rPr>
        <w:t>*******************************</w:t>
      </w:r>
    </w:p>
    <w:p w:rsidR="00813761" w:rsidRDefault="00813761">
      <w:pPr>
        <w:spacing w:line="200" w:lineRule="exact"/>
      </w:pPr>
    </w:p>
    <w:p w:rsidR="00813761" w:rsidRDefault="00F153AB">
      <w:pPr>
        <w:spacing w:line="180" w:lineRule="exact"/>
        <w:ind w:left="3988" w:right="4568"/>
        <w:jc w:val="center"/>
        <w:rPr>
          <w:rFonts w:ascii="Arial" w:eastAsia="Arial" w:hAnsi="Arial" w:cs="Arial"/>
          <w:sz w:val="16"/>
          <w:szCs w:val="16"/>
        </w:rPr>
      </w:pPr>
      <w:r>
        <w:pict>
          <v:group id="_x0000_s1216" style="position:absolute;left:0;text-align:left;margin-left:257.35pt;margin-top:46.95pt;width:142.35pt;height:0;z-index:-2761;mso-position-horizontal-relative:page" coordorigin="5147,939" coordsize="2847,0">
            <v:shape id="_x0000_s1217" style="position:absolute;left:5147;top:939;width:2847;height:0" coordorigin="5147,939" coordsize="2847,0" path="m5147,939r2847,e" filled="f" strokeweight=".17781mm">
              <v:path arrowok="t"/>
            </v:shape>
            <w10:wrap anchorx="page"/>
          </v:group>
        </w:pict>
      </w:r>
      <w:r w:rsidR="00C24321">
        <w:rPr>
          <w:rFonts w:ascii="Arial" w:eastAsia="Arial" w:hAnsi="Arial" w:cs="Arial"/>
          <w:b/>
          <w:position w:val="-1"/>
          <w:sz w:val="16"/>
          <w:szCs w:val="16"/>
        </w:rPr>
        <w:t>TERMS</w:t>
      </w:r>
    </w:p>
    <w:p w:rsidR="00813761" w:rsidRDefault="00813761">
      <w:pPr>
        <w:spacing w:before="8" w:line="140" w:lineRule="exact"/>
        <w:rPr>
          <w:sz w:val="15"/>
          <w:szCs w:val="15"/>
        </w:rPr>
        <w:sectPr w:rsidR="00813761">
          <w:pgSz w:w="12820" w:h="16320"/>
          <w:pgMar w:top="1540" w:right="1820" w:bottom="280" w:left="1820" w:header="720" w:footer="720" w:gutter="0"/>
          <w:cols w:space="720"/>
        </w:sectPr>
      </w:pPr>
    </w:p>
    <w:p w:rsidR="00813761" w:rsidRDefault="00C24321">
      <w:pPr>
        <w:spacing w:before="39" w:line="180" w:lineRule="exact"/>
        <w:ind w:left="340" w:right="-44"/>
        <w:rPr>
          <w:rFonts w:ascii="Arial" w:eastAsia="Arial" w:hAnsi="Arial" w:cs="Arial"/>
          <w:sz w:val="16"/>
          <w:szCs w:val="16"/>
        </w:rPr>
      </w:pPr>
      <w:r>
        <w:rPr>
          <w:rFonts w:ascii="Arial" w:eastAsia="Arial" w:hAnsi="Arial" w:cs="Arial"/>
          <w:position w:val="-1"/>
          <w:sz w:val="16"/>
          <w:szCs w:val="16"/>
        </w:rPr>
        <w:t>Date:</w:t>
      </w:r>
    </w:p>
    <w:p w:rsidR="00813761" w:rsidRDefault="00C24321">
      <w:pPr>
        <w:tabs>
          <w:tab w:val="left" w:pos="2840"/>
        </w:tabs>
        <w:spacing w:before="39" w:line="180" w:lineRule="exact"/>
        <w:rPr>
          <w:rFonts w:ascii="Arial" w:eastAsia="Arial" w:hAnsi="Arial" w:cs="Arial"/>
          <w:sz w:val="16"/>
          <w:szCs w:val="16"/>
        </w:rPr>
        <w:sectPr w:rsidR="00813761">
          <w:type w:val="continuous"/>
          <w:pgSz w:w="12820" w:h="16320"/>
          <w:pgMar w:top="1320" w:right="1820" w:bottom="280" w:left="1820" w:header="720" w:footer="720" w:gutter="0"/>
          <w:cols w:num="2" w:space="720" w:equalWidth="0">
            <w:col w:w="723" w:space="2622"/>
            <w:col w:w="5835"/>
          </w:cols>
        </w:sectPr>
      </w:pPr>
      <w:r>
        <w:br w:type="column"/>
      </w:r>
      <w:r>
        <w:rPr>
          <w:rFonts w:ascii="Arial" w:eastAsia="Arial" w:hAnsi="Arial" w:cs="Arial"/>
          <w:position w:val="-1"/>
          <w:sz w:val="16"/>
          <w:szCs w:val="16"/>
          <w:u w:val="single" w:color="000000"/>
        </w:rPr>
        <w:t xml:space="preserve">                                           </w:t>
      </w:r>
      <w:r>
        <w:rPr>
          <w:rFonts w:ascii="Arial" w:eastAsia="Arial" w:hAnsi="Arial" w:cs="Arial"/>
          <w:spacing w:val="7"/>
          <w:position w:val="-1"/>
          <w:sz w:val="16"/>
          <w:szCs w:val="16"/>
          <w:u w:val="single" w:color="000000"/>
        </w:rPr>
        <w:t xml:space="preserve"> </w:t>
      </w:r>
      <w:r>
        <w:rPr>
          <w:rFonts w:ascii="Arial" w:eastAsia="Arial" w:hAnsi="Arial" w:cs="Arial"/>
          <w:position w:val="-1"/>
          <w:sz w:val="16"/>
          <w:szCs w:val="16"/>
        </w:rPr>
        <w:t>,</w:t>
      </w:r>
      <w:r>
        <w:rPr>
          <w:rFonts w:ascii="Arial" w:eastAsia="Arial" w:hAnsi="Arial" w:cs="Arial"/>
          <w:spacing w:val="1"/>
          <w:position w:val="-1"/>
          <w:sz w:val="16"/>
          <w:szCs w:val="16"/>
        </w:rPr>
        <w:t xml:space="preserve"> </w:t>
      </w:r>
      <w:r>
        <w:rPr>
          <w:rFonts w:ascii="Arial" w:eastAsia="Arial" w:hAnsi="Arial" w:cs="Arial"/>
          <w:position w:val="-1"/>
          <w:sz w:val="16"/>
          <w:szCs w:val="16"/>
        </w:rPr>
        <w:t>20</w:t>
      </w:r>
      <w:r>
        <w:rPr>
          <w:rFonts w:ascii="Arial" w:eastAsia="Arial" w:hAnsi="Arial" w:cs="Arial"/>
          <w:position w:val="-1"/>
          <w:sz w:val="16"/>
          <w:szCs w:val="16"/>
          <w:u w:val="single" w:color="000000"/>
        </w:rPr>
        <w:t xml:space="preserve"> </w:t>
      </w:r>
      <w:r>
        <w:rPr>
          <w:rFonts w:ascii="Arial" w:eastAsia="Arial" w:hAnsi="Arial" w:cs="Arial"/>
          <w:position w:val="-1"/>
          <w:sz w:val="16"/>
          <w:szCs w:val="16"/>
          <w:u w:val="single" w:color="000000"/>
        </w:rPr>
        <w:tab/>
      </w:r>
    </w:p>
    <w:p w:rsidR="00813761" w:rsidRDefault="00813761">
      <w:pPr>
        <w:spacing w:before="4" w:line="160" w:lineRule="exact"/>
        <w:rPr>
          <w:sz w:val="16"/>
          <w:szCs w:val="16"/>
        </w:rPr>
      </w:pPr>
    </w:p>
    <w:p w:rsidR="00813761" w:rsidRDefault="00C24321">
      <w:pPr>
        <w:spacing w:before="39"/>
        <w:ind w:left="340"/>
        <w:rPr>
          <w:rFonts w:ascii="Arial" w:eastAsia="Arial" w:hAnsi="Arial" w:cs="Arial"/>
          <w:sz w:val="16"/>
          <w:szCs w:val="16"/>
        </w:rPr>
      </w:pPr>
      <w:r>
        <w:rPr>
          <w:rFonts w:ascii="Arial" w:eastAsia="Arial" w:hAnsi="Arial" w:cs="Arial"/>
          <w:sz w:val="16"/>
          <w:szCs w:val="16"/>
        </w:rPr>
        <w:t>Grantor:</w:t>
      </w:r>
    </w:p>
    <w:p w:rsidR="00813761" w:rsidRDefault="00F153AB">
      <w:pPr>
        <w:tabs>
          <w:tab w:val="left" w:pos="6160"/>
        </w:tabs>
        <w:spacing w:before="8" w:line="180" w:lineRule="exact"/>
        <w:ind w:left="340"/>
        <w:rPr>
          <w:rFonts w:ascii="Arial" w:eastAsia="Arial" w:hAnsi="Arial" w:cs="Arial"/>
          <w:sz w:val="16"/>
          <w:szCs w:val="16"/>
        </w:rPr>
      </w:pPr>
      <w:r>
        <w:pict>
          <v:group id="_x0000_s1214" style="position:absolute;left:0;text-align:left;margin-left:256.9pt;margin-top:18.85pt;width:142.35pt;height:0;z-index:-2760;mso-position-horizontal-relative:page" coordorigin="5138,377" coordsize="2847,0">
            <v:shape id="_x0000_s1215" style="position:absolute;left:5138;top:377;width:2847;height:0" coordorigin="5138,377" coordsize="2847,0" path="m5138,377r2847,e" filled="f" strokeweight=".17781mm">
              <v:path arrowok="t"/>
            </v:shape>
            <w10:wrap anchorx="page"/>
          </v:group>
        </w:pict>
      </w:r>
      <w:r w:rsidR="00C24321">
        <w:rPr>
          <w:rFonts w:ascii="Arial" w:eastAsia="Arial" w:hAnsi="Arial" w:cs="Arial"/>
          <w:position w:val="-1"/>
          <w:sz w:val="16"/>
          <w:szCs w:val="16"/>
        </w:rPr>
        <w:t xml:space="preserve">Grantor's Mailing Address:                        </w:t>
      </w:r>
      <w:r w:rsidR="00C24321">
        <w:rPr>
          <w:rFonts w:ascii="Arial" w:eastAsia="Arial" w:hAnsi="Arial" w:cs="Arial"/>
          <w:spacing w:val="3"/>
          <w:position w:val="-1"/>
          <w:sz w:val="16"/>
          <w:szCs w:val="16"/>
        </w:rPr>
        <w:t xml:space="preserve"> </w:t>
      </w:r>
      <w:r w:rsidR="00C24321">
        <w:rPr>
          <w:rFonts w:ascii="Arial" w:eastAsia="Arial" w:hAnsi="Arial" w:cs="Arial"/>
          <w:position w:val="-1"/>
          <w:sz w:val="16"/>
          <w:szCs w:val="16"/>
          <w:u w:val="single" w:color="000000"/>
        </w:rPr>
        <w:t xml:space="preserve"> </w:t>
      </w:r>
      <w:r w:rsidR="00C24321">
        <w:rPr>
          <w:rFonts w:ascii="Arial" w:eastAsia="Arial" w:hAnsi="Arial" w:cs="Arial"/>
          <w:position w:val="-1"/>
          <w:sz w:val="16"/>
          <w:szCs w:val="16"/>
          <w:u w:val="single" w:color="000000"/>
        </w:rPr>
        <w:tab/>
      </w:r>
    </w:p>
    <w:p w:rsidR="00813761" w:rsidRDefault="00813761">
      <w:pPr>
        <w:spacing w:before="6" w:line="140" w:lineRule="exact"/>
        <w:rPr>
          <w:sz w:val="15"/>
          <w:szCs w:val="15"/>
        </w:rPr>
      </w:pPr>
    </w:p>
    <w:p w:rsidR="00813761" w:rsidRDefault="00813761">
      <w:pPr>
        <w:spacing w:line="200" w:lineRule="exact"/>
      </w:pPr>
    </w:p>
    <w:p w:rsidR="00813761" w:rsidRDefault="00C24321">
      <w:pPr>
        <w:spacing w:before="39"/>
        <w:ind w:left="340"/>
        <w:rPr>
          <w:rFonts w:ascii="Arial" w:eastAsia="Arial" w:hAnsi="Arial" w:cs="Arial"/>
          <w:sz w:val="16"/>
          <w:szCs w:val="16"/>
        </w:rPr>
      </w:pPr>
      <w:r>
        <w:rPr>
          <w:rFonts w:ascii="Arial" w:eastAsia="Arial" w:hAnsi="Arial" w:cs="Arial"/>
          <w:sz w:val="16"/>
          <w:szCs w:val="16"/>
        </w:rPr>
        <w:t xml:space="preserve">Trustee:                                                     </w:t>
      </w:r>
      <w:r>
        <w:rPr>
          <w:rFonts w:ascii="Arial" w:eastAsia="Arial" w:hAnsi="Arial" w:cs="Arial"/>
          <w:spacing w:val="7"/>
          <w:sz w:val="16"/>
          <w:szCs w:val="16"/>
        </w:rPr>
        <w:t xml:space="preserve"> </w:t>
      </w:r>
      <w:r>
        <w:rPr>
          <w:rFonts w:ascii="Arial" w:eastAsia="Arial" w:hAnsi="Arial" w:cs="Arial"/>
          <w:sz w:val="16"/>
          <w:szCs w:val="16"/>
        </w:rPr>
        <w:t>Chair of the Waller County Bail Bond Board</w:t>
      </w:r>
    </w:p>
    <w:p w:rsidR="00813761" w:rsidRDefault="00813761">
      <w:pPr>
        <w:spacing w:line="200" w:lineRule="exact"/>
      </w:pPr>
    </w:p>
    <w:p w:rsidR="00813761" w:rsidRDefault="00C24321">
      <w:pPr>
        <w:ind w:left="340"/>
        <w:rPr>
          <w:rFonts w:ascii="Arial" w:eastAsia="Arial" w:hAnsi="Arial" w:cs="Arial"/>
          <w:sz w:val="16"/>
          <w:szCs w:val="16"/>
        </w:rPr>
      </w:pPr>
      <w:r>
        <w:rPr>
          <w:rFonts w:ascii="Arial" w:eastAsia="Arial" w:hAnsi="Arial" w:cs="Arial"/>
          <w:sz w:val="16"/>
          <w:szCs w:val="16"/>
        </w:rPr>
        <w:t xml:space="preserve">Trustees Mailing Address:                        </w:t>
      </w:r>
      <w:r>
        <w:rPr>
          <w:rFonts w:ascii="Arial" w:eastAsia="Arial" w:hAnsi="Arial" w:cs="Arial"/>
          <w:spacing w:val="4"/>
          <w:sz w:val="16"/>
          <w:szCs w:val="16"/>
        </w:rPr>
        <w:t xml:space="preserve"> </w:t>
      </w:r>
      <w:r>
        <w:rPr>
          <w:rFonts w:ascii="Arial" w:eastAsia="Arial" w:hAnsi="Arial" w:cs="Arial"/>
          <w:sz w:val="16"/>
          <w:szCs w:val="16"/>
        </w:rPr>
        <w:t>645 12th Street, Hempstead, Texas  77445</w:t>
      </w:r>
    </w:p>
    <w:p w:rsidR="00813761" w:rsidRDefault="00813761">
      <w:pPr>
        <w:spacing w:line="200" w:lineRule="exact"/>
      </w:pPr>
    </w:p>
    <w:p w:rsidR="00813761" w:rsidRDefault="00C24321">
      <w:pPr>
        <w:ind w:left="340"/>
        <w:rPr>
          <w:rFonts w:ascii="Arial" w:eastAsia="Arial" w:hAnsi="Arial" w:cs="Arial"/>
          <w:sz w:val="16"/>
          <w:szCs w:val="16"/>
        </w:rPr>
      </w:pPr>
      <w:r>
        <w:rPr>
          <w:rFonts w:ascii="Arial" w:eastAsia="Arial" w:hAnsi="Arial" w:cs="Arial"/>
          <w:sz w:val="16"/>
          <w:szCs w:val="16"/>
        </w:rPr>
        <w:t xml:space="preserve">Bondholder:                                              </w:t>
      </w:r>
      <w:r>
        <w:rPr>
          <w:rFonts w:ascii="Arial" w:eastAsia="Arial" w:hAnsi="Arial" w:cs="Arial"/>
          <w:spacing w:val="6"/>
          <w:sz w:val="16"/>
          <w:szCs w:val="16"/>
        </w:rPr>
        <w:t xml:space="preserve"> </w:t>
      </w:r>
      <w:r>
        <w:rPr>
          <w:rFonts w:ascii="Arial" w:eastAsia="Arial" w:hAnsi="Arial" w:cs="Arial"/>
          <w:sz w:val="16"/>
          <w:szCs w:val="16"/>
        </w:rPr>
        <w:t>Waller County Bail Bond Board</w:t>
      </w:r>
    </w:p>
    <w:p w:rsidR="00813761" w:rsidRDefault="00C24321">
      <w:pPr>
        <w:spacing w:before="8"/>
        <w:ind w:left="340"/>
        <w:rPr>
          <w:rFonts w:ascii="Arial" w:eastAsia="Arial" w:hAnsi="Arial" w:cs="Arial"/>
          <w:sz w:val="16"/>
          <w:szCs w:val="16"/>
        </w:rPr>
      </w:pPr>
      <w:r>
        <w:rPr>
          <w:rFonts w:ascii="Arial" w:eastAsia="Arial" w:hAnsi="Arial" w:cs="Arial"/>
          <w:sz w:val="16"/>
          <w:szCs w:val="16"/>
        </w:rPr>
        <w:t xml:space="preserve">Bondholder's Mailing Address:                 </w:t>
      </w:r>
      <w:r>
        <w:rPr>
          <w:rFonts w:ascii="Arial" w:eastAsia="Arial" w:hAnsi="Arial" w:cs="Arial"/>
          <w:spacing w:val="3"/>
          <w:sz w:val="16"/>
          <w:szCs w:val="16"/>
        </w:rPr>
        <w:t xml:space="preserve"> </w:t>
      </w:r>
      <w:r>
        <w:rPr>
          <w:rFonts w:ascii="Arial" w:eastAsia="Arial" w:hAnsi="Arial" w:cs="Arial"/>
          <w:sz w:val="16"/>
          <w:szCs w:val="16"/>
        </w:rPr>
        <w:t>645 12th Street, Hempstead, Texas 77445</w:t>
      </w:r>
    </w:p>
    <w:p w:rsidR="00813761" w:rsidRDefault="00813761">
      <w:pPr>
        <w:spacing w:line="200" w:lineRule="exact"/>
      </w:pPr>
    </w:p>
    <w:p w:rsidR="00813761" w:rsidRDefault="00C24321">
      <w:pPr>
        <w:ind w:left="340"/>
        <w:rPr>
          <w:rFonts w:ascii="Arial" w:eastAsia="Arial" w:hAnsi="Arial" w:cs="Arial"/>
          <w:sz w:val="16"/>
          <w:szCs w:val="16"/>
        </w:rPr>
      </w:pPr>
      <w:r>
        <w:rPr>
          <w:rFonts w:ascii="Arial" w:eastAsia="Arial" w:hAnsi="Arial" w:cs="Arial"/>
          <w:sz w:val="16"/>
          <w:szCs w:val="16"/>
        </w:rPr>
        <w:t xml:space="preserve">Bond(s):                                                    </w:t>
      </w:r>
      <w:r>
        <w:rPr>
          <w:rFonts w:ascii="Arial" w:eastAsia="Arial" w:hAnsi="Arial" w:cs="Arial"/>
          <w:spacing w:val="7"/>
          <w:sz w:val="16"/>
          <w:szCs w:val="16"/>
        </w:rPr>
        <w:t xml:space="preserve"> </w:t>
      </w:r>
      <w:r>
        <w:rPr>
          <w:rFonts w:ascii="Arial" w:eastAsia="Arial" w:hAnsi="Arial" w:cs="Arial"/>
          <w:sz w:val="16"/>
          <w:szCs w:val="16"/>
        </w:rPr>
        <w:t>All present and future Bail Bonds issued by Grantor in</w:t>
      </w:r>
    </w:p>
    <w:p w:rsidR="00813761" w:rsidRDefault="00C24321">
      <w:pPr>
        <w:spacing w:before="8"/>
        <w:ind w:left="3242" w:right="3260"/>
        <w:jc w:val="center"/>
        <w:rPr>
          <w:rFonts w:ascii="Arial" w:eastAsia="Arial" w:hAnsi="Arial" w:cs="Arial"/>
          <w:sz w:val="16"/>
          <w:szCs w:val="16"/>
        </w:rPr>
      </w:pPr>
      <w:r>
        <w:rPr>
          <w:rFonts w:ascii="Arial" w:eastAsia="Arial" w:hAnsi="Arial" w:cs="Arial"/>
          <w:sz w:val="16"/>
          <w:szCs w:val="16"/>
        </w:rPr>
        <w:t>Waller County, Texas to Bondholder.</w:t>
      </w:r>
    </w:p>
    <w:p w:rsidR="00813761" w:rsidRDefault="00C24321">
      <w:pPr>
        <w:spacing w:before="8"/>
        <w:ind w:left="3274"/>
        <w:rPr>
          <w:rFonts w:ascii="Arial" w:eastAsia="Arial" w:hAnsi="Arial" w:cs="Arial"/>
          <w:sz w:val="16"/>
          <w:szCs w:val="16"/>
        </w:rPr>
      </w:pPr>
      <w:r>
        <w:rPr>
          <w:rFonts w:ascii="Arial" w:eastAsia="Arial" w:hAnsi="Arial" w:cs="Arial"/>
          <w:sz w:val="16"/>
          <w:szCs w:val="16"/>
        </w:rPr>
        <w:t>Grantor is pledging $</w:t>
      </w:r>
      <w:r>
        <w:rPr>
          <w:rFonts w:ascii="Arial" w:eastAsia="Arial" w:hAnsi="Arial" w:cs="Arial"/>
          <w:sz w:val="16"/>
          <w:szCs w:val="16"/>
          <w:u w:val="single" w:color="000000"/>
        </w:rPr>
        <w:t xml:space="preserve">                                </w:t>
      </w:r>
      <w:r>
        <w:rPr>
          <w:rFonts w:ascii="Arial" w:eastAsia="Arial" w:hAnsi="Arial" w:cs="Arial"/>
          <w:spacing w:val="44"/>
          <w:sz w:val="16"/>
          <w:szCs w:val="16"/>
          <w:u w:val="single" w:color="000000"/>
        </w:rPr>
        <w:t xml:space="preserve"> </w:t>
      </w:r>
      <w:r>
        <w:rPr>
          <w:rFonts w:ascii="Arial" w:eastAsia="Arial" w:hAnsi="Arial" w:cs="Arial"/>
          <w:spacing w:val="5"/>
          <w:sz w:val="16"/>
          <w:szCs w:val="16"/>
        </w:rPr>
        <w:t xml:space="preserve"> </w:t>
      </w:r>
      <w:r>
        <w:rPr>
          <w:rFonts w:ascii="Arial" w:eastAsia="Arial" w:hAnsi="Arial" w:cs="Arial"/>
          <w:sz w:val="16"/>
          <w:szCs w:val="16"/>
        </w:rPr>
        <w:t>of the appraised value</w:t>
      </w:r>
    </w:p>
    <w:p w:rsidR="00813761" w:rsidRDefault="001E21D8">
      <w:pPr>
        <w:spacing w:before="8"/>
        <w:ind w:left="3274"/>
        <w:rPr>
          <w:rFonts w:ascii="Arial" w:eastAsia="Arial" w:hAnsi="Arial" w:cs="Arial"/>
          <w:sz w:val="16"/>
          <w:szCs w:val="16"/>
        </w:rPr>
      </w:pPr>
      <w:r>
        <w:rPr>
          <w:rFonts w:ascii="Arial" w:eastAsia="Arial" w:hAnsi="Arial" w:cs="Arial"/>
          <w:sz w:val="16"/>
          <w:szCs w:val="16"/>
        </w:rPr>
        <w:t>$</w:t>
      </w:r>
      <w:bookmarkStart w:id="0" w:name="_GoBack"/>
      <w:bookmarkEnd w:id="0"/>
      <w:r w:rsidR="00C24321">
        <w:rPr>
          <w:rFonts w:ascii="Arial" w:eastAsia="Arial" w:hAnsi="Arial" w:cs="Arial"/>
          <w:sz w:val="16"/>
          <w:szCs w:val="16"/>
          <w:u w:val="single" w:color="000000"/>
        </w:rPr>
        <w:t xml:space="preserve">                                              </w:t>
      </w:r>
      <w:r w:rsidR="00C24321">
        <w:rPr>
          <w:rFonts w:ascii="Arial" w:eastAsia="Arial" w:hAnsi="Arial" w:cs="Arial"/>
          <w:spacing w:val="44"/>
          <w:sz w:val="16"/>
          <w:szCs w:val="16"/>
          <w:u w:val="single" w:color="000000"/>
        </w:rPr>
        <w:t xml:space="preserve"> </w:t>
      </w:r>
      <w:r w:rsidR="00C24321">
        <w:rPr>
          <w:rFonts w:ascii="Arial" w:eastAsia="Arial" w:hAnsi="Arial" w:cs="Arial"/>
          <w:spacing w:val="9"/>
          <w:sz w:val="16"/>
          <w:szCs w:val="16"/>
        </w:rPr>
        <w:t xml:space="preserve"> </w:t>
      </w:r>
      <w:proofErr w:type="gramStart"/>
      <w:r w:rsidR="00C24321">
        <w:rPr>
          <w:rFonts w:ascii="Arial" w:eastAsia="Arial" w:hAnsi="Arial" w:cs="Arial"/>
          <w:sz w:val="16"/>
          <w:szCs w:val="16"/>
        </w:rPr>
        <w:t>of</w:t>
      </w:r>
      <w:proofErr w:type="gramEnd"/>
      <w:r w:rsidR="00C24321">
        <w:rPr>
          <w:rFonts w:ascii="Arial" w:eastAsia="Arial" w:hAnsi="Arial" w:cs="Arial"/>
          <w:sz w:val="16"/>
          <w:szCs w:val="16"/>
        </w:rPr>
        <w:t xml:space="preserve"> the pledged property.</w:t>
      </w:r>
    </w:p>
    <w:p w:rsidR="00813761" w:rsidRDefault="00813761">
      <w:pPr>
        <w:spacing w:line="200" w:lineRule="exact"/>
      </w:pPr>
    </w:p>
    <w:p w:rsidR="00813761" w:rsidRDefault="00F153AB">
      <w:pPr>
        <w:tabs>
          <w:tab w:val="left" w:pos="7920"/>
        </w:tabs>
        <w:spacing w:line="180" w:lineRule="exact"/>
        <w:ind w:left="340"/>
        <w:rPr>
          <w:rFonts w:ascii="Arial" w:eastAsia="Arial" w:hAnsi="Arial" w:cs="Arial"/>
          <w:sz w:val="16"/>
          <w:szCs w:val="16"/>
        </w:rPr>
      </w:pPr>
      <w:r>
        <w:pict>
          <v:group id="_x0000_s1212" style="position:absolute;left:0;text-align:left;margin-left:256.9pt;margin-top:18.45pt;width:231.3pt;height:0;z-index:-2759;mso-position-horizontal-relative:page" coordorigin="5138,369" coordsize="4626,0">
            <v:shape id="_x0000_s1213" style="position:absolute;left:5138;top:369;width:4626;height:0" coordorigin="5138,369" coordsize="4626,0" path="m5138,369r4626,e" filled="f" strokeweight=".17781mm">
              <v:path arrowok="t"/>
            </v:shape>
            <w10:wrap anchorx="page"/>
          </v:group>
        </w:pict>
      </w:r>
      <w:r>
        <w:pict>
          <v:group id="_x0000_s1210" style="position:absolute;left:0;text-align:left;margin-left:256.9pt;margin-top:37.65pt;width:231.3pt;height:0;z-index:-2758;mso-position-horizontal-relative:page" coordorigin="5138,753" coordsize="4626,0">
            <v:shape id="_x0000_s1211" style="position:absolute;left:5138;top:753;width:4626;height:0" coordorigin="5138,753" coordsize="4626,0" path="m5138,753r4626,e" filled="f" strokeweight=".17781mm">
              <v:path arrowok="t"/>
            </v:shape>
            <w10:wrap anchorx="page"/>
          </v:group>
        </w:pict>
      </w:r>
      <w:r>
        <w:pict>
          <v:group id="_x0000_s1208" style="position:absolute;left:0;text-align:left;margin-left:256.9pt;margin-top:47.25pt;width:231.3pt;height:0;z-index:-2757;mso-position-horizontal-relative:page" coordorigin="5138,945" coordsize="4626,0">
            <v:shape id="_x0000_s1209" style="position:absolute;left:5138;top:945;width:4626;height:0" coordorigin="5138,945" coordsize="4626,0" path="m5138,945r4626,e" filled="f" strokeweight=".17781mm">
              <v:path arrowok="t"/>
            </v:shape>
            <w10:wrap anchorx="page"/>
          </v:group>
        </w:pict>
      </w:r>
      <w:r>
        <w:pict>
          <v:group id="_x0000_s1206" style="position:absolute;left:0;text-align:left;margin-left:254.7pt;margin-top:76.05pt;width:231.3pt;height:0;z-index:-2755;mso-position-horizontal-relative:page" coordorigin="5094,1521" coordsize="4626,0">
            <v:shape id="_x0000_s1207" style="position:absolute;left:5094;top:1521;width:4626;height:0" coordorigin="5094,1521" coordsize="4626,0" path="m5094,1521r4626,e" filled="f" strokeweight=".17781mm">
              <v:path arrowok="t"/>
            </v:shape>
            <w10:wrap anchorx="page"/>
          </v:group>
        </w:pict>
      </w:r>
      <w:r w:rsidR="00C24321">
        <w:rPr>
          <w:rFonts w:ascii="Arial" w:eastAsia="Arial" w:hAnsi="Arial" w:cs="Arial"/>
          <w:position w:val="-1"/>
          <w:sz w:val="16"/>
          <w:szCs w:val="16"/>
        </w:rPr>
        <w:t xml:space="preserve">Property (including any improvements):   </w:t>
      </w:r>
      <w:r w:rsidR="00C24321">
        <w:rPr>
          <w:rFonts w:ascii="Arial" w:eastAsia="Arial" w:hAnsi="Arial" w:cs="Arial"/>
          <w:spacing w:val="1"/>
          <w:position w:val="-1"/>
          <w:sz w:val="16"/>
          <w:szCs w:val="16"/>
        </w:rPr>
        <w:t xml:space="preserve"> </w:t>
      </w:r>
      <w:r w:rsidR="00C24321">
        <w:rPr>
          <w:rFonts w:ascii="Arial" w:eastAsia="Arial" w:hAnsi="Arial" w:cs="Arial"/>
          <w:position w:val="-1"/>
          <w:sz w:val="16"/>
          <w:szCs w:val="16"/>
          <w:u w:val="single" w:color="000000"/>
        </w:rPr>
        <w:t xml:space="preserve"> </w:t>
      </w:r>
      <w:r w:rsidR="00C24321">
        <w:rPr>
          <w:rFonts w:ascii="Arial" w:eastAsia="Arial" w:hAnsi="Arial" w:cs="Arial"/>
          <w:position w:val="-1"/>
          <w:sz w:val="16"/>
          <w:szCs w:val="16"/>
          <w:u w:val="single" w:color="000000"/>
        </w:rPr>
        <w:tab/>
      </w:r>
    </w:p>
    <w:p w:rsidR="00813761" w:rsidRDefault="00813761">
      <w:pPr>
        <w:spacing w:before="2" w:line="120" w:lineRule="exact"/>
        <w:rPr>
          <w:sz w:val="13"/>
          <w:szCs w:val="13"/>
        </w:rPr>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F153AB">
      <w:pPr>
        <w:spacing w:before="39" w:line="180" w:lineRule="exact"/>
        <w:ind w:left="340"/>
        <w:rPr>
          <w:rFonts w:ascii="Arial" w:eastAsia="Arial" w:hAnsi="Arial" w:cs="Arial"/>
          <w:sz w:val="16"/>
          <w:szCs w:val="16"/>
        </w:rPr>
      </w:pPr>
      <w:r>
        <w:pict>
          <v:group id="_x0000_s1204" style="position:absolute;left:0;text-align:left;margin-left:255.6pt;margin-top:10.8pt;width:231.3pt;height:0;z-index:-2756;mso-position-horizontal-relative:page" coordorigin="5112,216" coordsize="4626,0">
            <v:shape id="_x0000_s1205" style="position:absolute;left:5112;top:216;width:4626;height:0" coordorigin="5112,216" coordsize="4626,0" path="m5112,216r4626,e" filled="f" strokeweight=".17781mm">
              <v:path arrowok="t"/>
            </v:shape>
            <w10:wrap anchorx="page"/>
          </v:group>
        </w:pict>
      </w:r>
      <w:r w:rsidR="00C24321">
        <w:rPr>
          <w:rFonts w:ascii="Arial" w:eastAsia="Arial" w:hAnsi="Arial" w:cs="Arial"/>
          <w:position w:val="-1"/>
          <w:sz w:val="16"/>
          <w:szCs w:val="16"/>
        </w:rPr>
        <w:t>Per Lien:</w:t>
      </w:r>
    </w:p>
    <w:p w:rsidR="00813761" w:rsidRDefault="00813761">
      <w:pPr>
        <w:spacing w:before="6" w:line="140" w:lineRule="exact"/>
        <w:rPr>
          <w:sz w:val="15"/>
          <w:szCs w:val="15"/>
        </w:rPr>
      </w:pPr>
    </w:p>
    <w:p w:rsidR="00813761" w:rsidRDefault="00813761">
      <w:pPr>
        <w:spacing w:line="200" w:lineRule="exact"/>
      </w:pPr>
    </w:p>
    <w:p w:rsidR="00813761" w:rsidRDefault="00C24321">
      <w:pPr>
        <w:spacing w:before="39"/>
        <w:ind w:left="340"/>
        <w:rPr>
          <w:rFonts w:ascii="Arial" w:eastAsia="Arial" w:hAnsi="Arial" w:cs="Arial"/>
          <w:sz w:val="16"/>
          <w:szCs w:val="16"/>
        </w:rPr>
      </w:pPr>
      <w:r>
        <w:rPr>
          <w:rFonts w:ascii="Arial" w:eastAsia="Arial" w:hAnsi="Arial" w:cs="Arial"/>
          <w:sz w:val="16"/>
          <w:szCs w:val="16"/>
        </w:rPr>
        <w:t>Other Exceptions to Conveyance and Warranty:</w:t>
      </w:r>
    </w:p>
    <w:p w:rsidR="00813761" w:rsidRDefault="00C24321">
      <w:pPr>
        <w:spacing w:before="8" w:line="250" w:lineRule="auto"/>
        <w:ind w:left="784" w:right="1387"/>
        <w:rPr>
          <w:rFonts w:ascii="Arial" w:eastAsia="Arial" w:hAnsi="Arial" w:cs="Arial"/>
          <w:sz w:val="16"/>
          <w:szCs w:val="16"/>
        </w:rPr>
      </w:pPr>
      <w:r>
        <w:rPr>
          <w:rFonts w:ascii="Arial" w:eastAsia="Arial" w:hAnsi="Arial" w:cs="Arial"/>
          <w:sz w:val="16"/>
          <w:szCs w:val="16"/>
        </w:rPr>
        <w:t>This conveyance is subject to all valid building and use restrictions, easements, and right-of-way of record, visible or apparent, if any, and valid reservations of oil, gas and other interests, if any.</w:t>
      </w:r>
    </w:p>
    <w:p w:rsidR="00813761" w:rsidRDefault="00813761">
      <w:pPr>
        <w:spacing w:before="2" w:line="180" w:lineRule="exact"/>
        <w:rPr>
          <w:sz w:val="19"/>
          <w:szCs w:val="19"/>
        </w:rPr>
      </w:pPr>
    </w:p>
    <w:p w:rsidR="00813761" w:rsidRDefault="00C24321">
      <w:pPr>
        <w:spacing w:line="250" w:lineRule="auto"/>
        <w:ind w:left="740" w:right="960" w:firstLine="44"/>
        <w:rPr>
          <w:rFonts w:ascii="Arial" w:eastAsia="Arial" w:hAnsi="Arial" w:cs="Arial"/>
          <w:sz w:val="16"/>
          <w:szCs w:val="16"/>
        </w:rPr>
      </w:pPr>
      <w:r>
        <w:rPr>
          <w:rFonts w:ascii="Arial" w:eastAsia="Arial" w:hAnsi="Arial" w:cs="Arial"/>
          <w:sz w:val="16"/>
          <w:szCs w:val="16"/>
        </w:rPr>
        <w:t>For value received and to secure payment of the Bond(s), Grantor conveys the Property to Trustee in trust.  Grantor warrants and agrees to defend the title to the Property, subject to the other Exceptions to Conveyance and Warranty.</w:t>
      </w:r>
      <w:r>
        <w:rPr>
          <w:rFonts w:ascii="Arial" w:eastAsia="Arial" w:hAnsi="Arial" w:cs="Arial"/>
          <w:spacing w:val="44"/>
          <w:sz w:val="16"/>
          <w:szCs w:val="16"/>
        </w:rPr>
        <w:t xml:space="preserve"> </w:t>
      </w:r>
      <w:r>
        <w:rPr>
          <w:rFonts w:ascii="Arial" w:eastAsia="Arial" w:hAnsi="Arial" w:cs="Arial"/>
          <w:sz w:val="16"/>
          <w:szCs w:val="16"/>
        </w:rPr>
        <w:t>When Grantor ceases issuing bonds in Waller County, Texas and upon payment of the Bond(s) and all other amounts secured by this deed of trust, this deed of trust will have no further effect, and Bondholder will release it at Grantor's expense.</w:t>
      </w:r>
    </w:p>
    <w:p w:rsidR="00813761" w:rsidRDefault="00813761">
      <w:pPr>
        <w:spacing w:before="8" w:line="140" w:lineRule="exact"/>
        <w:rPr>
          <w:sz w:val="15"/>
          <w:szCs w:val="15"/>
        </w:rPr>
      </w:pPr>
    </w:p>
    <w:p w:rsidR="00813761" w:rsidRDefault="00C24321">
      <w:pPr>
        <w:spacing w:before="39"/>
        <w:ind w:left="3164" w:right="3744"/>
        <w:jc w:val="center"/>
        <w:rPr>
          <w:rFonts w:ascii="Arial" w:eastAsia="Arial" w:hAnsi="Arial" w:cs="Arial"/>
          <w:sz w:val="16"/>
          <w:szCs w:val="16"/>
        </w:rPr>
      </w:pPr>
      <w:r>
        <w:rPr>
          <w:rFonts w:ascii="Arial" w:eastAsia="Arial" w:hAnsi="Arial" w:cs="Arial"/>
          <w:b/>
          <w:sz w:val="16"/>
          <w:szCs w:val="16"/>
        </w:rPr>
        <w:t>CLAUSES AND COVENANTS</w:t>
      </w:r>
    </w:p>
    <w:p w:rsidR="00813761" w:rsidRDefault="00C24321">
      <w:pPr>
        <w:spacing w:before="4" w:line="380" w:lineRule="atLeast"/>
        <w:ind w:left="340" w:right="5687" w:firstLine="444"/>
        <w:rPr>
          <w:rFonts w:ascii="Arial" w:eastAsia="Arial" w:hAnsi="Arial" w:cs="Arial"/>
          <w:sz w:val="16"/>
          <w:szCs w:val="16"/>
        </w:rPr>
      </w:pPr>
      <w:r>
        <w:rPr>
          <w:rFonts w:ascii="Arial" w:eastAsia="Arial" w:hAnsi="Arial" w:cs="Arial"/>
          <w:sz w:val="16"/>
          <w:szCs w:val="16"/>
        </w:rPr>
        <w:t xml:space="preserve">A.    </w:t>
      </w:r>
      <w:r>
        <w:rPr>
          <w:rFonts w:ascii="Arial" w:eastAsia="Arial" w:hAnsi="Arial" w:cs="Arial"/>
          <w:spacing w:val="1"/>
          <w:sz w:val="16"/>
          <w:szCs w:val="16"/>
        </w:rPr>
        <w:t xml:space="preserve"> </w:t>
      </w:r>
      <w:r>
        <w:rPr>
          <w:rFonts w:ascii="Arial" w:eastAsia="Arial" w:hAnsi="Arial" w:cs="Arial"/>
          <w:sz w:val="16"/>
          <w:szCs w:val="16"/>
        </w:rPr>
        <w:t>Grantor's Obligations (Applicant) Grantor agrees to:</w:t>
      </w:r>
    </w:p>
    <w:p w:rsidR="00813761" w:rsidRDefault="00C24321">
      <w:pPr>
        <w:spacing w:before="8"/>
        <w:ind w:left="784"/>
        <w:rPr>
          <w:rFonts w:ascii="Arial" w:eastAsia="Arial" w:hAnsi="Arial" w:cs="Arial"/>
          <w:sz w:val="16"/>
          <w:szCs w:val="16"/>
        </w:rPr>
      </w:pPr>
      <w:r>
        <w:rPr>
          <w:rFonts w:ascii="Arial" w:eastAsia="Arial" w:hAnsi="Arial" w:cs="Arial"/>
          <w:sz w:val="16"/>
          <w:szCs w:val="16"/>
        </w:rPr>
        <w:t xml:space="preserve">1.    </w:t>
      </w:r>
      <w:r>
        <w:rPr>
          <w:rFonts w:ascii="Arial" w:eastAsia="Arial" w:hAnsi="Arial" w:cs="Arial"/>
          <w:spacing w:val="1"/>
          <w:sz w:val="16"/>
          <w:szCs w:val="16"/>
        </w:rPr>
        <w:t xml:space="preserve"> </w:t>
      </w:r>
      <w:r>
        <w:rPr>
          <w:rFonts w:ascii="Arial" w:eastAsia="Arial" w:hAnsi="Arial" w:cs="Arial"/>
          <w:sz w:val="16"/>
          <w:szCs w:val="16"/>
        </w:rPr>
        <w:t>Keep the property in good repair and condition;</w:t>
      </w:r>
    </w:p>
    <w:p w:rsidR="00813761" w:rsidRDefault="00C24321">
      <w:pPr>
        <w:spacing w:before="8"/>
        <w:ind w:left="784"/>
        <w:rPr>
          <w:rFonts w:ascii="Arial" w:eastAsia="Arial" w:hAnsi="Arial" w:cs="Arial"/>
          <w:sz w:val="16"/>
          <w:szCs w:val="16"/>
        </w:rPr>
      </w:pPr>
      <w:r>
        <w:rPr>
          <w:rFonts w:ascii="Arial" w:eastAsia="Arial" w:hAnsi="Arial" w:cs="Arial"/>
          <w:sz w:val="16"/>
          <w:szCs w:val="16"/>
        </w:rPr>
        <w:t xml:space="preserve">2.    </w:t>
      </w:r>
      <w:r>
        <w:rPr>
          <w:rFonts w:ascii="Arial" w:eastAsia="Arial" w:hAnsi="Arial" w:cs="Arial"/>
          <w:spacing w:val="1"/>
          <w:sz w:val="16"/>
          <w:szCs w:val="16"/>
        </w:rPr>
        <w:t xml:space="preserve"> </w:t>
      </w:r>
      <w:r>
        <w:rPr>
          <w:rFonts w:ascii="Arial" w:eastAsia="Arial" w:hAnsi="Arial" w:cs="Arial"/>
          <w:sz w:val="16"/>
          <w:szCs w:val="16"/>
        </w:rPr>
        <w:t>Pay all taxes and assessments on the property before delinquency;</w:t>
      </w:r>
    </w:p>
    <w:p w:rsidR="00813761" w:rsidRDefault="00C24321">
      <w:pPr>
        <w:tabs>
          <w:tab w:val="left" w:pos="1140"/>
        </w:tabs>
        <w:spacing w:before="8" w:line="250" w:lineRule="auto"/>
        <w:ind w:left="1096" w:right="1146" w:hanging="311"/>
        <w:rPr>
          <w:rFonts w:ascii="Arial" w:eastAsia="Arial" w:hAnsi="Arial" w:cs="Arial"/>
          <w:sz w:val="16"/>
          <w:szCs w:val="16"/>
        </w:rPr>
      </w:pPr>
      <w:r>
        <w:rPr>
          <w:rFonts w:ascii="Arial" w:eastAsia="Arial" w:hAnsi="Arial" w:cs="Arial"/>
          <w:sz w:val="16"/>
          <w:szCs w:val="16"/>
        </w:rPr>
        <w:t>3.</w:t>
      </w:r>
      <w:r>
        <w:rPr>
          <w:rFonts w:ascii="Arial" w:eastAsia="Arial" w:hAnsi="Arial" w:cs="Arial"/>
          <w:sz w:val="16"/>
          <w:szCs w:val="16"/>
        </w:rPr>
        <w:tab/>
      </w:r>
      <w:r>
        <w:rPr>
          <w:rFonts w:ascii="Arial" w:eastAsia="Arial" w:hAnsi="Arial" w:cs="Arial"/>
          <w:sz w:val="16"/>
          <w:szCs w:val="16"/>
        </w:rPr>
        <w:tab/>
        <w:t>Defend title to the property subject to other Exceptions to Conveyance and Warrant and preserve the lien's priority as it established in this deed of trust;</w:t>
      </w:r>
    </w:p>
    <w:p w:rsidR="00813761" w:rsidRDefault="00C24321">
      <w:pPr>
        <w:ind w:left="784"/>
        <w:rPr>
          <w:rFonts w:ascii="Arial" w:eastAsia="Arial" w:hAnsi="Arial" w:cs="Arial"/>
          <w:sz w:val="16"/>
          <w:szCs w:val="16"/>
        </w:rPr>
      </w:pPr>
      <w:r>
        <w:rPr>
          <w:rFonts w:ascii="Arial" w:eastAsia="Arial" w:hAnsi="Arial" w:cs="Arial"/>
          <w:sz w:val="16"/>
          <w:szCs w:val="16"/>
        </w:rPr>
        <w:t>4.    Maintain, in a form acceptable to Bondholder, an insurance policy that:</w:t>
      </w:r>
    </w:p>
    <w:p w:rsidR="00813761" w:rsidRDefault="00C24321">
      <w:pPr>
        <w:tabs>
          <w:tab w:val="left" w:pos="1440"/>
        </w:tabs>
        <w:spacing w:before="8" w:line="250" w:lineRule="auto"/>
        <w:ind w:left="1451" w:right="1111" w:hanging="356"/>
        <w:rPr>
          <w:rFonts w:ascii="Arial" w:eastAsia="Arial" w:hAnsi="Arial" w:cs="Arial"/>
          <w:sz w:val="16"/>
          <w:szCs w:val="16"/>
        </w:rPr>
      </w:pPr>
      <w:r>
        <w:rPr>
          <w:rFonts w:ascii="Arial" w:eastAsia="Arial" w:hAnsi="Arial" w:cs="Arial"/>
          <w:sz w:val="16"/>
          <w:szCs w:val="16"/>
        </w:rPr>
        <w:t>a.</w:t>
      </w:r>
      <w:r>
        <w:rPr>
          <w:rFonts w:ascii="Arial" w:eastAsia="Arial" w:hAnsi="Arial" w:cs="Arial"/>
          <w:sz w:val="16"/>
          <w:szCs w:val="16"/>
        </w:rPr>
        <w:tab/>
        <w:t>Covers all improvements for their full insurable value as determined when the policy is issued and renewed, unless Bondholder approves a smaller amount in writing:</w:t>
      </w:r>
    </w:p>
    <w:p w:rsidR="00813761" w:rsidRDefault="00C24321">
      <w:pPr>
        <w:ind w:left="1140"/>
        <w:rPr>
          <w:rFonts w:ascii="Arial" w:eastAsia="Arial" w:hAnsi="Arial" w:cs="Arial"/>
          <w:sz w:val="16"/>
          <w:szCs w:val="16"/>
        </w:rPr>
      </w:pPr>
      <w:r>
        <w:rPr>
          <w:rFonts w:ascii="Arial" w:eastAsia="Arial" w:hAnsi="Arial" w:cs="Arial"/>
          <w:sz w:val="16"/>
          <w:szCs w:val="16"/>
        </w:rPr>
        <w:t xml:space="preserve">b.    </w:t>
      </w:r>
      <w:r>
        <w:rPr>
          <w:rFonts w:ascii="Arial" w:eastAsia="Arial" w:hAnsi="Arial" w:cs="Arial"/>
          <w:spacing w:val="1"/>
          <w:sz w:val="16"/>
          <w:szCs w:val="16"/>
        </w:rPr>
        <w:t xml:space="preserve"> </w:t>
      </w:r>
      <w:r>
        <w:rPr>
          <w:rFonts w:ascii="Arial" w:eastAsia="Arial" w:hAnsi="Arial" w:cs="Arial"/>
          <w:sz w:val="16"/>
          <w:szCs w:val="16"/>
        </w:rPr>
        <w:t>Contains an 80.0% co-insurance clause;</w:t>
      </w:r>
    </w:p>
    <w:p w:rsidR="00813761" w:rsidRDefault="00C24321">
      <w:pPr>
        <w:spacing w:before="8"/>
        <w:ind w:left="1140"/>
        <w:rPr>
          <w:rFonts w:ascii="Arial" w:eastAsia="Arial" w:hAnsi="Arial" w:cs="Arial"/>
          <w:sz w:val="16"/>
          <w:szCs w:val="16"/>
        </w:rPr>
      </w:pPr>
      <w:r>
        <w:rPr>
          <w:rFonts w:ascii="Arial" w:eastAsia="Arial" w:hAnsi="Arial" w:cs="Arial"/>
          <w:sz w:val="16"/>
          <w:szCs w:val="16"/>
        </w:rPr>
        <w:t xml:space="preserve">c.    </w:t>
      </w:r>
      <w:r>
        <w:rPr>
          <w:rFonts w:ascii="Arial" w:eastAsia="Arial" w:hAnsi="Arial" w:cs="Arial"/>
          <w:spacing w:val="1"/>
          <w:sz w:val="16"/>
          <w:szCs w:val="16"/>
        </w:rPr>
        <w:t xml:space="preserve"> </w:t>
      </w:r>
      <w:r>
        <w:rPr>
          <w:rFonts w:ascii="Arial" w:eastAsia="Arial" w:hAnsi="Arial" w:cs="Arial"/>
          <w:sz w:val="16"/>
          <w:szCs w:val="16"/>
        </w:rPr>
        <w:t>Provides fire and extended coverage, including windstorm clause;</w:t>
      </w:r>
    </w:p>
    <w:p w:rsidR="00813761" w:rsidRDefault="00C24321">
      <w:pPr>
        <w:spacing w:before="8"/>
        <w:ind w:left="1140"/>
        <w:rPr>
          <w:rFonts w:ascii="Arial" w:eastAsia="Arial" w:hAnsi="Arial" w:cs="Arial"/>
          <w:sz w:val="16"/>
          <w:szCs w:val="16"/>
        </w:rPr>
      </w:pPr>
      <w:r>
        <w:rPr>
          <w:rFonts w:ascii="Arial" w:eastAsia="Arial" w:hAnsi="Arial" w:cs="Arial"/>
          <w:sz w:val="16"/>
          <w:szCs w:val="16"/>
        </w:rPr>
        <w:t xml:space="preserve">d.    </w:t>
      </w:r>
      <w:r>
        <w:rPr>
          <w:rFonts w:ascii="Arial" w:eastAsia="Arial" w:hAnsi="Arial" w:cs="Arial"/>
          <w:spacing w:val="1"/>
          <w:sz w:val="16"/>
          <w:szCs w:val="16"/>
        </w:rPr>
        <w:t xml:space="preserve"> </w:t>
      </w:r>
      <w:r>
        <w:rPr>
          <w:rFonts w:ascii="Arial" w:eastAsia="Arial" w:hAnsi="Arial" w:cs="Arial"/>
          <w:sz w:val="16"/>
          <w:szCs w:val="16"/>
        </w:rPr>
        <w:t>Protects Bondholder with a standard mortgage clause;</w:t>
      </w:r>
    </w:p>
    <w:p w:rsidR="00813761" w:rsidRDefault="00C24321">
      <w:pPr>
        <w:spacing w:before="8" w:line="250" w:lineRule="auto"/>
        <w:ind w:left="1140" w:right="2143"/>
        <w:rPr>
          <w:rFonts w:ascii="Arial" w:eastAsia="Arial" w:hAnsi="Arial" w:cs="Arial"/>
          <w:sz w:val="16"/>
          <w:szCs w:val="16"/>
        </w:rPr>
      </w:pPr>
      <w:r>
        <w:rPr>
          <w:rFonts w:ascii="Arial" w:eastAsia="Arial" w:hAnsi="Arial" w:cs="Arial"/>
          <w:sz w:val="16"/>
          <w:szCs w:val="16"/>
        </w:rPr>
        <w:t xml:space="preserve">e.    </w:t>
      </w:r>
      <w:r>
        <w:rPr>
          <w:rFonts w:ascii="Arial" w:eastAsia="Arial" w:hAnsi="Arial" w:cs="Arial"/>
          <w:spacing w:val="1"/>
          <w:sz w:val="16"/>
          <w:szCs w:val="16"/>
        </w:rPr>
        <w:t xml:space="preserve"> </w:t>
      </w:r>
      <w:r>
        <w:rPr>
          <w:rFonts w:ascii="Arial" w:eastAsia="Arial" w:hAnsi="Arial" w:cs="Arial"/>
          <w:sz w:val="16"/>
          <w:szCs w:val="16"/>
        </w:rPr>
        <w:t xml:space="preserve">Provides flood insurance at any time the Property is in a flood hazard are; and f.    </w:t>
      </w:r>
      <w:r>
        <w:rPr>
          <w:rFonts w:ascii="Arial" w:eastAsia="Arial" w:hAnsi="Arial" w:cs="Arial"/>
          <w:spacing w:val="1"/>
          <w:sz w:val="16"/>
          <w:szCs w:val="16"/>
        </w:rPr>
        <w:t xml:space="preserve"> </w:t>
      </w:r>
      <w:r>
        <w:rPr>
          <w:rFonts w:ascii="Arial" w:eastAsia="Arial" w:hAnsi="Arial" w:cs="Arial"/>
          <w:sz w:val="16"/>
          <w:szCs w:val="16"/>
        </w:rPr>
        <w:t>Contains such other coverage as Bondholder may reasonably require.</w:t>
      </w:r>
    </w:p>
    <w:p w:rsidR="00813761" w:rsidRDefault="00C24321">
      <w:pPr>
        <w:ind w:left="784"/>
        <w:rPr>
          <w:rFonts w:ascii="Arial" w:eastAsia="Arial" w:hAnsi="Arial" w:cs="Arial"/>
          <w:sz w:val="16"/>
          <w:szCs w:val="16"/>
        </w:rPr>
      </w:pPr>
      <w:r>
        <w:rPr>
          <w:rFonts w:ascii="Arial" w:eastAsia="Arial" w:hAnsi="Arial" w:cs="Arial"/>
          <w:sz w:val="16"/>
          <w:szCs w:val="16"/>
        </w:rPr>
        <w:t>5.    Comply at all times with the requirements of the 80.0% co-insurance clause;</w:t>
      </w:r>
    </w:p>
    <w:p w:rsidR="00813761" w:rsidRDefault="00C24321">
      <w:pPr>
        <w:spacing w:before="8" w:line="250" w:lineRule="auto"/>
        <w:ind w:left="1096" w:right="1110" w:hanging="311"/>
        <w:rPr>
          <w:rFonts w:ascii="Arial" w:eastAsia="Arial" w:hAnsi="Arial" w:cs="Arial"/>
          <w:sz w:val="16"/>
          <w:szCs w:val="16"/>
        </w:rPr>
      </w:pPr>
      <w:r>
        <w:rPr>
          <w:rFonts w:ascii="Arial" w:eastAsia="Arial" w:hAnsi="Arial" w:cs="Arial"/>
          <w:sz w:val="16"/>
          <w:szCs w:val="16"/>
        </w:rPr>
        <w:t>6.    Deliver the insurance policy to Bondholder within ten (10) days of the date of this deed of trust and deliver renewals to Bondholder at least fifteen (15) days before expiration;</w:t>
      </w:r>
    </w:p>
    <w:p w:rsidR="00813761" w:rsidRDefault="00C24321">
      <w:pPr>
        <w:ind w:left="784"/>
        <w:rPr>
          <w:rFonts w:ascii="Arial" w:eastAsia="Arial" w:hAnsi="Arial" w:cs="Arial"/>
          <w:sz w:val="16"/>
          <w:szCs w:val="16"/>
        </w:rPr>
      </w:pPr>
      <w:r>
        <w:rPr>
          <w:rFonts w:ascii="Arial" w:eastAsia="Arial" w:hAnsi="Arial" w:cs="Arial"/>
          <w:sz w:val="16"/>
          <w:szCs w:val="16"/>
        </w:rPr>
        <w:t>7.    Obey all laws, ordinances, and restrictive covenants applicable to the Property;</w:t>
      </w:r>
    </w:p>
    <w:p w:rsidR="00813761" w:rsidRDefault="00813761">
      <w:pPr>
        <w:spacing w:before="8" w:line="100" w:lineRule="exact"/>
        <w:rPr>
          <w:sz w:val="10"/>
          <w:szCs w:val="10"/>
        </w:rPr>
      </w:pPr>
    </w:p>
    <w:p w:rsidR="00813761" w:rsidRDefault="00F153AB">
      <w:pPr>
        <w:ind w:left="340"/>
        <w:rPr>
          <w:sz w:val="2"/>
          <w:szCs w:val="2"/>
        </w:rPr>
        <w:sectPr w:rsidR="00813761">
          <w:type w:val="continuous"/>
          <w:pgSz w:w="12820" w:h="16320"/>
          <w:pgMar w:top="1320" w:right="1820" w:bottom="280" w:left="1820" w:header="720" w:footer="720" w:gutter="0"/>
          <w:cols w:space="720"/>
        </w:sectPr>
      </w:pPr>
      <w:r>
        <w:pict>
          <v:shape id="_x0000_i1056" type="#_x0000_t75" style="width:1.15pt;height:1.15pt">
            <v:imagedata r:id="rId5" o:title=""/>
          </v:shape>
        </w:pict>
      </w:r>
    </w:p>
    <w:p w:rsidR="00813761" w:rsidRDefault="00813761">
      <w:pPr>
        <w:spacing w:line="160" w:lineRule="exact"/>
        <w:rPr>
          <w:sz w:val="16"/>
          <w:szCs w:val="16"/>
        </w:rPr>
      </w:pPr>
    </w:p>
    <w:p w:rsidR="00813761" w:rsidRDefault="00813761">
      <w:pPr>
        <w:spacing w:line="200" w:lineRule="exact"/>
      </w:pPr>
    </w:p>
    <w:p w:rsidR="00813761" w:rsidRDefault="00F153AB">
      <w:pPr>
        <w:ind w:left="8260"/>
        <w:rPr>
          <w:sz w:val="2"/>
          <w:szCs w:val="2"/>
        </w:rPr>
      </w:pPr>
      <w:r>
        <w:pict>
          <v:shape id="_x0000_i1057" type="#_x0000_t75" style="width:1.15pt;height:1.15pt">
            <v:imagedata r:id="rId5" o:title=""/>
          </v:shape>
        </w:pict>
      </w:r>
    </w:p>
    <w:p w:rsidR="00813761" w:rsidRDefault="00813761">
      <w:pPr>
        <w:spacing w:before="1" w:line="120" w:lineRule="exact"/>
        <w:rPr>
          <w:sz w:val="12"/>
          <w:szCs w:val="12"/>
        </w:rPr>
      </w:pPr>
    </w:p>
    <w:p w:rsidR="00813761" w:rsidRDefault="00813761">
      <w:pPr>
        <w:spacing w:line="200" w:lineRule="exact"/>
      </w:pPr>
    </w:p>
    <w:p w:rsidR="00813761" w:rsidRDefault="00C24321">
      <w:pPr>
        <w:spacing w:before="39"/>
        <w:ind w:left="784"/>
        <w:rPr>
          <w:rFonts w:ascii="Arial" w:eastAsia="Arial" w:hAnsi="Arial" w:cs="Arial"/>
          <w:sz w:val="16"/>
          <w:szCs w:val="16"/>
        </w:rPr>
      </w:pPr>
      <w:r>
        <w:rPr>
          <w:rFonts w:ascii="Arial" w:eastAsia="Arial" w:hAnsi="Arial" w:cs="Arial"/>
          <w:sz w:val="16"/>
          <w:szCs w:val="16"/>
        </w:rPr>
        <w:t xml:space="preserve">8.    </w:t>
      </w:r>
      <w:r>
        <w:rPr>
          <w:rFonts w:ascii="Arial" w:eastAsia="Arial" w:hAnsi="Arial" w:cs="Arial"/>
          <w:spacing w:val="1"/>
          <w:sz w:val="16"/>
          <w:szCs w:val="16"/>
        </w:rPr>
        <w:t xml:space="preserve"> </w:t>
      </w:r>
      <w:r>
        <w:rPr>
          <w:rFonts w:ascii="Arial" w:eastAsia="Arial" w:hAnsi="Arial" w:cs="Arial"/>
          <w:sz w:val="16"/>
          <w:szCs w:val="16"/>
        </w:rPr>
        <w:t>Keep any buildings occupied as required by the insurance policy; and,</w:t>
      </w:r>
    </w:p>
    <w:p w:rsidR="00813761" w:rsidRDefault="00C24321">
      <w:pPr>
        <w:tabs>
          <w:tab w:val="left" w:pos="1140"/>
        </w:tabs>
        <w:spacing w:before="8" w:line="250" w:lineRule="auto"/>
        <w:ind w:left="1140" w:right="1004" w:hanging="356"/>
        <w:rPr>
          <w:rFonts w:ascii="Arial" w:eastAsia="Arial" w:hAnsi="Arial" w:cs="Arial"/>
          <w:sz w:val="16"/>
          <w:szCs w:val="16"/>
        </w:rPr>
      </w:pPr>
      <w:r>
        <w:rPr>
          <w:rFonts w:ascii="Arial" w:eastAsia="Arial" w:hAnsi="Arial" w:cs="Arial"/>
          <w:sz w:val="16"/>
          <w:szCs w:val="16"/>
        </w:rPr>
        <w:t>9.</w:t>
      </w:r>
      <w:r>
        <w:rPr>
          <w:rFonts w:ascii="Arial" w:eastAsia="Arial" w:hAnsi="Arial" w:cs="Arial"/>
          <w:sz w:val="16"/>
          <w:szCs w:val="16"/>
        </w:rPr>
        <w:tab/>
        <w:t>If the lien of this deed of trust is not a first lien, pay or cause to be paid all prior lien notes and abide by or cause to be abided by all prior lien instruments.</w:t>
      </w:r>
    </w:p>
    <w:p w:rsidR="00813761" w:rsidRDefault="00813761">
      <w:pPr>
        <w:spacing w:before="2" w:line="180" w:lineRule="exact"/>
        <w:rPr>
          <w:sz w:val="19"/>
          <w:szCs w:val="19"/>
        </w:rPr>
      </w:pPr>
    </w:p>
    <w:p w:rsidR="00813761" w:rsidRDefault="00C24321">
      <w:pPr>
        <w:ind w:left="340"/>
        <w:rPr>
          <w:rFonts w:ascii="Arial" w:eastAsia="Arial" w:hAnsi="Arial" w:cs="Arial"/>
          <w:sz w:val="16"/>
          <w:szCs w:val="16"/>
        </w:rPr>
      </w:pPr>
      <w:r>
        <w:rPr>
          <w:rFonts w:ascii="Arial" w:eastAsia="Arial" w:hAnsi="Arial" w:cs="Arial"/>
          <w:sz w:val="16"/>
          <w:szCs w:val="16"/>
        </w:rPr>
        <w:t xml:space="preserve">B.    </w:t>
      </w:r>
      <w:r>
        <w:rPr>
          <w:rFonts w:ascii="Arial" w:eastAsia="Arial" w:hAnsi="Arial" w:cs="Arial"/>
          <w:spacing w:val="1"/>
          <w:sz w:val="16"/>
          <w:szCs w:val="16"/>
        </w:rPr>
        <w:t xml:space="preserve"> </w:t>
      </w:r>
      <w:r>
        <w:rPr>
          <w:rFonts w:ascii="Arial" w:eastAsia="Arial" w:hAnsi="Arial" w:cs="Arial"/>
          <w:sz w:val="16"/>
          <w:szCs w:val="16"/>
        </w:rPr>
        <w:t>Bondholder's Rights (Bail Bond Board)</w:t>
      </w:r>
    </w:p>
    <w:p w:rsidR="00813761" w:rsidRDefault="00813761">
      <w:pPr>
        <w:spacing w:line="200" w:lineRule="exact"/>
      </w:pPr>
    </w:p>
    <w:p w:rsidR="00813761" w:rsidRDefault="00C24321">
      <w:pPr>
        <w:ind w:left="784"/>
        <w:rPr>
          <w:rFonts w:ascii="Arial" w:eastAsia="Arial" w:hAnsi="Arial" w:cs="Arial"/>
          <w:sz w:val="16"/>
          <w:szCs w:val="16"/>
        </w:rPr>
      </w:pPr>
      <w:r>
        <w:rPr>
          <w:rFonts w:ascii="Arial" w:eastAsia="Arial" w:hAnsi="Arial" w:cs="Arial"/>
          <w:sz w:val="16"/>
          <w:szCs w:val="16"/>
        </w:rPr>
        <w:t xml:space="preserve">1.    </w:t>
      </w:r>
      <w:r>
        <w:rPr>
          <w:rFonts w:ascii="Arial" w:eastAsia="Arial" w:hAnsi="Arial" w:cs="Arial"/>
          <w:spacing w:val="1"/>
          <w:sz w:val="16"/>
          <w:szCs w:val="16"/>
        </w:rPr>
        <w:t xml:space="preserve"> </w:t>
      </w:r>
      <w:r>
        <w:rPr>
          <w:rFonts w:ascii="Arial" w:eastAsia="Arial" w:hAnsi="Arial" w:cs="Arial"/>
          <w:sz w:val="16"/>
          <w:szCs w:val="16"/>
        </w:rPr>
        <w:t>Bondholder may appoint in writing a substitute trustee, succeeding to all rights and responsibilities of</w:t>
      </w:r>
    </w:p>
    <w:p w:rsidR="00813761" w:rsidRDefault="00C24321">
      <w:pPr>
        <w:spacing w:before="8"/>
        <w:ind w:left="1140"/>
        <w:rPr>
          <w:rFonts w:ascii="Arial" w:eastAsia="Arial" w:hAnsi="Arial" w:cs="Arial"/>
          <w:sz w:val="16"/>
          <w:szCs w:val="16"/>
        </w:rPr>
      </w:pPr>
      <w:r>
        <w:rPr>
          <w:rFonts w:ascii="Arial" w:eastAsia="Arial" w:hAnsi="Arial" w:cs="Arial"/>
          <w:sz w:val="16"/>
          <w:szCs w:val="16"/>
        </w:rPr>
        <w:t>Trustee.</w:t>
      </w:r>
    </w:p>
    <w:p w:rsidR="00813761" w:rsidRDefault="00C24321">
      <w:pPr>
        <w:tabs>
          <w:tab w:val="left" w:pos="1140"/>
        </w:tabs>
        <w:spacing w:before="8" w:line="250" w:lineRule="auto"/>
        <w:ind w:left="1140" w:right="1066" w:hanging="356"/>
        <w:rPr>
          <w:rFonts w:ascii="Arial" w:eastAsia="Arial" w:hAnsi="Arial" w:cs="Arial"/>
          <w:sz w:val="16"/>
          <w:szCs w:val="16"/>
        </w:rPr>
      </w:pPr>
      <w:r>
        <w:rPr>
          <w:rFonts w:ascii="Arial" w:eastAsia="Arial" w:hAnsi="Arial" w:cs="Arial"/>
          <w:sz w:val="16"/>
          <w:szCs w:val="16"/>
        </w:rPr>
        <w:t>2.</w:t>
      </w:r>
      <w:r>
        <w:rPr>
          <w:rFonts w:ascii="Arial" w:eastAsia="Arial" w:hAnsi="Arial" w:cs="Arial"/>
          <w:sz w:val="16"/>
          <w:szCs w:val="16"/>
        </w:rPr>
        <w:tab/>
        <w:t>Bondholder may, from any proceeds received under the insurance policy, either (1) retain the proceeds as a cash bond or (2) repair or replace damaged or destroyed improvements covered by the policy.</w:t>
      </w:r>
    </w:p>
    <w:p w:rsidR="00813761" w:rsidRDefault="00C24321">
      <w:pPr>
        <w:tabs>
          <w:tab w:val="left" w:pos="1140"/>
        </w:tabs>
        <w:spacing w:line="250" w:lineRule="auto"/>
        <w:ind w:left="1140" w:right="1018" w:hanging="356"/>
        <w:rPr>
          <w:rFonts w:ascii="Arial" w:eastAsia="Arial" w:hAnsi="Arial" w:cs="Arial"/>
          <w:sz w:val="16"/>
          <w:szCs w:val="16"/>
        </w:rPr>
      </w:pPr>
      <w:r>
        <w:rPr>
          <w:rFonts w:ascii="Arial" w:eastAsia="Arial" w:hAnsi="Arial" w:cs="Arial"/>
          <w:sz w:val="16"/>
          <w:szCs w:val="16"/>
        </w:rPr>
        <w:t>3.</w:t>
      </w:r>
      <w:r>
        <w:rPr>
          <w:rFonts w:ascii="Arial" w:eastAsia="Arial" w:hAnsi="Arial" w:cs="Arial"/>
          <w:sz w:val="16"/>
          <w:szCs w:val="16"/>
        </w:rPr>
        <w:tab/>
        <w:t>If the Grantor fails to perform any of the Grantor's obligations, Bondholder may perform those obligations and be reimbursed by Grantor on demand for any amounts so paid, including attorney's fees, plus interest on those amounts from the dates of payments at the lesser of 18.0% per annum or the maximum rate allowed by law.  The amount to be reimbursed will be secured by this deed of trust.</w:t>
      </w:r>
    </w:p>
    <w:p w:rsidR="00813761" w:rsidRDefault="00C24321">
      <w:pPr>
        <w:tabs>
          <w:tab w:val="left" w:pos="1140"/>
        </w:tabs>
        <w:spacing w:line="250" w:lineRule="auto"/>
        <w:ind w:left="1140" w:right="1076" w:hanging="356"/>
        <w:rPr>
          <w:rFonts w:ascii="Arial" w:eastAsia="Arial" w:hAnsi="Arial" w:cs="Arial"/>
          <w:sz w:val="16"/>
          <w:szCs w:val="16"/>
        </w:rPr>
      </w:pPr>
      <w:r>
        <w:rPr>
          <w:rFonts w:ascii="Arial" w:eastAsia="Arial" w:hAnsi="Arial" w:cs="Arial"/>
          <w:sz w:val="16"/>
          <w:szCs w:val="16"/>
        </w:rPr>
        <w:t>4.</w:t>
      </w:r>
      <w:r>
        <w:rPr>
          <w:rFonts w:ascii="Arial" w:eastAsia="Arial" w:hAnsi="Arial" w:cs="Arial"/>
          <w:sz w:val="16"/>
          <w:szCs w:val="16"/>
        </w:rPr>
        <w:tab/>
        <w:t>If a final judgment forfeiting a Bond is entered against the Grantor and Grantor fails to immediately pay the amount of the final judgment, or if Grantor fails to perform any of Grantor's obligations and the default continues after any required notice of the default and the time allowed to cure, Bondholder may -</w:t>
      </w:r>
    </w:p>
    <w:p w:rsidR="00813761" w:rsidRDefault="00C24321">
      <w:pPr>
        <w:tabs>
          <w:tab w:val="left" w:pos="1480"/>
        </w:tabs>
        <w:spacing w:line="250" w:lineRule="auto"/>
        <w:ind w:left="1496" w:right="938" w:hanging="356"/>
        <w:rPr>
          <w:rFonts w:ascii="Arial" w:eastAsia="Arial" w:hAnsi="Arial" w:cs="Arial"/>
          <w:sz w:val="16"/>
          <w:szCs w:val="16"/>
        </w:rPr>
      </w:pPr>
      <w:r>
        <w:rPr>
          <w:rFonts w:ascii="Arial" w:eastAsia="Arial" w:hAnsi="Arial" w:cs="Arial"/>
          <w:sz w:val="16"/>
          <w:szCs w:val="16"/>
        </w:rPr>
        <w:t>a.</w:t>
      </w:r>
      <w:r>
        <w:rPr>
          <w:rFonts w:ascii="Arial" w:eastAsia="Arial" w:hAnsi="Arial" w:cs="Arial"/>
          <w:sz w:val="16"/>
          <w:szCs w:val="16"/>
        </w:rPr>
        <w:tab/>
        <w:t>Direct Trustee to foreclose this lien, in which case Bondholder or Bondholder's agent will cause notice of the foreclosure sale to be given as provided by the Texas property Code as then in effect; and,</w:t>
      </w:r>
    </w:p>
    <w:p w:rsidR="00813761" w:rsidRDefault="00C24321">
      <w:pPr>
        <w:tabs>
          <w:tab w:val="left" w:pos="1480"/>
        </w:tabs>
        <w:spacing w:line="250" w:lineRule="auto"/>
        <w:ind w:left="1496" w:right="968" w:hanging="356"/>
        <w:rPr>
          <w:rFonts w:ascii="Arial" w:eastAsia="Arial" w:hAnsi="Arial" w:cs="Arial"/>
          <w:sz w:val="16"/>
          <w:szCs w:val="16"/>
        </w:rPr>
      </w:pPr>
      <w:r>
        <w:rPr>
          <w:rFonts w:ascii="Arial" w:eastAsia="Arial" w:hAnsi="Arial" w:cs="Arial"/>
          <w:sz w:val="16"/>
          <w:szCs w:val="16"/>
        </w:rPr>
        <w:t>b.</w:t>
      </w:r>
      <w:r>
        <w:rPr>
          <w:rFonts w:ascii="Arial" w:eastAsia="Arial" w:hAnsi="Arial" w:cs="Arial"/>
          <w:sz w:val="16"/>
          <w:szCs w:val="16"/>
        </w:rPr>
        <w:tab/>
        <w:t>Purchase the property at any foreclosure sale by offering the highest bid and then have the bid credited on the amount of the final judgment(s).</w:t>
      </w:r>
    </w:p>
    <w:p w:rsidR="00813761" w:rsidRDefault="00C24321">
      <w:pPr>
        <w:tabs>
          <w:tab w:val="left" w:pos="1140"/>
        </w:tabs>
        <w:spacing w:line="250" w:lineRule="auto"/>
        <w:ind w:left="1140" w:right="1120" w:hanging="356"/>
        <w:rPr>
          <w:rFonts w:ascii="Arial" w:eastAsia="Arial" w:hAnsi="Arial" w:cs="Arial"/>
          <w:sz w:val="16"/>
          <w:szCs w:val="16"/>
        </w:rPr>
      </w:pPr>
      <w:r>
        <w:rPr>
          <w:rFonts w:ascii="Arial" w:eastAsia="Arial" w:hAnsi="Arial" w:cs="Arial"/>
          <w:sz w:val="16"/>
          <w:szCs w:val="16"/>
        </w:rPr>
        <w:t>5.</w:t>
      </w:r>
      <w:r>
        <w:rPr>
          <w:rFonts w:ascii="Arial" w:eastAsia="Arial" w:hAnsi="Arial" w:cs="Arial"/>
          <w:sz w:val="16"/>
          <w:szCs w:val="16"/>
        </w:rPr>
        <w:tab/>
        <w:t>Bondholder may remedy any default without waiving it and may waive any default without waiving any prior or subsequent default.</w:t>
      </w:r>
    </w:p>
    <w:p w:rsidR="00813761" w:rsidRDefault="00813761">
      <w:pPr>
        <w:spacing w:before="2" w:line="180" w:lineRule="exact"/>
        <w:rPr>
          <w:sz w:val="19"/>
          <w:szCs w:val="19"/>
        </w:rPr>
      </w:pPr>
    </w:p>
    <w:p w:rsidR="00813761" w:rsidRDefault="00C24321">
      <w:pPr>
        <w:ind w:left="340"/>
        <w:rPr>
          <w:rFonts w:ascii="Arial" w:eastAsia="Arial" w:hAnsi="Arial" w:cs="Arial"/>
          <w:sz w:val="16"/>
          <w:szCs w:val="16"/>
        </w:rPr>
      </w:pPr>
      <w:r>
        <w:rPr>
          <w:rFonts w:ascii="Arial" w:eastAsia="Arial" w:hAnsi="Arial" w:cs="Arial"/>
          <w:sz w:val="16"/>
          <w:szCs w:val="16"/>
        </w:rPr>
        <w:t xml:space="preserve">C.    </w:t>
      </w:r>
      <w:r>
        <w:rPr>
          <w:rFonts w:ascii="Arial" w:eastAsia="Arial" w:hAnsi="Arial" w:cs="Arial"/>
          <w:spacing w:val="1"/>
          <w:sz w:val="16"/>
          <w:szCs w:val="16"/>
        </w:rPr>
        <w:t xml:space="preserve"> </w:t>
      </w:r>
      <w:r>
        <w:rPr>
          <w:rFonts w:ascii="Arial" w:eastAsia="Arial" w:hAnsi="Arial" w:cs="Arial"/>
          <w:sz w:val="16"/>
          <w:szCs w:val="16"/>
        </w:rPr>
        <w:t>Trustee's Rights and Duties (Board Chair or designee)</w:t>
      </w:r>
    </w:p>
    <w:p w:rsidR="00813761" w:rsidRDefault="00813761">
      <w:pPr>
        <w:spacing w:line="200" w:lineRule="exact"/>
      </w:pPr>
    </w:p>
    <w:p w:rsidR="00813761" w:rsidRDefault="00C24321">
      <w:pPr>
        <w:ind w:left="829"/>
        <w:rPr>
          <w:rFonts w:ascii="Arial" w:eastAsia="Arial" w:hAnsi="Arial" w:cs="Arial"/>
          <w:sz w:val="16"/>
          <w:szCs w:val="16"/>
        </w:rPr>
      </w:pPr>
      <w:r>
        <w:rPr>
          <w:rFonts w:ascii="Arial" w:eastAsia="Arial" w:hAnsi="Arial" w:cs="Arial"/>
          <w:sz w:val="16"/>
          <w:szCs w:val="16"/>
        </w:rPr>
        <w:t>If directed by Bondholder to foreclose the lien, Trustee will-</w:t>
      </w:r>
    </w:p>
    <w:p w:rsidR="00813761" w:rsidRDefault="00813761">
      <w:pPr>
        <w:spacing w:line="200" w:lineRule="exact"/>
      </w:pPr>
    </w:p>
    <w:p w:rsidR="00813761" w:rsidRDefault="00C24321">
      <w:pPr>
        <w:ind w:left="784"/>
        <w:rPr>
          <w:rFonts w:ascii="Arial" w:eastAsia="Arial" w:hAnsi="Arial" w:cs="Arial"/>
          <w:sz w:val="16"/>
          <w:szCs w:val="16"/>
        </w:rPr>
      </w:pPr>
      <w:r>
        <w:rPr>
          <w:rFonts w:ascii="Arial" w:eastAsia="Arial" w:hAnsi="Arial" w:cs="Arial"/>
          <w:sz w:val="16"/>
          <w:szCs w:val="16"/>
        </w:rPr>
        <w:t xml:space="preserve">1.    </w:t>
      </w:r>
      <w:r>
        <w:rPr>
          <w:rFonts w:ascii="Arial" w:eastAsia="Arial" w:hAnsi="Arial" w:cs="Arial"/>
          <w:spacing w:val="1"/>
          <w:sz w:val="16"/>
          <w:szCs w:val="16"/>
        </w:rPr>
        <w:t xml:space="preserve"> </w:t>
      </w:r>
      <w:r>
        <w:rPr>
          <w:rFonts w:ascii="Arial" w:eastAsia="Arial" w:hAnsi="Arial" w:cs="Arial"/>
          <w:sz w:val="16"/>
          <w:szCs w:val="16"/>
        </w:rPr>
        <w:t>Either personally or by agent give notice of the foreclosure sale as required by the Texas Property</w:t>
      </w:r>
    </w:p>
    <w:p w:rsidR="00813761" w:rsidRDefault="00C24321">
      <w:pPr>
        <w:spacing w:before="8"/>
        <w:ind w:left="1140"/>
        <w:rPr>
          <w:rFonts w:ascii="Arial" w:eastAsia="Arial" w:hAnsi="Arial" w:cs="Arial"/>
          <w:sz w:val="16"/>
          <w:szCs w:val="16"/>
        </w:rPr>
      </w:pPr>
      <w:r>
        <w:rPr>
          <w:rFonts w:ascii="Arial" w:eastAsia="Arial" w:hAnsi="Arial" w:cs="Arial"/>
          <w:sz w:val="16"/>
          <w:szCs w:val="16"/>
        </w:rPr>
        <w:t>Code as then in effect;</w:t>
      </w:r>
    </w:p>
    <w:p w:rsidR="00813761" w:rsidRDefault="00C24321">
      <w:pPr>
        <w:tabs>
          <w:tab w:val="left" w:pos="1140"/>
        </w:tabs>
        <w:spacing w:before="8" w:line="250" w:lineRule="auto"/>
        <w:ind w:left="1140" w:right="1404" w:hanging="356"/>
        <w:rPr>
          <w:rFonts w:ascii="Arial" w:eastAsia="Arial" w:hAnsi="Arial" w:cs="Arial"/>
          <w:sz w:val="16"/>
          <w:szCs w:val="16"/>
        </w:rPr>
      </w:pPr>
      <w:r>
        <w:rPr>
          <w:rFonts w:ascii="Arial" w:eastAsia="Arial" w:hAnsi="Arial" w:cs="Arial"/>
          <w:sz w:val="16"/>
          <w:szCs w:val="16"/>
        </w:rPr>
        <w:t>2.</w:t>
      </w:r>
      <w:r>
        <w:rPr>
          <w:rFonts w:ascii="Arial" w:eastAsia="Arial" w:hAnsi="Arial" w:cs="Arial"/>
          <w:sz w:val="16"/>
          <w:szCs w:val="16"/>
        </w:rPr>
        <w:tab/>
        <w:t>Sell and convey all or part of the property "as is" to the highest bidder for cash with a general warranty binding Grantor, subject to the prior lien and to other Exceptions to Conveyance and Warranty and without representation or warranty, express or implied by Trustee;</w:t>
      </w:r>
    </w:p>
    <w:p w:rsidR="00813761" w:rsidRDefault="00C24321">
      <w:pPr>
        <w:ind w:left="784"/>
        <w:rPr>
          <w:rFonts w:ascii="Arial" w:eastAsia="Arial" w:hAnsi="Arial" w:cs="Arial"/>
          <w:sz w:val="16"/>
          <w:szCs w:val="16"/>
        </w:rPr>
      </w:pPr>
      <w:r>
        <w:rPr>
          <w:rFonts w:ascii="Arial" w:eastAsia="Arial" w:hAnsi="Arial" w:cs="Arial"/>
          <w:sz w:val="16"/>
          <w:szCs w:val="16"/>
        </w:rPr>
        <w:t xml:space="preserve">3.    </w:t>
      </w:r>
      <w:r>
        <w:rPr>
          <w:rFonts w:ascii="Arial" w:eastAsia="Arial" w:hAnsi="Arial" w:cs="Arial"/>
          <w:spacing w:val="1"/>
          <w:sz w:val="16"/>
          <w:szCs w:val="16"/>
        </w:rPr>
        <w:t xml:space="preserve"> </w:t>
      </w:r>
      <w:r>
        <w:rPr>
          <w:rFonts w:ascii="Arial" w:eastAsia="Arial" w:hAnsi="Arial" w:cs="Arial"/>
          <w:sz w:val="16"/>
          <w:szCs w:val="16"/>
        </w:rPr>
        <w:t>From the proceeds of the sale, pay, in this order -</w:t>
      </w:r>
    </w:p>
    <w:p w:rsidR="00813761" w:rsidRDefault="00C24321">
      <w:pPr>
        <w:spacing w:before="8"/>
        <w:ind w:left="1096"/>
        <w:rPr>
          <w:rFonts w:ascii="Arial" w:eastAsia="Arial" w:hAnsi="Arial" w:cs="Arial"/>
          <w:sz w:val="16"/>
          <w:szCs w:val="16"/>
        </w:rPr>
      </w:pPr>
      <w:r>
        <w:rPr>
          <w:rFonts w:ascii="Arial" w:eastAsia="Arial" w:hAnsi="Arial" w:cs="Arial"/>
          <w:sz w:val="16"/>
          <w:szCs w:val="16"/>
        </w:rPr>
        <w:t xml:space="preserve">a.    </w:t>
      </w:r>
      <w:r>
        <w:rPr>
          <w:rFonts w:ascii="Arial" w:eastAsia="Arial" w:hAnsi="Arial" w:cs="Arial"/>
          <w:spacing w:val="1"/>
          <w:sz w:val="16"/>
          <w:szCs w:val="16"/>
        </w:rPr>
        <w:t xml:space="preserve"> </w:t>
      </w:r>
      <w:r>
        <w:rPr>
          <w:rFonts w:ascii="Arial" w:eastAsia="Arial" w:hAnsi="Arial" w:cs="Arial"/>
          <w:sz w:val="16"/>
          <w:szCs w:val="16"/>
        </w:rPr>
        <w:t>Expenses of foreclosure, including a reasonable commission to Trustee;</w:t>
      </w:r>
    </w:p>
    <w:p w:rsidR="00813761" w:rsidRDefault="00C24321">
      <w:pPr>
        <w:tabs>
          <w:tab w:val="left" w:pos="1440"/>
        </w:tabs>
        <w:spacing w:before="8" w:line="250" w:lineRule="auto"/>
        <w:ind w:left="1451" w:right="955" w:hanging="356"/>
        <w:rPr>
          <w:rFonts w:ascii="Arial" w:eastAsia="Arial" w:hAnsi="Arial" w:cs="Arial"/>
          <w:sz w:val="16"/>
          <w:szCs w:val="16"/>
        </w:rPr>
      </w:pPr>
      <w:r>
        <w:rPr>
          <w:rFonts w:ascii="Arial" w:eastAsia="Arial" w:hAnsi="Arial" w:cs="Arial"/>
          <w:sz w:val="16"/>
          <w:szCs w:val="16"/>
        </w:rPr>
        <w:t>b.</w:t>
      </w:r>
      <w:r>
        <w:rPr>
          <w:rFonts w:ascii="Arial" w:eastAsia="Arial" w:hAnsi="Arial" w:cs="Arial"/>
          <w:sz w:val="16"/>
          <w:szCs w:val="16"/>
        </w:rPr>
        <w:tab/>
        <w:t>To Bondholder, the full amount of principal, interest, attorney's fees, and other charges due and unpaid;</w:t>
      </w:r>
    </w:p>
    <w:p w:rsidR="00813761" w:rsidRDefault="00C24321">
      <w:pPr>
        <w:spacing w:line="250" w:lineRule="auto"/>
        <w:ind w:left="1096" w:right="2578"/>
        <w:rPr>
          <w:rFonts w:ascii="Arial" w:eastAsia="Arial" w:hAnsi="Arial" w:cs="Arial"/>
          <w:sz w:val="16"/>
          <w:szCs w:val="16"/>
        </w:rPr>
      </w:pPr>
      <w:r>
        <w:rPr>
          <w:rFonts w:ascii="Arial" w:eastAsia="Arial" w:hAnsi="Arial" w:cs="Arial"/>
          <w:sz w:val="16"/>
          <w:szCs w:val="16"/>
        </w:rPr>
        <w:t xml:space="preserve">c.    </w:t>
      </w:r>
      <w:r>
        <w:rPr>
          <w:rFonts w:ascii="Arial" w:eastAsia="Arial" w:hAnsi="Arial" w:cs="Arial"/>
          <w:spacing w:val="1"/>
          <w:sz w:val="16"/>
          <w:szCs w:val="16"/>
        </w:rPr>
        <w:t xml:space="preserve"> </w:t>
      </w:r>
      <w:r>
        <w:rPr>
          <w:rFonts w:ascii="Arial" w:eastAsia="Arial" w:hAnsi="Arial" w:cs="Arial"/>
          <w:sz w:val="16"/>
          <w:szCs w:val="16"/>
        </w:rPr>
        <w:t xml:space="preserve">Any amounts required by law to be paid before payment to Grantor; and, d.    </w:t>
      </w:r>
      <w:r>
        <w:rPr>
          <w:rFonts w:ascii="Arial" w:eastAsia="Arial" w:hAnsi="Arial" w:cs="Arial"/>
          <w:spacing w:val="1"/>
          <w:sz w:val="16"/>
          <w:szCs w:val="16"/>
        </w:rPr>
        <w:t xml:space="preserve"> </w:t>
      </w:r>
      <w:r>
        <w:rPr>
          <w:rFonts w:ascii="Arial" w:eastAsia="Arial" w:hAnsi="Arial" w:cs="Arial"/>
          <w:sz w:val="16"/>
          <w:szCs w:val="16"/>
        </w:rPr>
        <w:t>To Grantor, any balance; and,</w:t>
      </w:r>
    </w:p>
    <w:p w:rsidR="00813761" w:rsidRDefault="00C24321">
      <w:pPr>
        <w:tabs>
          <w:tab w:val="left" w:pos="1140"/>
        </w:tabs>
        <w:spacing w:line="250" w:lineRule="auto"/>
        <w:ind w:left="1140" w:right="1146" w:hanging="356"/>
        <w:rPr>
          <w:rFonts w:ascii="Arial" w:eastAsia="Arial" w:hAnsi="Arial" w:cs="Arial"/>
          <w:sz w:val="16"/>
          <w:szCs w:val="16"/>
        </w:rPr>
      </w:pPr>
      <w:r>
        <w:rPr>
          <w:rFonts w:ascii="Arial" w:eastAsia="Arial" w:hAnsi="Arial" w:cs="Arial"/>
          <w:sz w:val="16"/>
          <w:szCs w:val="16"/>
        </w:rPr>
        <w:t>4.</w:t>
      </w:r>
      <w:r>
        <w:rPr>
          <w:rFonts w:ascii="Arial" w:eastAsia="Arial" w:hAnsi="Arial" w:cs="Arial"/>
          <w:sz w:val="16"/>
          <w:szCs w:val="16"/>
        </w:rPr>
        <w:tab/>
        <w:t>Be indemnified by Bondholder against all costs, expenses, and liabilities incurred by Trustee for acting in the execution or enforcement of the trust created by this deed of trust, which includes all court and other costs, including attorney's fees, incurred by Trustee in defense of any action or proceeding taken against Trustee in that capacity.</w:t>
      </w:r>
    </w:p>
    <w:p w:rsidR="00813761" w:rsidRDefault="00813761">
      <w:pPr>
        <w:spacing w:before="2" w:line="180" w:lineRule="exact"/>
        <w:rPr>
          <w:sz w:val="19"/>
          <w:szCs w:val="19"/>
        </w:rPr>
      </w:pPr>
    </w:p>
    <w:p w:rsidR="00813761" w:rsidRDefault="00C24321">
      <w:pPr>
        <w:ind w:left="340"/>
        <w:rPr>
          <w:rFonts w:ascii="Arial" w:eastAsia="Arial" w:hAnsi="Arial" w:cs="Arial"/>
          <w:sz w:val="16"/>
          <w:szCs w:val="16"/>
        </w:rPr>
      </w:pPr>
      <w:r>
        <w:rPr>
          <w:rFonts w:ascii="Arial" w:eastAsia="Arial" w:hAnsi="Arial" w:cs="Arial"/>
          <w:sz w:val="16"/>
          <w:szCs w:val="16"/>
        </w:rPr>
        <w:t xml:space="preserve">D.     </w:t>
      </w:r>
      <w:r>
        <w:rPr>
          <w:rFonts w:ascii="Arial" w:eastAsia="Arial" w:hAnsi="Arial" w:cs="Arial"/>
          <w:spacing w:val="1"/>
          <w:sz w:val="16"/>
          <w:szCs w:val="16"/>
        </w:rPr>
        <w:t xml:space="preserve"> </w:t>
      </w:r>
      <w:r>
        <w:rPr>
          <w:rFonts w:ascii="Arial" w:eastAsia="Arial" w:hAnsi="Arial" w:cs="Arial"/>
          <w:sz w:val="16"/>
          <w:szCs w:val="16"/>
        </w:rPr>
        <w:t>General Provisions</w:t>
      </w:r>
    </w:p>
    <w:p w:rsidR="00813761" w:rsidRDefault="00C24321">
      <w:pPr>
        <w:tabs>
          <w:tab w:val="left" w:pos="1140"/>
        </w:tabs>
        <w:spacing w:before="8" w:line="250" w:lineRule="auto"/>
        <w:ind w:left="1140" w:right="960" w:hanging="356"/>
        <w:rPr>
          <w:rFonts w:ascii="Arial" w:eastAsia="Arial" w:hAnsi="Arial" w:cs="Arial"/>
          <w:sz w:val="16"/>
          <w:szCs w:val="16"/>
        </w:rPr>
      </w:pPr>
      <w:r>
        <w:rPr>
          <w:rFonts w:ascii="Arial" w:eastAsia="Arial" w:hAnsi="Arial" w:cs="Arial"/>
          <w:sz w:val="16"/>
          <w:szCs w:val="16"/>
        </w:rPr>
        <w:t>1.</w:t>
      </w:r>
      <w:r>
        <w:rPr>
          <w:rFonts w:ascii="Arial" w:eastAsia="Arial" w:hAnsi="Arial" w:cs="Arial"/>
          <w:sz w:val="16"/>
          <w:szCs w:val="16"/>
        </w:rPr>
        <w:tab/>
        <w:t>If any of the property is sold under this deed of trust, Grantor must immediately surrender Possession to the purchaser.</w:t>
      </w:r>
      <w:r>
        <w:rPr>
          <w:rFonts w:ascii="Arial" w:eastAsia="Arial" w:hAnsi="Arial" w:cs="Arial"/>
          <w:spacing w:val="44"/>
          <w:sz w:val="16"/>
          <w:szCs w:val="16"/>
        </w:rPr>
        <w:t xml:space="preserve"> </w:t>
      </w:r>
      <w:r>
        <w:rPr>
          <w:rFonts w:ascii="Arial" w:eastAsia="Arial" w:hAnsi="Arial" w:cs="Arial"/>
          <w:sz w:val="16"/>
          <w:szCs w:val="16"/>
        </w:rPr>
        <w:t>If Grantor fails to do so, Grantor will become a tenant at sufferance of the purchaser, subject to an action of forcible detainer.</w:t>
      </w:r>
    </w:p>
    <w:p w:rsidR="00813761" w:rsidRDefault="00C24321">
      <w:pPr>
        <w:ind w:left="784"/>
        <w:rPr>
          <w:rFonts w:ascii="Arial" w:eastAsia="Arial" w:hAnsi="Arial" w:cs="Arial"/>
          <w:sz w:val="16"/>
          <w:szCs w:val="16"/>
        </w:rPr>
      </w:pPr>
      <w:r>
        <w:rPr>
          <w:rFonts w:ascii="Arial" w:eastAsia="Arial" w:hAnsi="Arial" w:cs="Arial"/>
          <w:sz w:val="16"/>
          <w:szCs w:val="16"/>
        </w:rPr>
        <w:t xml:space="preserve">2.    </w:t>
      </w:r>
      <w:r>
        <w:rPr>
          <w:rFonts w:ascii="Arial" w:eastAsia="Arial" w:hAnsi="Arial" w:cs="Arial"/>
          <w:spacing w:val="1"/>
          <w:sz w:val="16"/>
          <w:szCs w:val="16"/>
        </w:rPr>
        <w:t xml:space="preserve"> </w:t>
      </w:r>
      <w:r>
        <w:rPr>
          <w:rFonts w:ascii="Arial" w:eastAsia="Arial" w:hAnsi="Arial" w:cs="Arial"/>
          <w:sz w:val="16"/>
          <w:szCs w:val="16"/>
        </w:rPr>
        <w:t>Recitals in any Trustee's deed conveying the property will be presumed to be true.</w:t>
      </w:r>
    </w:p>
    <w:p w:rsidR="00813761" w:rsidRDefault="00C24321">
      <w:pPr>
        <w:tabs>
          <w:tab w:val="left" w:pos="1140"/>
        </w:tabs>
        <w:spacing w:before="8" w:line="250" w:lineRule="auto"/>
        <w:ind w:left="1140" w:right="1031" w:hanging="356"/>
        <w:rPr>
          <w:rFonts w:ascii="Arial" w:eastAsia="Arial" w:hAnsi="Arial" w:cs="Arial"/>
          <w:sz w:val="16"/>
          <w:szCs w:val="16"/>
        </w:rPr>
      </w:pPr>
      <w:r>
        <w:rPr>
          <w:rFonts w:ascii="Arial" w:eastAsia="Arial" w:hAnsi="Arial" w:cs="Arial"/>
          <w:sz w:val="16"/>
          <w:szCs w:val="16"/>
        </w:rPr>
        <w:t>3.</w:t>
      </w:r>
      <w:r>
        <w:rPr>
          <w:rFonts w:ascii="Arial" w:eastAsia="Arial" w:hAnsi="Arial" w:cs="Arial"/>
          <w:sz w:val="16"/>
          <w:szCs w:val="16"/>
        </w:rPr>
        <w:tab/>
        <w:t>Proceeding under this deed of trust, filing suit for foreclosure, or pursuing any other remedy will not constitute an election of remedies.</w:t>
      </w:r>
    </w:p>
    <w:p w:rsidR="00813761" w:rsidRDefault="00C24321">
      <w:pPr>
        <w:tabs>
          <w:tab w:val="left" w:pos="1140"/>
        </w:tabs>
        <w:spacing w:line="250" w:lineRule="auto"/>
        <w:ind w:left="1140" w:right="1308" w:hanging="356"/>
        <w:rPr>
          <w:rFonts w:ascii="Arial" w:eastAsia="Arial" w:hAnsi="Arial" w:cs="Arial"/>
          <w:sz w:val="16"/>
          <w:szCs w:val="16"/>
        </w:rPr>
      </w:pPr>
      <w:r>
        <w:rPr>
          <w:rFonts w:ascii="Arial" w:eastAsia="Arial" w:hAnsi="Arial" w:cs="Arial"/>
          <w:sz w:val="16"/>
          <w:szCs w:val="16"/>
        </w:rPr>
        <w:t>4.</w:t>
      </w:r>
      <w:r>
        <w:rPr>
          <w:rFonts w:ascii="Arial" w:eastAsia="Arial" w:hAnsi="Arial" w:cs="Arial"/>
          <w:sz w:val="16"/>
          <w:szCs w:val="16"/>
        </w:rPr>
        <w:tab/>
        <w:t>This lien will remain superior to liens later created even if (</w:t>
      </w:r>
      <w:proofErr w:type="spellStart"/>
      <w:r>
        <w:rPr>
          <w:rFonts w:ascii="Arial" w:eastAsia="Arial" w:hAnsi="Arial" w:cs="Arial"/>
          <w:sz w:val="16"/>
          <w:szCs w:val="16"/>
        </w:rPr>
        <w:t>i</w:t>
      </w:r>
      <w:proofErr w:type="spellEnd"/>
      <w:r>
        <w:rPr>
          <w:rFonts w:ascii="Arial" w:eastAsia="Arial" w:hAnsi="Arial" w:cs="Arial"/>
          <w:sz w:val="16"/>
          <w:szCs w:val="16"/>
        </w:rPr>
        <w:t>) the maturity date for the Bond(s) is dated after the date hereof or (ii) part of the property is released.</w:t>
      </w:r>
    </w:p>
    <w:p w:rsidR="00813761" w:rsidRDefault="00C24321">
      <w:pPr>
        <w:tabs>
          <w:tab w:val="left" w:pos="1140"/>
        </w:tabs>
        <w:spacing w:line="250" w:lineRule="auto"/>
        <w:ind w:left="1140" w:right="959" w:hanging="356"/>
        <w:rPr>
          <w:rFonts w:ascii="Arial" w:eastAsia="Arial" w:hAnsi="Arial" w:cs="Arial"/>
          <w:sz w:val="16"/>
          <w:szCs w:val="16"/>
        </w:rPr>
      </w:pPr>
      <w:r>
        <w:rPr>
          <w:rFonts w:ascii="Arial" w:eastAsia="Arial" w:hAnsi="Arial" w:cs="Arial"/>
          <w:sz w:val="16"/>
          <w:szCs w:val="16"/>
        </w:rPr>
        <w:t>5.</w:t>
      </w:r>
      <w:r>
        <w:rPr>
          <w:rFonts w:ascii="Arial" w:eastAsia="Arial" w:hAnsi="Arial" w:cs="Arial"/>
          <w:sz w:val="16"/>
          <w:szCs w:val="16"/>
        </w:rPr>
        <w:tab/>
        <w:t>Grantor assigns the Bondholder all amount payable to or received by Grantor from condemnation of all or part of the property, from private sale in lieu of condemnation, and from damages caused by public works or construction on or near the property.  After deducting any expenses incurred, including attorney's fees and court and other costs, Bondholder will either release any remaining amounts to Grantor or hold such amount as a cash bond.  Bondholder will not be liable for failure to collect or to exercise diligence in collecting any such amounts.  Grantor will immediately give Bondholder notice of any actual or threatened proceedings for condemnation of all or part of the property.</w:t>
      </w:r>
    </w:p>
    <w:p w:rsidR="00813761" w:rsidRDefault="00F153AB">
      <w:pPr>
        <w:spacing w:before="100"/>
        <w:ind w:left="340"/>
        <w:rPr>
          <w:sz w:val="2"/>
          <w:szCs w:val="2"/>
        </w:rPr>
        <w:sectPr w:rsidR="00813761">
          <w:pgSz w:w="12820" w:h="16320"/>
          <w:pgMar w:top="1540" w:right="1820" w:bottom="280" w:left="1820" w:header="720" w:footer="720" w:gutter="0"/>
          <w:cols w:space="720"/>
        </w:sectPr>
      </w:pPr>
      <w:r>
        <w:pict>
          <v:shape id="_x0000_i1058" type="#_x0000_t75" style="width:1.15pt;height:1.15pt">
            <v:imagedata r:id="rId5" o:title=""/>
          </v:shape>
        </w:pict>
      </w:r>
    </w:p>
    <w:p w:rsidR="00813761" w:rsidRDefault="00813761">
      <w:pPr>
        <w:spacing w:line="160" w:lineRule="exact"/>
        <w:rPr>
          <w:sz w:val="16"/>
          <w:szCs w:val="16"/>
        </w:rPr>
      </w:pPr>
    </w:p>
    <w:p w:rsidR="00813761" w:rsidRDefault="00813761">
      <w:pPr>
        <w:spacing w:line="200" w:lineRule="exact"/>
      </w:pPr>
    </w:p>
    <w:p w:rsidR="00813761" w:rsidRDefault="00F153AB">
      <w:pPr>
        <w:ind w:left="8260"/>
        <w:rPr>
          <w:sz w:val="2"/>
          <w:szCs w:val="2"/>
        </w:rPr>
      </w:pPr>
      <w:r>
        <w:pict>
          <v:shape id="_x0000_i1059" type="#_x0000_t75" style="width:1.15pt;height:1.15pt">
            <v:imagedata r:id="rId5" o:title=""/>
          </v:shape>
        </w:pict>
      </w:r>
    </w:p>
    <w:p w:rsidR="00813761" w:rsidRDefault="00813761">
      <w:pPr>
        <w:spacing w:before="1" w:line="120" w:lineRule="exact"/>
        <w:rPr>
          <w:sz w:val="12"/>
          <w:szCs w:val="12"/>
        </w:rPr>
      </w:pPr>
    </w:p>
    <w:p w:rsidR="00813761" w:rsidRDefault="00813761">
      <w:pPr>
        <w:spacing w:line="200" w:lineRule="exact"/>
      </w:pPr>
    </w:p>
    <w:p w:rsidR="00813761" w:rsidRDefault="00C24321">
      <w:pPr>
        <w:tabs>
          <w:tab w:val="left" w:pos="1140"/>
        </w:tabs>
        <w:spacing w:before="39" w:line="250" w:lineRule="auto"/>
        <w:ind w:left="1096" w:right="986" w:hanging="311"/>
        <w:rPr>
          <w:rFonts w:ascii="Arial" w:eastAsia="Arial" w:hAnsi="Arial" w:cs="Arial"/>
          <w:sz w:val="16"/>
          <w:szCs w:val="16"/>
        </w:rPr>
      </w:pPr>
      <w:r>
        <w:rPr>
          <w:rFonts w:ascii="Arial" w:eastAsia="Arial" w:hAnsi="Arial" w:cs="Arial"/>
          <w:sz w:val="16"/>
          <w:szCs w:val="16"/>
        </w:rPr>
        <w:t>6.</w:t>
      </w:r>
      <w:r>
        <w:rPr>
          <w:rFonts w:ascii="Arial" w:eastAsia="Arial" w:hAnsi="Arial" w:cs="Arial"/>
          <w:sz w:val="16"/>
          <w:szCs w:val="16"/>
        </w:rPr>
        <w:tab/>
      </w:r>
      <w:r>
        <w:rPr>
          <w:rFonts w:ascii="Arial" w:eastAsia="Arial" w:hAnsi="Arial" w:cs="Arial"/>
          <w:sz w:val="16"/>
          <w:szCs w:val="16"/>
        </w:rPr>
        <w:tab/>
        <w:t xml:space="preserve">Grantor assigns to Bondholder absolutely, not only as collateral, all present and future rent </w:t>
      </w:r>
      <w:proofErr w:type="gramStart"/>
      <w:r>
        <w:rPr>
          <w:rFonts w:ascii="Arial" w:eastAsia="Arial" w:hAnsi="Arial" w:cs="Arial"/>
          <w:sz w:val="16"/>
          <w:szCs w:val="16"/>
        </w:rPr>
        <w:t>an other</w:t>
      </w:r>
      <w:proofErr w:type="gramEnd"/>
      <w:r>
        <w:rPr>
          <w:rFonts w:ascii="Arial" w:eastAsia="Arial" w:hAnsi="Arial" w:cs="Arial"/>
          <w:sz w:val="16"/>
          <w:szCs w:val="16"/>
        </w:rPr>
        <w:t xml:space="preserve"> income and receipts from the property.  Grantor warrants the validity and enforceability of the assignment.  Grantor may as Bondholder's licensee collect rent and other income and receipts as long as the Grantor is not in default under any Bond(s) or this deed of trust.  If Grantor defaults in payment of any Bond(s) or performance of this deed of trust, Bondholder may terminate Grantor's license to collect rent and other income and then as Grantor's agent may rent the property and collect all rent and other income and receipts.  Bondholder neither has nor assumes any obligations</w:t>
      </w:r>
    </w:p>
    <w:p w:rsidR="00813761" w:rsidRDefault="00C24321">
      <w:pPr>
        <w:spacing w:line="250" w:lineRule="auto"/>
        <w:ind w:left="1096" w:right="906"/>
        <w:rPr>
          <w:rFonts w:ascii="Arial" w:eastAsia="Arial" w:hAnsi="Arial" w:cs="Arial"/>
          <w:sz w:val="16"/>
          <w:szCs w:val="16"/>
        </w:rPr>
      </w:pPr>
      <w:proofErr w:type="gramStart"/>
      <w:r>
        <w:rPr>
          <w:rFonts w:ascii="Arial" w:eastAsia="Arial" w:hAnsi="Arial" w:cs="Arial"/>
          <w:sz w:val="16"/>
          <w:szCs w:val="16"/>
        </w:rPr>
        <w:t>as</w:t>
      </w:r>
      <w:proofErr w:type="gramEnd"/>
      <w:r>
        <w:rPr>
          <w:rFonts w:ascii="Arial" w:eastAsia="Arial" w:hAnsi="Arial" w:cs="Arial"/>
          <w:sz w:val="16"/>
          <w:szCs w:val="16"/>
        </w:rPr>
        <w:t xml:space="preserve"> lessor or landlord with respect to any occupant of the property.  Bondholder may apply all rent and other income and receipts collected under this paragraph first to expenses incurred in exercising Bondholder's rights and remedies and then to Grantor's obligations under the Bond(s) and this deed of trust under in order determined by Bondholder.  Bondholder is not required to act under this paragraph, and acting under this paragraph does not waive any of Bondholder's other rights and remedies.  If Grantor becomes a voluntary or involuntary debtor in bankruptcy, Bondholder's filing a proof of claim in bankruptcy will be determined equivalent to the appointment of a receiver under Texas law.</w:t>
      </w:r>
    </w:p>
    <w:p w:rsidR="00813761" w:rsidRDefault="00C24321">
      <w:pPr>
        <w:tabs>
          <w:tab w:val="left" w:pos="1140"/>
        </w:tabs>
        <w:spacing w:line="250" w:lineRule="auto"/>
        <w:ind w:left="1140" w:right="889" w:hanging="356"/>
        <w:rPr>
          <w:rFonts w:ascii="Arial" w:eastAsia="Arial" w:hAnsi="Arial" w:cs="Arial"/>
          <w:sz w:val="16"/>
          <w:szCs w:val="16"/>
        </w:rPr>
      </w:pPr>
      <w:r>
        <w:rPr>
          <w:rFonts w:ascii="Arial" w:eastAsia="Arial" w:hAnsi="Arial" w:cs="Arial"/>
          <w:sz w:val="16"/>
          <w:szCs w:val="16"/>
        </w:rPr>
        <w:t>7.</w:t>
      </w:r>
      <w:r>
        <w:rPr>
          <w:rFonts w:ascii="Arial" w:eastAsia="Arial" w:hAnsi="Arial" w:cs="Arial"/>
          <w:sz w:val="16"/>
          <w:szCs w:val="16"/>
        </w:rPr>
        <w:tab/>
        <w:t>Interest on the debt secured by this deed of trust will not exceed the maximum amount of non- usurious interest that may be contracted for, take, reserved, charged, or received under law.  Any interest is excess of that maximum amount will be credited on the principal of the debt or, if that has been paid, refunded.</w:t>
      </w:r>
      <w:r>
        <w:rPr>
          <w:rFonts w:ascii="Arial" w:eastAsia="Arial" w:hAnsi="Arial" w:cs="Arial"/>
          <w:spacing w:val="44"/>
          <w:sz w:val="16"/>
          <w:szCs w:val="16"/>
        </w:rPr>
        <w:t xml:space="preserve"> </w:t>
      </w:r>
      <w:r>
        <w:rPr>
          <w:rFonts w:ascii="Arial" w:eastAsia="Arial" w:hAnsi="Arial" w:cs="Arial"/>
          <w:sz w:val="16"/>
          <w:szCs w:val="16"/>
        </w:rPr>
        <w:t>On any acceleration or required or permitted prepayment, any such excess will be canceled automatically as of the acceleration or prepayment of, if already paid, credited on the principal of the debt or, if the principal of the debt has been paid, refunded.  This provision overrides any conflicting provisions in this and all other instruments concerning the debt.</w:t>
      </w:r>
    </w:p>
    <w:p w:rsidR="00813761" w:rsidRDefault="00C24321">
      <w:pPr>
        <w:tabs>
          <w:tab w:val="left" w:pos="1140"/>
        </w:tabs>
        <w:spacing w:line="250" w:lineRule="auto"/>
        <w:ind w:left="1140" w:right="977" w:hanging="356"/>
        <w:rPr>
          <w:rFonts w:ascii="Arial" w:eastAsia="Arial" w:hAnsi="Arial" w:cs="Arial"/>
          <w:sz w:val="16"/>
          <w:szCs w:val="16"/>
        </w:rPr>
      </w:pPr>
      <w:r>
        <w:rPr>
          <w:rFonts w:ascii="Arial" w:eastAsia="Arial" w:hAnsi="Arial" w:cs="Arial"/>
          <w:sz w:val="16"/>
          <w:szCs w:val="16"/>
        </w:rPr>
        <w:t>8.</w:t>
      </w:r>
      <w:r>
        <w:rPr>
          <w:rFonts w:ascii="Arial" w:eastAsia="Arial" w:hAnsi="Arial" w:cs="Arial"/>
          <w:sz w:val="16"/>
          <w:szCs w:val="16"/>
        </w:rPr>
        <w:tab/>
        <w:t>At least 15 days before taxes and assessments on the property become delinquent, Grantor agrees to furnish Bondholder evidence satisfactory to Bondholder that all taxes and assessments on the property have been paid.</w:t>
      </w:r>
    </w:p>
    <w:p w:rsidR="00813761" w:rsidRDefault="00C24321">
      <w:pPr>
        <w:ind w:left="784"/>
        <w:rPr>
          <w:rFonts w:ascii="Arial" w:eastAsia="Arial" w:hAnsi="Arial" w:cs="Arial"/>
          <w:sz w:val="16"/>
          <w:szCs w:val="16"/>
        </w:rPr>
      </w:pPr>
      <w:r>
        <w:rPr>
          <w:rFonts w:ascii="Arial" w:eastAsia="Arial" w:hAnsi="Arial" w:cs="Arial"/>
          <w:sz w:val="16"/>
          <w:szCs w:val="16"/>
        </w:rPr>
        <w:t xml:space="preserve">9.    </w:t>
      </w:r>
      <w:r>
        <w:rPr>
          <w:rFonts w:ascii="Arial" w:eastAsia="Arial" w:hAnsi="Arial" w:cs="Arial"/>
          <w:spacing w:val="1"/>
          <w:sz w:val="16"/>
          <w:szCs w:val="16"/>
        </w:rPr>
        <w:t xml:space="preserve"> </w:t>
      </w:r>
      <w:r>
        <w:rPr>
          <w:rFonts w:ascii="Arial" w:eastAsia="Arial" w:hAnsi="Arial" w:cs="Arial"/>
          <w:sz w:val="16"/>
          <w:szCs w:val="16"/>
        </w:rPr>
        <w:t>When the context requires, singular nouns, pronouns include plural.</w:t>
      </w:r>
    </w:p>
    <w:p w:rsidR="00813761" w:rsidRDefault="00C24321">
      <w:pPr>
        <w:tabs>
          <w:tab w:val="left" w:pos="1180"/>
        </w:tabs>
        <w:spacing w:before="8" w:line="250" w:lineRule="auto"/>
        <w:ind w:left="1185" w:right="1075" w:hanging="445"/>
        <w:rPr>
          <w:rFonts w:ascii="Arial" w:eastAsia="Arial" w:hAnsi="Arial" w:cs="Arial"/>
          <w:sz w:val="16"/>
          <w:szCs w:val="16"/>
        </w:rPr>
      </w:pPr>
      <w:r>
        <w:rPr>
          <w:rFonts w:ascii="Arial" w:eastAsia="Arial" w:hAnsi="Arial" w:cs="Arial"/>
          <w:sz w:val="16"/>
          <w:szCs w:val="16"/>
        </w:rPr>
        <w:t>10.</w:t>
      </w:r>
      <w:r>
        <w:rPr>
          <w:rFonts w:ascii="Arial" w:eastAsia="Arial" w:hAnsi="Arial" w:cs="Arial"/>
          <w:sz w:val="16"/>
          <w:szCs w:val="16"/>
        </w:rPr>
        <w:tab/>
        <w:t>The term Bond(s) includes all present and future Bond(s) issued by Grantor to Bondholder and all amounts secured by this deed of trust.</w:t>
      </w:r>
    </w:p>
    <w:p w:rsidR="00813761" w:rsidRDefault="00C24321">
      <w:pPr>
        <w:ind w:left="740"/>
        <w:rPr>
          <w:rFonts w:ascii="Arial" w:eastAsia="Arial" w:hAnsi="Arial" w:cs="Arial"/>
          <w:sz w:val="16"/>
          <w:szCs w:val="16"/>
        </w:rPr>
      </w:pPr>
      <w:r>
        <w:rPr>
          <w:rFonts w:ascii="Arial" w:eastAsia="Arial" w:hAnsi="Arial" w:cs="Arial"/>
          <w:sz w:val="16"/>
          <w:szCs w:val="16"/>
        </w:rPr>
        <w:t xml:space="preserve">11.    </w:t>
      </w:r>
      <w:r>
        <w:rPr>
          <w:rFonts w:ascii="Arial" w:eastAsia="Arial" w:hAnsi="Arial" w:cs="Arial"/>
          <w:spacing w:val="1"/>
          <w:sz w:val="16"/>
          <w:szCs w:val="16"/>
        </w:rPr>
        <w:t xml:space="preserve"> </w:t>
      </w:r>
      <w:r>
        <w:rPr>
          <w:rFonts w:ascii="Arial" w:eastAsia="Arial" w:hAnsi="Arial" w:cs="Arial"/>
          <w:sz w:val="16"/>
          <w:szCs w:val="16"/>
        </w:rPr>
        <w:t>This deed of trust binds, benefits, and may be enforced by successors in interest of all parties.</w:t>
      </w:r>
    </w:p>
    <w:p w:rsidR="00813761" w:rsidRDefault="00C24321">
      <w:pPr>
        <w:tabs>
          <w:tab w:val="left" w:pos="1180"/>
        </w:tabs>
        <w:spacing w:before="8" w:line="250" w:lineRule="auto"/>
        <w:ind w:left="1185" w:right="1173" w:hanging="445"/>
        <w:rPr>
          <w:rFonts w:ascii="Arial" w:eastAsia="Arial" w:hAnsi="Arial" w:cs="Arial"/>
          <w:sz w:val="16"/>
          <w:szCs w:val="16"/>
        </w:rPr>
      </w:pPr>
      <w:r>
        <w:rPr>
          <w:rFonts w:ascii="Arial" w:eastAsia="Arial" w:hAnsi="Arial" w:cs="Arial"/>
          <w:sz w:val="16"/>
          <w:szCs w:val="16"/>
        </w:rPr>
        <w:t>12.</w:t>
      </w:r>
      <w:r>
        <w:rPr>
          <w:rFonts w:ascii="Arial" w:eastAsia="Arial" w:hAnsi="Arial" w:cs="Arial"/>
          <w:sz w:val="16"/>
          <w:szCs w:val="16"/>
        </w:rPr>
        <w:tab/>
        <w:t>Grantor and each surety, endorser, and guarantor of the Bond(s) waive all demand for payment, presentation for payment, notice of intention to accelerate maturity, notice of acceleration of maturity, protest, and notice of protest, to the extent permitted by law.</w:t>
      </w:r>
    </w:p>
    <w:p w:rsidR="00813761" w:rsidRDefault="00C24321">
      <w:pPr>
        <w:tabs>
          <w:tab w:val="left" w:pos="1180"/>
        </w:tabs>
        <w:spacing w:line="250" w:lineRule="auto"/>
        <w:ind w:left="1185" w:right="1098" w:hanging="445"/>
        <w:rPr>
          <w:rFonts w:ascii="Arial" w:eastAsia="Arial" w:hAnsi="Arial" w:cs="Arial"/>
          <w:sz w:val="16"/>
          <w:szCs w:val="16"/>
        </w:rPr>
      </w:pPr>
      <w:r>
        <w:rPr>
          <w:rFonts w:ascii="Arial" w:eastAsia="Arial" w:hAnsi="Arial" w:cs="Arial"/>
          <w:sz w:val="16"/>
          <w:szCs w:val="16"/>
        </w:rPr>
        <w:t>13.</w:t>
      </w:r>
      <w:r>
        <w:rPr>
          <w:rFonts w:ascii="Arial" w:eastAsia="Arial" w:hAnsi="Arial" w:cs="Arial"/>
          <w:sz w:val="16"/>
          <w:szCs w:val="16"/>
        </w:rPr>
        <w:tab/>
        <w:t>Grantor agrees to pay reasonable attorney's fees, trustee's fees, and court and other costs of enforcing Bondholder's rights under this deed of trust if this deed of trust is placed in the hands of an attorney for enforcement.</w:t>
      </w:r>
    </w:p>
    <w:p w:rsidR="00813761" w:rsidRDefault="00C24321">
      <w:pPr>
        <w:tabs>
          <w:tab w:val="left" w:pos="1180"/>
        </w:tabs>
        <w:spacing w:line="250" w:lineRule="auto"/>
        <w:ind w:left="1185" w:right="1306" w:hanging="445"/>
        <w:rPr>
          <w:rFonts w:ascii="Arial" w:eastAsia="Arial" w:hAnsi="Arial" w:cs="Arial"/>
          <w:sz w:val="16"/>
          <w:szCs w:val="16"/>
        </w:rPr>
      </w:pPr>
      <w:r>
        <w:rPr>
          <w:rFonts w:ascii="Arial" w:eastAsia="Arial" w:hAnsi="Arial" w:cs="Arial"/>
          <w:sz w:val="16"/>
          <w:szCs w:val="16"/>
        </w:rPr>
        <w:t>14.</w:t>
      </w:r>
      <w:r>
        <w:rPr>
          <w:rFonts w:ascii="Arial" w:eastAsia="Arial" w:hAnsi="Arial" w:cs="Arial"/>
          <w:sz w:val="16"/>
          <w:szCs w:val="16"/>
        </w:rPr>
        <w:tab/>
        <w:t>If any provision of this deed of trust is determined to be invalid or unenforceable, the validity or enforceability of any other provision will not be affected.</w:t>
      </w:r>
    </w:p>
    <w:p w:rsidR="00813761" w:rsidRDefault="00C24321">
      <w:pPr>
        <w:ind w:left="740"/>
        <w:rPr>
          <w:rFonts w:ascii="Arial" w:eastAsia="Arial" w:hAnsi="Arial" w:cs="Arial"/>
          <w:sz w:val="16"/>
          <w:szCs w:val="16"/>
        </w:rPr>
      </w:pPr>
      <w:r>
        <w:rPr>
          <w:rFonts w:ascii="Arial" w:eastAsia="Arial" w:hAnsi="Arial" w:cs="Arial"/>
          <w:sz w:val="16"/>
          <w:szCs w:val="16"/>
        </w:rPr>
        <w:t xml:space="preserve">15.    </w:t>
      </w:r>
      <w:r>
        <w:rPr>
          <w:rFonts w:ascii="Arial" w:eastAsia="Arial" w:hAnsi="Arial" w:cs="Arial"/>
          <w:spacing w:val="1"/>
          <w:sz w:val="16"/>
          <w:szCs w:val="16"/>
        </w:rPr>
        <w:t xml:space="preserve"> </w:t>
      </w:r>
      <w:r>
        <w:rPr>
          <w:rFonts w:ascii="Arial" w:eastAsia="Arial" w:hAnsi="Arial" w:cs="Arial"/>
          <w:sz w:val="16"/>
          <w:szCs w:val="16"/>
        </w:rPr>
        <w:t>Grantor represents that this deed of trust is given to secure all Bond(s) presently issued to</w:t>
      </w:r>
    </w:p>
    <w:p w:rsidR="00813761" w:rsidRDefault="00C24321">
      <w:pPr>
        <w:spacing w:before="8" w:line="180" w:lineRule="exact"/>
        <w:ind w:left="1185"/>
        <w:rPr>
          <w:rFonts w:ascii="Arial" w:eastAsia="Arial" w:hAnsi="Arial" w:cs="Arial"/>
          <w:sz w:val="16"/>
          <w:szCs w:val="16"/>
        </w:rPr>
      </w:pPr>
      <w:r>
        <w:rPr>
          <w:rFonts w:ascii="Arial" w:eastAsia="Arial" w:hAnsi="Arial" w:cs="Arial"/>
          <w:position w:val="-1"/>
          <w:sz w:val="16"/>
          <w:szCs w:val="16"/>
        </w:rPr>
        <w:t>Bondholder and which may be issued to Bondholder in the future.</w:t>
      </w:r>
    </w:p>
    <w:p w:rsidR="00813761" w:rsidRDefault="00813761">
      <w:pPr>
        <w:spacing w:before="6" w:line="140" w:lineRule="exact"/>
        <w:rPr>
          <w:sz w:val="15"/>
          <w:szCs w:val="15"/>
        </w:rPr>
      </w:pPr>
    </w:p>
    <w:p w:rsidR="00813761" w:rsidRDefault="00813761">
      <w:pPr>
        <w:spacing w:line="200" w:lineRule="exact"/>
      </w:pPr>
    </w:p>
    <w:p w:rsidR="00813761" w:rsidRDefault="00F153AB">
      <w:pPr>
        <w:spacing w:before="39" w:line="180" w:lineRule="exact"/>
        <w:ind w:left="5690"/>
        <w:rPr>
          <w:rFonts w:ascii="Arial" w:eastAsia="Arial" w:hAnsi="Arial" w:cs="Arial"/>
          <w:sz w:val="16"/>
          <w:szCs w:val="16"/>
        </w:rPr>
      </w:pPr>
      <w:r>
        <w:pict>
          <v:group id="_x0000_s1198" style="position:absolute;left:0;text-align:left;margin-left:308.25pt;margin-top:30pt;width:195.7pt;height:0;z-index:-2753;mso-position-horizontal-relative:page" coordorigin="6165,600" coordsize="3914,0">
            <v:shape id="_x0000_s1199" style="position:absolute;left:6165;top:600;width:3914;height:0" coordorigin="6165,600" coordsize="3914,0" path="m6165,600r3914,e" filled="f" strokeweight=".17781mm">
              <v:path arrowok="t"/>
            </v:shape>
            <w10:wrap anchorx="page"/>
          </v:group>
        </w:pict>
      </w:r>
      <w:r w:rsidR="00C24321">
        <w:rPr>
          <w:rFonts w:ascii="Arial" w:eastAsia="Arial" w:hAnsi="Arial" w:cs="Arial"/>
          <w:position w:val="-1"/>
          <w:sz w:val="16"/>
          <w:szCs w:val="16"/>
        </w:rPr>
        <w:t>License Applicant/Grantor Signature</w:t>
      </w:r>
    </w:p>
    <w:p w:rsidR="00813761" w:rsidRDefault="00813761">
      <w:pPr>
        <w:spacing w:before="6" w:line="140" w:lineRule="exact"/>
        <w:rPr>
          <w:sz w:val="15"/>
          <w:szCs w:val="15"/>
        </w:rPr>
      </w:pPr>
    </w:p>
    <w:p w:rsidR="00813761" w:rsidRDefault="00813761">
      <w:pPr>
        <w:spacing w:line="200" w:lineRule="exact"/>
      </w:pPr>
    </w:p>
    <w:p w:rsidR="00813761" w:rsidRDefault="00F153AB">
      <w:pPr>
        <w:spacing w:before="39" w:line="180" w:lineRule="exact"/>
        <w:ind w:right="920"/>
        <w:jc w:val="right"/>
        <w:rPr>
          <w:rFonts w:ascii="Arial" w:eastAsia="Arial" w:hAnsi="Arial" w:cs="Arial"/>
          <w:sz w:val="16"/>
          <w:szCs w:val="16"/>
        </w:rPr>
      </w:pPr>
      <w:r>
        <w:pict>
          <v:group id="_x0000_s1196" style="position:absolute;left:0;text-align:left;margin-left:308.25pt;margin-top:-27.6pt;width:195.7pt;height:0;z-index:-2754;mso-position-horizontal-relative:page" coordorigin="6165,-552" coordsize="3914,0">
            <v:shape id="_x0000_s1197" style="position:absolute;left:6165;top:-552;width:3914;height:0" coordorigin="6165,-552" coordsize="3914,0" path="m6165,-552r3914,e" filled="f" strokeweight=".17781mm">
              <v:path arrowok="t"/>
            </v:shape>
            <w10:wrap anchorx="page"/>
          </v:group>
        </w:pict>
      </w:r>
      <w:r>
        <w:pict>
          <v:group id="_x0000_s1194" style="position:absolute;left:0;text-align:left;margin-left:308.3pt;margin-top:58.5pt;width:195.7pt;height:0;z-index:-2752;mso-position-horizontal-relative:page" coordorigin="6166,1170" coordsize="3914,0">
            <v:shape id="_x0000_s1195" style="position:absolute;left:6166;top:1170;width:3914;height:0" coordorigin="6166,1170" coordsize="3914,0" path="m6166,1170r3914,e" filled="f" strokeweight=".17781mm">
              <v:path arrowok="t"/>
            </v:shape>
            <w10:wrap anchorx="page"/>
          </v:group>
        </w:pict>
      </w:r>
      <w:r w:rsidR="00C24321">
        <w:rPr>
          <w:rFonts w:ascii="Arial" w:eastAsia="Arial" w:hAnsi="Arial" w:cs="Arial"/>
          <w:position w:val="-1"/>
          <w:sz w:val="16"/>
          <w:szCs w:val="16"/>
        </w:rPr>
        <w:t>Date</w:t>
      </w:r>
    </w:p>
    <w:p w:rsidR="00813761" w:rsidRDefault="00813761">
      <w:pPr>
        <w:spacing w:before="6" w:line="140" w:lineRule="exact"/>
        <w:rPr>
          <w:sz w:val="15"/>
          <w:szCs w:val="15"/>
        </w:rPr>
      </w:pPr>
    </w:p>
    <w:p w:rsidR="00813761" w:rsidRDefault="00813761">
      <w:pPr>
        <w:spacing w:line="200" w:lineRule="exact"/>
      </w:pPr>
    </w:p>
    <w:p w:rsidR="00813761" w:rsidRDefault="00C24321">
      <w:pPr>
        <w:spacing w:before="39" w:line="180" w:lineRule="exact"/>
        <w:ind w:left="340"/>
        <w:rPr>
          <w:rFonts w:ascii="Arial" w:eastAsia="Arial" w:hAnsi="Arial" w:cs="Arial"/>
          <w:sz w:val="16"/>
          <w:szCs w:val="16"/>
        </w:rPr>
      </w:pPr>
      <w:r>
        <w:rPr>
          <w:rFonts w:ascii="Arial" w:eastAsia="Arial" w:hAnsi="Arial" w:cs="Arial"/>
          <w:position w:val="-1"/>
          <w:sz w:val="16"/>
          <w:szCs w:val="16"/>
        </w:rPr>
        <w:t xml:space="preserve">SIGNED AND SWORN to before me this </w:t>
      </w:r>
      <w:r>
        <w:rPr>
          <w:rFonts w:ascii="Arial" w:eastAsia="Arial" w:hAnsi="Arial" w:cs="Arial"/>
          <w:position w:val="-1"/>
          <w:sz w:val="16"/>
          <w:szCs w:val="16"/>
          <w:u w:val="single" w:color="000000"/>
        </w:rPr>
        <w:t xml:space="preserve">        </w:t>
      </w:r>
      <w:r>
        <w:rPr>
          <w:rFonts w:ascii="Arial" w:eastAsia="Arial" w:hAnsi="Arial" w:cs="Arial"/>
          <w:spacing w:val="1"/>
          <w:position w:val="-1"/>
          <w:sz w:val="16"/>
          <w:szCs w:val="16"/>
        </w:rPr>
        <w:t xml:space="preserve"> </w:t>
      </w:r>
      <w:r>
        <w:rPr>
          <w:rFonts w:ascii="Arial" w:eastAsia="Arial" w:hAnsi="Arial" w:cs="Arial"/>
          <w:position w:val="-1"/>
          <w:sz w:val="16"/>
          <w:szCs w:val="16"/>
        </w:rPr>
        <w:t xml:space="preserve">day of </w:t>
      </w:r>
      <w:r>
        <w:rPr>
          <w:rFonts w:ascii="Arial" w:eastAsia="Arial" w:hAnsi="Arial" w:cs="Arial"/>
          <w:position w:val="-1"/>
          <w:sz w:val="16"/>
          <w:szCs w:val="16"/>
          <w:u w:val="single" w:color="000000"/>
        </w:rPr>
        <w:t xml:space="preserve">                                              </w:t>
      </w:r>
      <w:r>
        <w:rPr>
          <w:rFonts w:ascii="Arial" w:eastAsia="Arial" w:hAnsi="Arial" w:cs="Arial"/>
          <w:spacing w:val="-37"/>
          <w:position w:val="-1"/>
          <w:sz w:val="16"/>
          <w:szCs w:val="16"/>
        </w:rPr>
        <w:t xml:space="preserve"> </w:t>
      </w:r>
      <w:r>
        <w:rPr>
          <w:rFonts w:ascii="Arial" w:eastAsia="Arial" w:hAnsi="Arial" w:cs="Arial"/>
          <w:position w:val="-1"/>
          <w:sz w:val="16"/>
          <w:szCs w:val="16"/>
        </w:rPr>
        <w:t>,</w:t>
      </w:r>
      <w:r>
        <w:rPr>
          <w:rFonts w:ascii="Arial" w:eastAsia="Arial" w:hAnsi="Arial" w:cs="Arial"/>
          <w:spacing w:val="1"/>
          <w:position w:val="-1"/>
          <w:sz w:val="16"/>
          <w:szCs w:val="16"/>
        </w:rPr>
        <w:t xml:space="preserve"> </w:t>
      </w:r>
      <w:r>
        <w:rPr>
          <w:rFonts w:ascii="Arial" w:eastAsia="Arial" w:hAnsi="Arial" w:cs="Arial"/>
          <w:position w:val="-1"/>
          <w:sz w:val="16"/>
          <w:szCs w:val="16"/>
        </w:rPr>
        <w:t>20</w:t>
      </w:r>
      <w:r>
        <w:rPr>
          <w:rFonts w:ascii="Arial" w:eastAsia="Arial" w:hAnsi="Arial" w:cs="Arial"/>
          <w:position w:val="-1"/>
          <w:sz w:val="16"/>
          <w:szCs w:val="16"/>
          <w:u w:val="single" w:color="000000"/>
        </w:rPr>
        <w:t xml:space="preserve">        </w:t>
      </w:r>
      <w:r>
        <w:rPr>
          <w:rFonts w:ascii="Arial" w:eastAsia="Arial" w:hAnsi="Arial" w:cs="Arial"/>
          <w:spacing w:val="-43"/>
          <w:position w:val="-1"/>
          <w:sz w:val="16"/>
          <w:szCs w:val="16"/>
        </w:rPr>
        <w:t xml:space="preserve"> </w:t>
      </w:r>
      <w:r>
        <w:rPr>
          <w:rFonts w:ascii="Arial" w:eastAsia="Arial" w:hAnsi="Arial" w:cs="Arial"/>
          <w:position w:val="-1"/>
          <w:sz w:val="16"/>
          <w:szCs w:val="16"/>
        </w:rPr>
        <w:t>.</w:t>
      </w:r>
    </w:p>
    <w:p w:rsidR="00813761" w:rsidRDefault="00813761">
      <w:pPr>
        <w:spacing w:line="140" w:lineRule="exact"/>
        <w:rPr>
          <w:sz w:val="15"/>
          <w:szCs w:val="15"/>
        </w:rPr>
      </w:pPr>
    </w:p>
    <w:p w:rsidR="00813761" w:rsidRDefault="00813761">
      <w:pPr>
        <w:spacing w:line="200" w:lineRule="exact"/>
      </w:pPr>
    </w:p>
    <w:p w:rsidR="00813761" w:rsidRDefault="00C24321">
      <w:pPr>
        <w:spacing w:before="39" w:line="250" w:lineRule="auto"/>
        <w:ind w:left="6909" w:right="848" w:firstLine="107"/>
        <w:rPr>
          <w:rFonts w:ascii="Arial" w:eastAsia="Arial" w:hAnsi="Arial" w:cs="Arial"/>
          <w:sz w:val="16"/>
          <w:szCs w:val="16"/>
        </w:rPr>
      </w:pPr>
      <w:r>
        <w:rPr>
          <w:rFonts w:ascii="Arial" w:eastAsia="Arial" w:hAnsi="Arial" w:cs="Arial"/>
          <w:sz w:val="16"/>
          <w:szCs w:val="16"/>
        </w:rPr>
        <w:t>NOTARY PUBLIC STATE OF TEXAS</w:t>
      </w: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before="1" w:line="200" w:lineRule="exact"/>
      </w:pPr>
    </w:p>
    <w:p w:rsidR="00813761" w:rsidRDefault="00F153AB">
      <w:pPr>
        <w:ind w:left="340"/>
        <w:rPr>
          <w:sz w:val="2"/>
          <w:szCs w:val="2"/>
        </w:rPr>
        <w:sectPr w:rsidR="00813761">
          <w:pgSz w:w="12820" w:h="16320"/>
          <w:pgMar w:top="1540" w:right="1820" w:bottom="280" w:left="1820" w:header="720" w:footer="720" w:gutter="0"/>
          <w:cols w:space="720"/>
        </w:sectPr>
      </w:pPr>
      <w:r>
        <w:pict>
          <v:shape id="_x0000_i1060" type="#_x0000_t75" style="width:1.15pt;height:1.15pt">
            <v:imagedata r:id="rId5" o:title=""/>
          </v:shape>
        </w:pict>
      </w:r>
    </w:p>
    <w:p w:rsidR="00813761" w:rsidRDefault="00F153AB">
      <w:pPr>
        <w:spacing w:before="100"/>
        <w:ind w:left="8360"/>
        <w:rPr>
          <w:sz w:val="2"/>
          <w:szCs w:val="2"/>
        </w:rPr>
      </w:pPr>
      <w:r>
        <w:lastRenderedPageBreak/>
        <w:pict>
          <v:shape id="_x0000_i1061" type="#_x0000_t75" style="width:1.15pt;height:1.15pt">
            <v:imagedata r:id="rId5" o:title=""/>
          </v:shape>
        </w:pict>
      </w:r>
    </w:p>
    <w:p w:rsidR="00813761" w:rsidRDefault="00813761">
      <w:pPr>
        <w:spacing w:before="5" w:line="100" w:lineRule="exact"/>
        <w:rPr>
          <w:sz w:val="10"/>
          <w:szCs w:val="10"/>
        </w:rPr>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C24321">
      <w:pPr>
        <w:spacing w:before="39"/>
        <w:ind w:left="2657" w:right="2701"/>
        <w:jc w:val="center"/>
        <w:rPr>
          <w:rFonts w:ascii="Arial" w:eastAsia="Arial" w:hAnsi="Arial" w:cs="Arial"/>
          <w:sz w:val="16"/>
          <w:szCs w:val="16"/>
        </w:rPr>
      </w:pPr>
      <w:r>
        <w:rPr>
          <w:rFonts w:ascii="Arial" w:eastAsia="Arial" w:hAnsi="Arial" w:cs="Arial"/>
          <w:sz w:val="16"/>
          <w:szCs w:val="16"/>
        </w:rPr>
        <w:t>WALLER COUNTY BAIL BOND APPLICATION</w:t>
      </w:r>
    </w:p>
    <w:p w:rsidR="00813761" w:rsidRDefault="00813761">
      <w:pPr>
        <w:spacing w:before="2" w:line="180" w:lineRule="exact"/>
        <w:rPr>
          <w:sz w:val="18"/>
          <w:szCs w:val="18"/>
        </w:rPr>
      </w:pPr>
    </w:p>
    <w:p w:rsidR="00813761" w:rsidRDefault="00C24321">
      <w:pPr>
        <w:spacing w:line="300" w:lineRule="exact"/>
        <w:ind w:left="3596" w:right="3596"/>
        <w:jc w:val="center"/>
        <w:rPr>
          <w:rFonts w:ascii="Arial" w:eastAsia="Arial" w:hAnsi="Arial" w:cs="Arial"/>
          <w:sz w:val="28"/>
          <w:szCs w:val="28"/>
        </w:rPr>
      </w:pPr>
      <w:r>
        <w:rPr>
          <w:rFonts w:ascii="Arial" w:eastAsia="Arial" w:hAnsi="Arial" w:cs="Arial"/>
          <w:b/>
          <w:position w:val="-1"/>
          <w:sz w:val="28"/>
          <w:szCs w:val="28"/>
          <w:u w:val="single" w:color="000000"/>
        </w:rPr>
        <w:t>EXHIBIT "I"</w:t>
      </w:r>
    </w:p>
    <w:p w:rsidR="00813761" w:rsidRDefault="00813761">
      <w:pPr>
        <w:spacing w:line="180" w:lineRule="exact"/>
        <w:rPr>
          <w:sz w:val="19"/>
          <w:szCs w:val="19"/>
        </w:rPr>
      </w:pPr>
    </w:p>
    <w:p w:rsidR="00813761" w:rsidRDefault="00C24321">
      <w:pPr>
        <w:spacing w:before="39"/>
        <w:ind w:left="3332" w:right="3332"/>
        <w:jc w:val="center"/>
        <w:rPr>
          <w:rFonts w:ascii="Arial" w:eastAsia="Arial" w:hAnsi="Arial" w:cs="Arial"/>
          <w:sz w:val="16"/>
          <w:szCs w:val="16"/>
        </w:rPr>
      </w:pPr>
      <w:r>
        <w:rPr>
          <w:rFonts w:ascii="Arial" w:eastAsia="Arial" w:hAnsi="Arial" w:cs="Arial"/>
          <w:b/>
          <w:sz w:val="16"/>
          <w:szCs w:val="16"/>
        </w:rPr>
        <w:t>Real Estate Documentation</w:t>
      </w:r>
    </w:p>
    <w:p w:rsidR="00813761" w:rsidRDefault="00813761">
      <w:pPr>
        <w:spacing w:before="2" w:line="160" w:lineRule="exact"/>
        <w:rPr>
          <w:sz w:val="17"/>
          <w:szCs w:val="17"/>
        </w:rPr>
      </w:pPr>
    </w:p>
    <w:p w:rsidR="00813761" w:rsidRDefault="00813761">
      <w:pPr>
        <w:spacing w:line="200" w:lineRule="exact"/>
      </w:pPr>
    </w:p>
    <w:p w:rsidR="00813761" w:rsidRDefault="00813761">
      <w:pPr>
        <w:spacing w:line="200" w:lineRule="exact"/>
      </w:pPr>
    </w:p>
    <w:p w:rsidR="00813761" w:rsidRDefault="00C24321">
      <w:pPr>
        <w:ind w:left="1473"/>
        <w:rPr>
          <w:rFonts w:ascii="Arial" w:eastAsia="Arial" w:hAnsi="Arial" w:cs="Arial"/>
          <w:sz w:val="24"/>
          <w:szCs w:val="24"/>
        </w:rPr>
      </w:pPr>
      <w:r>
        <w:rPr>
          <w:rFonts w:ascii="Arial" w:eastAsia="Arial" w:hAnsi="Arial" w:cs="Arial"/>
          <w:b/>
          <w:sz w:val="24"/>
          <w:szCs w:val="24"/>
        </w:rPr>
        <w:t>This Exhibit shall include the following documents:</w:t>
      </w:r>
    </w:p>
    <w:p w:rsidR="00813761" w:rsidRDefault="00813761">
      <w:pPr>
        <w:spacing w:line="200" w:lineRule="exact"/>
      </w:pPr>
    </w:p>
    <w:p w:rsidR="00813761" w:rsidRDefault="00813761">
      <w:pPr>
        <w:spacing w:before="8" w:line="200" w:lineRule="exact"/>
      </w:pPr>
    </w:p>
    <w:p w:rsidR="00813761" w:rsidRDefault="00C24321">
      <w:pPr>
        <w:ind w:left="440"/>
        <w:rPr>
          <w:rFonts w:ascii="Arial" w:eastAsia="Arial" w:hAnsi="Arial" w:cs="Arial"/>
          <w:sz w:val="16"/>
          <w:szCs w:val="16"/>
        </w:rPr>
      </w:pPr>
      <w:r>
        <w:rPr>
          <w:rFonts w:ascii="Arial" w:eastAsia="Arial" w:hAnsi="Arial" w:cs="Arial"/>
          <w:sz w:val="16"/>
          <w:szCs w:val="16"/>
        </w:rPr>
        <w:t xml:space="preserve">a.         </w:t>
      </w:r>
      <w:r>
        <w:rPr>
          <w:rFonts w:ascii="Arial" w:eastAsia="Arial" w:hAnsi="Arial" w:cs="Arial"/>
          <w:spacing w:val="1"/>
          <w:sz w:val="16"/>
          <w:szCs w:val="16"/>
        </w:rPr>
        <w:t xml:space="preserve"> </w:t>
      </w:r>
      <w:r>
        <w:rPr>
          <w:rFonts w:ascii="Arial" w:eastAsia="Arial" w:hAnsi="Arial" w:cs="Arial"/>
          <w:sz w:val="16"/>
          <w:szCs w:val="16"/>
        </w:rPr>
        <w:t>Legal description of property.</w:t>
      </w:r>
    </w:p>
    <w:p w:rsidR="00813761" w:rsidRDefault="00813761">
      <w:pPr>
        <w:spacing w:line="200" w:lineRule="exact"/>
      </w:pPr>
    </w:p>
    <w:p w:rsidR="00813761" w:rsidRDefault="00C24321">
      <w:pPr>
        <w:spacing w:line="500" w:lineRule="auto"/>
        <w:ind w:left="440" w:right="4829"/>
        <w:rPr>
          <w:rFonts w:ascii="Arial" w:eastAsia="Arial" w:hAnsi="Arial" w:cs="Arial"/>
          <w:sz w:val="16"/>
          <w:szCs w:val="16"/>
        </w:rPr>
      </w:pPr>
      <w:r>
        <w:rPr>
          <w:rFonts w:ascii="Arial" w:eastAsia="Arial" w:hAnsi="Arial" w:cs="Arial"/>
          <w:sz w:val="16"/>
          <w:szCs w:val="16"/>
        </w:rPr>
        <w:t xml:space="preserve">b.         </w:t>
      </w:r>
      <w:r>
        <w:rPr>
          <w:rFonts w:ascii="Arial" w:eastAsia="Arial" w:hAnsi="Arial" w:cs="Arial"/>
          <w:spacing w:val="1"/>
          <w:sz w:val="16"/>
          <w:szCs w:val="16"/>
        </w:rPr>
        <w:t xml:space="preserve"> </w:t>
      </w:r>
      <w:r>
        <w:rPr>
          <w:rFonts w:ascii="Arial" w:eastAsia="Arial" w:hAnsi="Arial" w:cs="Arial"/>
          <w:sz w:val="16"/>
          <w:szCs w:val="16"/>
        </w:rPr>
        <w:t xml:space="preserve">Current statements for each taxing entity. c.         </w:t>
      </w:r>
      <w:r>
        <w:rPr>
          <w:rFonts w:ascii="Arial" w:eastAsia="Arial" w:hAnsi="Arial" w:cs="Arial"/>
          <w:spacing w:val="1"/>
          <w:sz w:val="16"/>
          <w:szCs w:val="16"/>
        </w:rPr>
        <w:t xml:space="preserve"> </w:t>
      </w:r>
      <w:r>
        <w:rPr>
          <w:rFonts w:ascii="Arial" w:eastAsia="Arial" w:hAnsi="Arial" w:cs="Arial"/>
          <w:sz w:val="16"/>
          <w:szCs w:val="16"/>
        </w:rPr>
        <w:t>The property's net value.</w:t>
      </w:r>
    </w:p>
    <w:p w:rsidR="00813761" w:rsidRDefault="00C24321">
      <w:pPr>
        <w:tabs>
          <w:tab w:val="left" w:pos="1000"/>
        </w:tabs>
        <w:spacing w:before="5" w:line="250" w:lineRule="auto"/>
        <w:ind w:left="1018" w:right="3663" w:hanging="578"/>
        <w:jc w:val="both"/>
        <w:rPr>
          <w:rFonts w:ascii="Arial" w:eastAsia="Arial" w:hAnsi="Arial" w:cs="Arial"/>
          <w:sz w:val="16"/>
          <w:szCs w:val="16"/>
        </w:rPr>
      </w:pPr>
      <w:r>
        <w:rPr>
          <w:rFonts w:ascii="Arial" w:eastAsia="Arial" w:hAnsi="Arial" w:cs="Arial"/>
          <w:sz w:val="16"/>
          <w:szCs w:val="16"/>
        </w:rPr>
        <w:t>d.</w:t>
      </w:r>
      <w:r>
        <w:rPr>
          <w:rFonts w:ascii="Arial" w:eastAsia="Arial" w:hAnsi="Arial" w:cs="Arial"/>
          <w:sz w:val="16"/>
          <w:szCs w:val="16"/>
        </w:rPr>
        <w:tab/>
        <w:t>A statement of whether the applicant is married; and if the applicant is married, a sworn statement for the applicant's spouse agreeing to transfer to the Board.</w:t>
      </w:r>
    </w:p>
    <w:p w:rsidR="00813761" w:rsidRDefault="00813761">
      <w:pPr>
        <w:spacing w:before="2" w:line="180" w:lineRule="exact"/>
        <w:rPr>
          <w:sz w:val="19"/>
          <w:szCs w:val="19"/>
        </w:rPr>
      </w:pPr>
    </w:p>
    <w:p w:rsidR="00813761" w:rsidRDefault="00C24321">
      <w:pPr>
        <w:ind w:left="440"/>
        <w:rPr>
          <w:rFonts w:ascii="Arial" w:eastAsia="Arial" w:hAnsi="Arial" w:cs="Arial"/>
          <w:sz w:val="16"/>
          <w:szCs w:val="16"/>
        </w:rPr>
      </w:pPr>
      <w:r>
        <w:rPr>
          <w:rFonts w:ascii="Arial" w:eastAsia="Arial" w:hAnsi="Arial" w:cs="Arial"/>
          <w:sz w:val="16"/>
          <w:szCs w:val="16"/>
        </w:rPr>
        <w:t xml:space="preserve">e.         </w:t>
      </w:r>
      <w:r>
        <w:rPr>
          <w:rFonts w:ascii="Arial" w:eastAsia="Arial" w:hAnsi="Arial" w:cs="Arial"/>
          <w:spacing w:val="1"/>
          <w:sz w:val="16"/>
          <w:szCs w:val="16"/>
        </w:rPr>
        <w:t xml:space="preserve"> </w:t>
      </w:r>
      <w:r>
        <w:rPr>
          <w:rFonts w:ascii="Arial" w:eastAsia="Arial" w:hAnsi="Arial" w:cs="Arial"/>
          <w:sz w:val="16"/>
          <w:szCs w:val="16"/>
        </w:rPr>
        <w:t>A statement of the existence of a co-owner of the property and, if so,</w:t>
      </w:r>
    </w:p>
    <w:p w:rsidR="00813761" w:rsidRDefault="00C24321">
      <w:pPr>
        <w:spacing w:before="8" w:line="500" w:lineRule="auto"/>
        <w:ind w:left="440" w:right="2721" w:firstLine="578"/>
        <w:rPr>
          <w:rFonts w:ascii="Arial" w:eastAsia="Arial" w:hAnsi="Arial" w:cs="Arial"/>
          <w:sz w:val="16"/>
          <w:szCs w:val="16"/>
        </w:rPr>
      </w:pPr>
      <w:proofErr w:type="gramStart"/>
      <w:r>
        <w:rPr>
          <w:rFonts w:ascii="Arial" w:eastAsia="Arial" w:hAnsi="Arial" w:cs="Arial"/>
          <w:sz w:val="16"/>
          <w:szCs w:val="16"/>
        </w:rPr>
        <w:t>a</w:t>
      </w:r>
      <w:proofErr w:type="gramEnd"/>
      <w:r>
        <w:rPr>
          <w:rFonts w:ascii="Arial" w:eastAsia="Arial" w:hAnsi="Arial" w:cs="Arial"/>
          <w:sz w:val="16"/>
          <w:szCs w:val="16"/>
        </w:rPr>
        <w:t xml:space="preserve"> sworn statement from the co-owner agreeing to transfer to the Board. f.         </w:t>
      </w:r>
      <w:r>
        <w:rPr>
          <w:rFonts w:ascii="Arial" w:eastAsia="Arial" w:hAnsi="Arial" w:cs="Arial"/>
          <w:spacing w:val="1"/>
          <w:sz w:val="16"/>
          <w:szCs w:val="16"/>
        </w:rPr>
        <w:t xml:space="preserve"> </w:t>
      </w:r>
      <w:r>
        <w:rPr>
          <w:rFonts w:ascii="Arial" w:eastAsia="Arial" w:hAnsi="Arial" w:cs="Arial"/>
          <w:sz w:val="16"/>
          <w:szCs w:val="16"/>
        </w:rPr>
        <w:t>A photograph of the property is attached.</w:t>
      </w:r>
    </w:p>
    <w:p w:rsidR="00813761" w:rsidRDefault="00C24321">
      <w:pPr>
        <w:tabs>
          <w:tab w:val="left" w:pos="960"/>
        </w:tabs>
        <w:spacing w:before="5" w:line="250" w:lineRule="auto"/>
        <w:ind w:left="973" w:right="3503" w:hanging="533"/>
        <w:rPr>
          <w:rFonts w:ascii="Arial" w:eastAsia="Arial" w:hAnsi="Arial" w:cs="Arial"/>
          <w:sz w:val="16"/>
          <w:szCs w:val="16"/>
        </w:rPr>
      </w:pPr>
      <w:r>
        <w:rPr>
          <w:rFonts w:ascii="Arial" w:eastAsia="Arial" w:hAnsi="Arial" w:cs="Arial"/>
          <w:sz w:val="16"/>
          <w:szCs w:val="16"/>
        </w:rPr>
        <w:t>g.</w:t>
      </w:r>
      <w:r>
        <w:rPr>
          <w:rFonts w:ascii="Arial" w:eastAsia="Arial" w:hAnsi="Arial" w:cs="Arial"/>
          <w:sz w:val="16"/>
          <w:szCs w:val="16"/>
        </w:rPr>
        <w:tab/>
        <w:t>A proposed Deed of Trust in the form approved by the Board which is attached hereto.</w:t>
      </w:r>
    </w:p>
    <w:p w:rsidR="00813761" w:rsidRDefault="00813761">
      <w:pPr>
        <w:spacing w:before="2" w:line="180" w:lineRule="exact"/>
        <w:rPr>
          <w:sz w:val="19"/>
          <w:szCs w:val="19"/>
        </w:rPr>
      </w:pPr>
    </w:p>
    <w:p w:rsidR="00813761" w:rsidRDefault="00C24321">
      <w:pPr>
        <w:ind w:left="1551"/>
        <w:rPr>
          <w:rFonts w:ascii="Arial" w:eastAsia="Arial" w:hAnsi="Arial" w:cs="Arial"/>
          <w:sz w:val="16"/>
          <w:szCs w:val="16"/>
        </w:rPr>
      </w:pPr>
      <w:r>
        <w:rPr>
          <w:rFonts w:ascii="Arial" w:eastAsia="Arial" w:hAnsi="Arial" w:cs="Arial"/>
          <w:sz w:val="16"/>
          <w:szCs w:val="16"/>
        </w:rPr>
        <w:t xml:space="preserve">*    </w:t>
      </w:r>
      <w:r>
        <w:rPr>
          <w:rFonts w:ascii="Arial" w:eastAsia="Arial" w:hAnsi="Arial" w:cs="Arial"/>
          <w:spacing w:val="1"/>
          <w:sz w:val="16"/>
          <w:szCs w:val="16"/>
        </w:rPr>
        <w:t xml:space="preserve"> </w:t>
      </w:r>
      <w:r>
        <w:rPr>
          <w:rFonts w:ascii="Arial" w:eastAsia="Arial" w:hAnsi="Arial" w:cs="Arial"/>
          <w:sz w:val="16"/>
          <w:szCs w:val="16"/>
        </w:rPr>
        <w:t>Statement agreeing to keep all taxes paid.</w:t>
      </w:r>
    </w:p>
    <w:p w:rsidR="00813761" w:rsidRDefault="00C24321">
      <w:pPr>
        <w:spacing w:before="8"/>
        <w:ind w:left="1551"/>
        <w:rPr>
          <w:rFonts w:ascii="Arial" w:eastAsia="Arial" w:hAnsi="Arial" w:cs="Arial"/>
          <w:sz w:val="16"/>
          <w:szCs w:val="16"/>
        </w:rPr>
      </w:pPr>
      <w:r>
        <w:rPr>
          <w:rFonts w:ascii="Arial" w:eastAsia="Arial" w:hAnsi="Arial" w:cs="Arial"/>
          <w:sz w:val="16"/>
          <w:szCs w:val="16"/>
        </w:rPr>
        <w:t xml:space="preserve">*    </w:t>
      </w:r>
      <w:r>
        <w:rPr>
          <w:rFonts w:ascii="Arial" w:eastAsia="Arial" w:hAnsi="Arial" w:cs="Arial"/>
          <w:spacing w:val="1"/>
          <w:sz w:val="16"/>
          <w:szCs w:val="16"/>
        </w:rPr>
        <w:t xml:space="preserve"> </w:t>
      </w:r>
      <w:r>
        <w:rPr>
          <w:rFonts w:ascii="Arial" w:eastAsia="Arial" w:hAnsi="Arial" w:cs="Arial"/>
          <w:sz w:val="16"/>
          <w:szCs w:val="16"/>
        </w:rPr>
        <w:t>Statement agreeing to not further encumber the property.</w:t>
      </w:r>
    </w:p>
    <w:p w:rsidR="00813761" w:rsidRDefault="00C24321">
      <w:pPr>
        <w:spacing w:before="8"/>
        <w:ind w:left="1551"/>
        <w:rPr>
          <w:rFonts w:ascii="Arial" w:eastAsia="Arial" w:hAnsi="Arial" w:cs="Arial"/>
          <w:sz w:val="16"/>
          <w:szCs w:val="16"/>
        </w:rPr>
      </w:pPr>
      <w:r>
        <w:rPr>
          <w:rFonts w:ascii="Arial" w:eastAsia="Arial" w:hAnsi="Arial" w:cs="Arial"/>
          <w:sz w:val="16"/>
          <w:szCs w:val="16"/>
        </w:rPr>
        <w:t xml:space="preserve">*    </w:t>
      </w:r>
      <w:r>
        <w:rPr>
          <w:rFonts w:ascii="Arial" w:eastAsia="Arial" w:hAnsi="Arial" w:cs="Arial"/>
          <w:spacing w:val="1"/>
          <w:sz w:val="16"/>
          <w:szCs w:val="16"/>
        </w:rPr>
        <w:t xml:space="preserve"> </w:t>
      </w:r>
      <w:r>
        <w:rPr>
          <w:rFonts w:ascii="Arial" w:eastAsia="Arial" w:hAnsi="Arial" w:cs="Arial"/>
          <w:sz w:val="16"/>
          <w:szCs w:val="16"/>
        </w:rPr>
        <w:t>Statement agreeing to maintain insurance on any improvements.</w:t>
      </w:r>
    </w:p>
    <w:p w:rsidR="00813761" w:rsidRDefault="00C24321">
      <w:pPr>
        <w:tabs>
          <w:tab w:val="left" w:pos="1820"/>
        </w:tabs>
        <w:spacing w:before="8" w:line="250" w:lineRule="auto"/>
        <w:ind w:left="1818" w:right="2009" w:hanging="267"/>
        <w:rPr>
          <w:rFonts w:ascii="Arial" w:eastAsia="Arial" w:hAnsi="Arial" w:cs="Arial"/>
          <w:sz w:val="16"/>
          <w:szCs w:val="16"/>
        </w:rPr>
      </w:pPr>
      <w:r>
        <w:rPr>
          <w:rFonts w:ascii="Arial" w:eastAsia="Arial" w:hAnsi="Arial" w:cs="Arial"/>
          <w:sz w:val="16"/>
          <w:szCs w:val="16"/>
        </w:rPr>
        <w:t>*</w:t>
      </w:r>
      <w:r>
        <w:rPr>
          <w:rFonts w:ascii="Arial" w:eastAsia="Arial" w:hAnsi="Arial" w:cs="Arial"/>
          <w:sz w:val="16"/>
          <w:szCs w:val="16"/>
        </w:rPr>
        <w:tab/>
      </w:r>
      <w:r>
        <w:rPr>
          <w:rFonts w:ascii="Arial" w:eastAsia="Arial" w:hAnsi="Arial" w:cs="Arial"/>
          <w:sz w:val="16"/>
          <w:szCs w:val="16"/>
        </w:rPr>
        <w:tab/>
        <w:t>Statement agreeing to name the Washington County Bail Bond Board as beneficiary of the insurance on the improvement</w:t>
      </w:r>
    </w:p>
    <w:p w:rsidR="00813761" w:rsidRDefault="00813761">
      <w:pPr>
        <w:spacing w:before="2" w:line="180" w:lineRule="exact"/>
        <w:rPr>
          <w:sz w:val="19"/>
          <w:szCs w:val="19"/>
        </w:rPr>
      </w:pPr>
    </w:p>
    <w:p w:rsidR="00813761" w:rsidRDefault="00C24321">
      <w:pPr>
        <w:tabs>
          <w:tab w:val="left" w:pos="1000"/>
        </w:tabs>
        <w:spacing w:line="250" w:lineRule="auto"/>
        <w:ind w:left="1018" w:right="3370" w:hanging="578"/>
        <w:rPr>
          <w:rFonts w:ascii="Arial" w:eastAsia="Arial" w:hAnsi="Arial" w:cs="Arial"/>
          <w:sz w:val="16"/>
          <w:szCs w:val="16"/>
        </w:rPr>
      </w:pPr>
      <w:r>
        <w:rPr>
          <w:rFonts w:ascii="Arial" w:eastAsia="Arial" w:hAnsi="Arial" w:cs="Arial"/>
          <w:sz w:val="16"/>
          <w:szCs w:val="16"/>
        </w:rPr>
        <w:t>h.</w:t>
      </w:r>
      <w:r>
        <w:rPr>
          <w:rFonts w:ascii="Arial" w:eastAsia="Arial" w:hAnsi="Arial" w:cs="Arial"/>
          <w:sz w:val="16"/>
          <w:szCs w:val="16"/>
        </w:rPr>
        <w:tab/>
        <w:t>A Non-Homestead Affidavit and Designation of Homestead as approved by the Board, which is attached hereto.</w:t>
      </w: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before="12" w:line="240" w:lineRule="exact"/>
        <w:rPr>
          <w:sz w:val="24"/>
          <w:szCs w:val="24"/>
        </w:rPr>
      </w:pPr>
    </w:p>
    <w:p w:rsidR="00813761" w:rsidRDefault="00F153AB">
      <w:pPr>
        <w:ind w:left="440"/>
        <w:rPr>
          <w:sz w:val="2"/>
          <w:szCs w:val="2"/>
        </w:rPr>
        <w:sectPr w:rsidR="00813761">
          <w:pgSz w:w="12240" w:h="15840"/>
          <w:pgMar w:top="1320" w:right="1720" w:bottom="280" w:left="1720" w:header="720" w:footer="720" w:gutter="0"/>
          <w:cols w:space="720"/>
        </w:sectPr>
      </w:pPr>
      <w:r>
        <w:pict>
          <v:shape id="_x0000_i1062" type="#_x0000_t75" style="width:1.15pt;height:1.15pt">
            <v:imagedata r:id="rId5" o:title=""/>
          </v:shape>
        </w:pict>
      </w:r>
    </w:p>
    <w:p w:rsidR="00813761" w:rsidRDefault="00813761">
      <w:pPr>
        <w:spacing w:line="160" w:lineRule="exact"/>
        <w:rPr>
          <w:sz w:val="16"/>
          <w:szCs w:val="16"/>
        </w:rPr>
      </w:pPr>
    </w:p>
    <w:p w:rsidR="00813761" w:rsidRDefault="00813761">
      <w:pPr>
        <w:spacing w:line="200" w:lineRule="exact"/>
      </w:pPr>
    </w:p>
    <w:p w:rsidR="00813761" w:rsidRDefault="00F153AB">
      <w:pPr>
        <w:ind w:left="8260"/>
        <w:rPr>
          <w:sz w:val="2"/>
          <w:szCs w:val="2"/>
        </w:rPr>
      </w:pPr>
      <w:r>
        <w:pict>
          <v:shape id="_x0000_i1063" type="#_x0000_t75" style="width:1.15pt;height:1.15pt">
            <v:imagedata r:id="rId5" o:title=""/>
          </v:shape>
        </w:pict>
      </w:r>
    </w:p>
    <w:p w:rsidR="00813761" w:rsidRDefault="00813761">
      <w:pPr>
        <w:spacing w:before="3" w:line="100" w:lineRule="exact"/>
        <w:rPr>
          <w:sz w:val="11"/>
          <w:szCs w:val="11"/>
        </w:rPr>
      </w:pPr>
    </w:p>
    <w:p w:rsidR="00813761" w:rsidRDefault="00813761">
      <w:pPr>
        <w:spacing w:line="200" w:lineRule="exact"/>
      </w:pPr>
    </w:p>
    <w:p w:rsidR="00813761" w:rsidRDefault="00813761">
      <w:pPr>
        <w:spacing w:line="200" w:lineRule="exact"/>
      </w:pPr>
    </w:p>
    <w:p w:rsidR="00813761" w:rsidRDefault="00C24321">
      <w:pPr>
        <w:spacing w:before="39" w:line="180" w:lineRule="exact"/>
        <w:ind w:left="2117"/>
        <w:rPr>
          <w:rFonts w:ascii="Arial" w:eastAsia="Arial" w:hAnsi="Arial" w:cs="Arial"/>
          <w:sz w:val="16"/>
          <w:szCs w:val="16"/>
        </w:rPr>
      </w:pPr>
      <w:r>
        <w:rPr>
          <w:rFonts w:ascii="Arial" w:eastAsia="Arial" w:hAnsi="Arial" w:cs="Arial"/>
          <w:position w:val="-1"/>
          <w:sz w:val="16"/>
          <w:szCs w:val="16"/>
        </w:rPr>
        <w:t>WALLER COUNTY BAIL BOND INDIVIDUAL APPLICATION</w:t>
      </w:r>
    </w:p>
    <w:p w:rsidR="00813761" w:rsidRDefault="00813761">
      <w:pPr>
        <w:spacing w:before="3" w:line="160" w:lineRule="exact"/>
        <w:rPr>
          <w:sz w:val="16"/>
          <w:szCs w:val="16"/>
        </w:rPr>
      </w:pPr>
    </w:p>
    <w:p w:rsidR="00813761" w:rsidRDefault="00C24321">
      <w:pPr>
        <w:spacing w:before="34" w:line="250" w:lineRule="auto"/>
        <w:ind w:left="3261" w:right="1601" w:hanging="2206"/>
        <w:rPr>
          <w:rFonts w:ascii="Arial" w:eastAsia="Arial" w:hAnsi="Arial" w:cs="Arial"/>
        </w:rPr>
      </w:pPr>
      <w:r>
        <w:rPr>
          <w:rFonts w:ascii="Arial" w:eastAsia="Arial" w:hAnsi="Arial" w:cs="Arial"/>
        </w:rPr>
        <w:t>N</w:t>
      </w:r>
      <w:r>
        <w:rPr>
          <w:rFonts w:ascii="Arial" w:eastAsia="Arial" w:hAnsi="Arial" w:cs="Arial"/>
          <w:b/>
        </w:rPr>
        <w:t>ON-HOMESTEAD AFFIDAVIT AND DESIGNATION OF HOMESTEAD (SINGLE APPLICANT)</w:t>
      </w:r>
    </w:p>
    <w:p w:rsidR="00813761" w:rsidRDefault="00813761">
      <w:pPr>
        <w:spacing w:before="3" w:line="200" w:lineRule="exact"/>
      </w:pPr>
    </w:p>
    <w:p w:rsidR="00813761" w:rsidRDefault="00C24321">
      <w:pPr>
        <w:spacing w:before="37" w:line="250" w:lineRule="auto"/>
        <w:ind w:left="340" w:right="6218"/>
        <w:rPr>
          <w:rFonts w:ascii="Arial" w:eastAsia="Arial" w:hAnsi="Arial" w:cs="Arial"/>
          <w:sz w:val="18"/>
          <w:szCs w:val="18"/>
        </w:rPr>
      </w:pPr>
      <w:r>
        <w:rPr>
          <w:rFonts w:ascii="Arial" w:eastAsia="Arial" w:hAnsi="Arial" w:cs="Arial"/>
          <w:sz w:val="18"/>
          <w:szCs w:val="18"/>
        </w:rPr>
        <w:t xml:space="preserve">STATE OF TEXAS                  </w:t>
      </w:r>
      <w:r>
        <w:rPr>
          <w:rFonts w:ascii="Arial" w:eastAsia="Arial" w:hAnsi="Arial" w:cs="Arial"/>
          <w:spacing w:val="3"/>
          <w:sz w:val="18"/>
          <w:szCs w:val="18"/>
        </w:rPr>
        <w:t xml:space="preserve"> </w:t>
      </w:r>
      <w:proofErr w:type="gramStart"/>
      <w:r>
        <w:rPr>
          <w:rFonts w:ascii="Arial" w:eastAsia="Arial" w:hAnsi="Arial" w:cs="Arial"/>
          <w:sz w:val="18"/>
          <w:szCs w:val="18"/>
        </w:rPr>
        <w:t>}{</w:t>
      </w:r>
      <w:proofErr w:type="gramEnd"/>
      <w:r>
        <w:rPr>
          <w:rFonts w:ascii="Arial" w:eastAsia="Arial" w:hAnsi="Arial" w:cs="Arial"/>
          <w:sz w:val="18"/>
          <w:szCs w:val="18"/>
        </w:rPr>
        <w:t xml:space="preserve"> COUNTY OF WALLER          </w:t>
      </w:r>
      <w:r>
        <w:rPr>
          <w:rFonts w:ascii="Arial" w:eastAsia="Arial" w:hAnsi="Arial" w:cs="Arial"/>
          <w:spacing w:val="50"/>
          <w:sz w:val="18"/>
          <w:szCs w:val="18"/>
        </w:rPr>
        <w:t xml:space="preserve"> </w:t>
      </w:r>
      <w:r>
        <w:rPr>
          <w:rFonts w:ascii="Arial" w:eastAsia="Arial" w:hAnsi="Arial" w:cs="Arial"/>
          <w:sz w:val="18"/>
          <w:szCs w:val="18"/>
        </w:rPr>
        <w:t>}{</w:t>
      </w:r>
    </w:p>
    <w:p w:rsidR="00813761" w:rsidRDefault="00813761">
      <w:pPr>
        <w:spacing w:line="200" w:lineRule="exact"/>
      </w:pPr>
    </w:p>
    <w:p w:rsidR="00813761" w:rsidRDefault="00813761">
      <w:pPr>
        <w:spacing w:before="12" w:line="220" w:lineRule="exact"/>
        <w:rPr>
          <w:sz w:val="22"/>
          <w:szCs w:val="22"/>
        </w:rPr>
      </w:pPr>
    </w:p>
    <w:p w:rsidR="00813761" w:rsidRDefault="00C24321">
      <w:pPr>
        <w:tabs>
          <w:tab w:val="left" w:pos="8120"/>
        </w:tabs>
        <w:ind w:left="1340"/>
        <w:rPr>
          <w:rFonts w:ascii="Arial" w:eastAsia="Arial" w:hAnsi="Arial" w:cs="Arial"/>
          <w:sz w:val="18"/>
          <w:szCs w:val="18"/>
        </w:rPr>
      </w:pPr>
      <w:r>
        <w:rPr>
          <w:rFonts w:ascii="Arial" w:eastAsia="Arial" w:hAnsi="Arial" w:cs="Arial"/>
          <w:sz w:val="18"/>
          <w:szCs w:val="18"/>
        </w:rPr>
        <w:t xml:space="preserve">BEFORE ME, the undersigned authority, on this day personally appeared </w:t>
      </w:r>
      <w:r>
        <w:rPr>
          <w:rFonts w:ascii="Arial" w:eastAsia="Arial" w:hAnsi="Arial" w:cs="Arial"/>
          <w:sz w:val="18"/>
          <w:szCs w:val="18"/>
          <w:u w:val="single" w:color="000000"/>
        </w:rPr>
        <w:t xml:space="preserve"> </w:t>
      </w:r>
      <w:r>
        <w:rPr>
          <w:rFonts w:ascii="Arial" w:eastAsia="Arial" w:hAnsi="Arial" w:cs="Arial"/>
          <w:sz w:val="18"/>
          <w:szCs w:val="18"/>
          <w:u w:val="single" w:color="000000"/>
        </w:rPr>
        <w:tab/>
      </w:r>
    </w:p>
    <w:p w:rsidR="00813761" w:rsidRDefault="00C24321">
      <w:pPr>
        <w:spacing w:before="9" w:line="250" w:lineRule="auto"/>
        <w:ind w:left="340" w:right="1213" w:firstLine="500"/>
        <w:rPr>
          <w:rFonts w:ascii="Arial" w:eastAsia="Arial" w:hAnsi="Arial" w:cs="Arial"/>
          <w:sz w:val="18"/>
          <w:szCs w:val="18"/>
        </w:rPr>
      </w:pPr>
      <w:r>
        <w:rPr>
          <w:rFonts w:ascii="Arial" w:eastAsia="Arial" w:hAnsi="Arial" w:cs="Arial"/>
          <w:sz w:val="18"/>
          <w:szCs w:val="18"/>
          <w:u w:val="single" w:color="000000"/>
        </w:rPr>
        <w:t xml:space="preserve">                                                                             </w:t>
      </w:r>
      <w:r>
        <w:rPr>
          <w:rFonts w:ascii="Arial" w:eastAsia="Arial" w:hAnsi="Arial" w:cs="Arial"/>
          <w:spacing w:val="14"/>
          <w:sz w:val="18"/>
          <w:szCs w:val="18"/>
          <w:u w:val="single" w:color="000000"/>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who, after being duly sworn, upon oath deposes and says:</w:t>
      </w:r>
    </w:p>
    <w:p w:rsidR="00813761" w:rsidRDefault="00813761">
      <w:pPr>
        <w:spacing w:before="16" w:line="200" w:lineRule="exact"/>
      </w:pPr>
    </w:p>
    <w:p w:rsidR="00813761" w:rsidRDefault="00C24321">
      <w:pPr>
        <w:spacing w:line="250" w:lineRule="auto"/>
        <w:ind w:left="340" w:right="1075" w:firstLine="500"/>
        <w:rPr>
          <w:rFonts w:ascii="Arial" w:eastAsia="Arial" w:hAnsi="Arial" w:cs="Arial"/>
          <w:sz w:val="18"/>
          <w:szCs w:val="18"/>
        </w:rPr>
      </w:pPr>
      <w:r>
        <w:rPr>
          <w:rFonts w:ascii="Arial" w:eastAsia="Arial" w:hAnsi="Arial" w:cs="Arial"/>
          <w:sz w:val="18"/>
          <w:szCs w:val="18"/>
        </w:rPr>
        <w:t>Affiant does not now reside upon, use in any manner, nor claim as a business or residence homestead, nor has any present intention of ever in the future residing upon, using or claiming as either a business or residence homestead, the following described property.</w:t>
      </w:r>
      <w:r>
        <w:rPr>
          <w:rFonts w:ascii="Arial" w:eastAsia="Arial" w:hAnsi="Arial" w:cs="Arial"/>
          <w:spacing w:val="50"/>
          <w:sz w:val="18"/>
          <w:szCs w:val="18"/>
        </w:rPr>
        <w:t xml:space="preserve"> </w:t>
      </w:r>
      <w:r>
        <w:rPr>
          <w:rFonts w:ascii="Arial" w:eastAsia="Arial" w:hAnsi="Arial" w:cs="Arial"/>
          <w:sz w:val="18"/>
          <w:szCs w:val="18"/>
        </w:rPr>
        <w:t>Affiant hereby renounces and disclaims any homestead right, interest or exemption in such property, to wit: (describe pledged property)</w:t>
      </w: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before="4" w:line="260" w:lineRule="exact"/>
        <w:rPr>
          <w:sz w:val="26"/>
          <w:szCs w:val="26"/>
        </w:rPr>
      </w:pPr>
    </w:p>
    <w:p w:rsidR="00813761" w:rsidRDefault="00C24321">
      <w:pPr>
        <w:spacing w:line="250" w:lineRule="auto"/>
        <w:ind w:left="340" w:right="1045" w:firstLine="500"/>
        <w:rPr>
          <w:rFonts w:ascii="Arial" w:eastAsia="Arial" w:hAnsi="Arial" w:cs="Arial"/>
          <w:sz w:val="18"/>
          <w:szCs w:val="18"/>
        </w:rPr>
      </w:pPr>
      <w:r>
        <w:rPr>
          <w:rFonts w:ascii="Arial" w:eastAsia="Arial" w:hAnsi="Arial" w:cs="Arial"/>
          <w:sz w:val="18"/>
          <w:szCs w:val="18"/>
        </w:rPr>
        <w:t>Affiant now resides upon, use and claim as his/her legal homestead the following described property: (describe homestead property)</w:t>
      </w: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before="4" w:line="260" w:lineRule="exact"/>
        <w:rPr>
          <w:sz w:val="26"/>
          <w:szCs w:val="26"/>
        </w:rPr>
      </w:pPr>
    </w:p>
    <w:p w:rsidR="00813761" w:rsidRDefault="00C24321">
      <w:pPr>
        <w:spacing w:line="250" w:lineRule="auto"/>
        <w:ind w:left="340" w:right="934"/>
        <w:rPr>
          <w:rFonts w:ascii="Arial" w:eastAsia="Arial" w:hAnsi="Arial" w:cs="Arial"/>
          <w:sz w:val="18"/>
          <w:szCs w:val="18"/>
        </w:rPr>
      </w:pPr>
      <w:proofErr w:type="gramStart"/>
      <w:r>
        <w:rPr>
          <w:rFonts w:ascii="Arial" w:eastAsia="Arial" w:hAnsi="Arial" w:cs="Arial"/>
          <w:sz w:val="18"/>
          <w:szCs w:val="18"/>
        </w:rPr>
        <w:t>which</w:t>
      </w:r>
      <w:proofErr w:type="gramEnd"/>
      <w:r>
        <w:rPr>
          <w:rFonts w:ascii="Arial" w:eastAsia="Arial" w:hAnsi="Arial" w:cs="Arial"/>
          <w:sz w:val="18"/>
          <w:szCs w:val="18"/>
        </w:rPr>
        <w:t xml:space="preserve"> said last described property is improved with a dwelling house, is amply sufficient as a residence homestead for Affiant, and the fee simple title is vested in Affiant.</w:t>
      </w:r>
      <w:r>
        <w:rPr>
          <w:rFonts w:ascii="Arial" w:eastAsia="Arial" w:hAnsi="Arial" w:cs="Arial"/>
          <w:spacing w:val="50"/>
          <w:sz w:val="18"/>
          <w:szCs w:val="18"/>
        </w:rPr>
        <w:t xml:space="preserve"> </w:t>
      </w:r>
      <w:r>
        <w:rPr>
          <w:rFonts w:ascii="Arial" w:eastAsia="Arial" w:hAnsi="Arial" w:cs="Arial"/>
          <w:sz w:val="18"/>
          <w:szCs w:val="18"/>
        </w:rPr>
        <w:t>Affiant hereby sets apart and designates the said last described property as the homestead to which he/she is entitled, under the Constitution and Laws of the State of Texas, exempt from forced sale, and Affiant further declares that said property last described is all of the property and the only property to which he/ she is now entitled as a homestead exempt from forced sale.</w:t>
      </w:r>
    </w:p>
    <w:p w:rsidR="00813761" w:rsidRDefault="00813761">
      <w:pPr>
        <w:spacing w:before="16" w:line="200" w:lineRule="exact"/>
      </w:pPr>
    </w:p>
    <w:p w:rsidR="00813761" w:rsidRDefault="00C24321">
      <w:pPr>
        <w:spacing w:line="250" w:lineRule="auto"/>
        <w:ind w:left="340" w:right="1135" w:firstLine="500"/>
        <w:rPr>
          <w:rFonts w:ascii="Arial" w:eastAsia="Arial" w:hAnsi="Arial" w:cs="Arial"/>
          <w:sz w:val="18"/>
          <w:szCs w:val="18"/>
        </w:rPr>
      </w:pPr>
      <w:r>
        <w:rPr>
          <w:rFonts w:ascii="Arial" w:eastAsia="Arial" w:hAnsi="Arial" w:cs="Arial"/>
          <w:sz w:val="18"/>
          <w:szCs w:val="18"/>
        </w:rPr>
        <w:t>That this affidavit and designation is made to induce the Waller County Bail Bond Board to grant or renew a license, or to increase the collateral related to such license, to operate as a bail bond surety for the execution of bail bonds secured by a deed of trust upon the property first describe above.</w:t>
      </w:r>
    </w:p>
    <w:p w:rsidR="00813761" w:rsidRDefault="00813761">
      <w:pPr>
        <w:spacing w:line="200" w:lineRule="exact"/>
      </w:pPr>
    </w:p>
    <w:p w:rsidR="00813761" w:rsidRDefault="00813761">
      <w:pPr>
        <w:spacing w:before="12" w:line="220" w:lineRule="exact"/>
        <w:rPr>
          <w:sz w:val="22"/>
          <w:szCs w:val="22"/>
        </w:rPr>
      </w:pPr>
    </w:p>
    <w:p w:rsidR="00813761" w:rsidRDefault="00F153AB">
      <w:pPr>
        <w:spacing w:line="200" w:lineRule="exact"/>
        <w:ind w:left="840"/>
        <w:rPr>
          <w:rFonts w:ascii="Arial" w:eastAsia="Arial" w:hAnsi="Arial" w:cs="Arial"/>
          <w:sz w:val="18"/>
          <w:szCs w:val="18"/>
        </w:rPr>
      </w:pPr>
      <w:r>
        <w:pict>
          <v:group id="_x0000_s1188" style="position:absolute;left:0;text-align:left;margin-left:108pt;margin-top:31.55pt;width:155.1pt;height:0;z-index:-2751;mso-position-horizontal-relative:page" coordorigin="2160,631" coordsize="3102,0">
            <v:shape id="_x0000_s1189" style="position:absolute;left:2160;top:631;width:3102;height:0" coordorigin="2160,631" coordsize="3102,0" path="m2160,631r3102,e" filled="f" strokeweight=".20003mm">
              <v:path arrowok="t"/>
            </v:shape>
            <w10:wrap anchorx="page"/>
          </v:group>
        </w:pict>
      </w:r>
      <w:r w:rsidR="00C24321">
        <w:rPr>
          <w:rFonts w:ascii="Arial" w:eastAsia="Arial" w:hAnsi="Arial" w:cs="Arial"/>
          <w:position w:val="-1"/>
          <w:sz w:val="18"/>
          <w:szCs w:val="18"/>
        </w:rPr>
        <w:t xml:space="preserve">EXECUTED this </w:t>
      </w:r>
      <w:r w:rsidR="00C24321">
        <w:rPr>
          <w:rFonts w:ascii="Arial" w:eastAsia="Arial" w:hAnsi="Arial" w:cs="Arial"/>
          <w:position w:val="-1"/>
          <w:sz w:val="18"/>
          <w:szCs w:val="18"/>
          <w:u w:val="single" w:color="000000"/>
        </w:rPr>
        <w:t xml:space="preserve">            </w:t>
      </w:r>
      <w:r w:rsidR="00C24321">
        <w:rPr>
          <w:rFonts w:ascii="Arial" w:eastAsia="Arial" w:hAnsi="Arial" w:cs="Arial"/>
          <w:spacing w:val="50"/>
          <w:position w:val="-1"/>
          <w:sz w:val="18"/>
          <w:szCs w:val="18"/>
          <w:u w:val="single" w:color="000000"/>
        </w:rPr>
        <w:t xml:space="preserve"> </w:t>
      </w:r>
      <w:r w:rsidR="00C24321">
        <w:rPr>
          <w:rFonts w:ascii="Arial" w:eastAsia="Arial" w:hAnsi="Arial" w:cs="Arial"/>
          <w:spacing w:val="2"/>
          <w:position w:val="-1"/>
          <w:sz w:val="18"/>
          <w:szCs w:val="18"/>
        </w:rPr>
        <w:t xml:space="preserve"> </w:t>
      </w:r>
      <w:r w:rsidR="00C24321">
        <w:rPr>
          <w:rFonts w:ascii="Arial" w:eastAsia="Arial" w:hAnsi="Arial" w:cs="Arial"/>
          <w:position w:val="-1"/>
          <w:sz w:val="18"/>
          <w:szCs w:val="18"/>
        </w:rPr>
        <w:t xml:space="preserve">day of </w:t>
      </w:r>
      <w:r w:rsidR="00C24321">
        <w:rPr>
          <w:rFonts w:ascii="Arial" w:eastAsia="Arial" w:hAnsi="Arial" w:cs="Arial"/>
          <w:position w:val="-1"/>
          <w:sz w:val="18"/>
          <w:szCs w:val="18"/>
          <w:u w:val="single" w:color="000000"/>
        </w:rPr>
        <w:t xml:space="preserve">                                    </w:t>
      </w:r>
      <w:r w:rsidR="00C24321">
        <w:rPr>
          <w:rFonts w:ascii="Arial" w:eastAsia="Arial" w:hAnsi="Arial" w:cs="Arial"/>
          <w:spacing w:val="50"/>
          <w:position w:val="-1"/>
          <w:sz w:val="18"/>
          <w:szCs w:val="18"/>
          <w:u w:val="single" w:color="000000"/>
        </w:rPr>
        <w:t xml:space="preserve"> </w:t>
      </w:r>
      <w:r w:rsidR="00C24321">
        <w:rPr>
          <w:rFonts w:ascii="Arial" w:eastAsia="Arial" w:hAnsi="Arial" w:cs="Arial"/>
          <w:spacing w:val="-43"/>
          <w:position w:val="-1"/>
          <w:sz w:val="18"/>
          <w:szCs w:val="18"/>
        </w:rPr>
        <w:t xml:space="preserve"> </w:t>
      </w:r>
      <w:r w:rsidR="00C24321">
        <w:rPr>
          <w:rFonts w:ascii="Arial" w:eastAsia="Arial" w:hAnsi="Arial" w:cs="Arial"/>
          <w:position w:val="-1"/>
          <w:sz w:val="18"/>
          <w:szCs w:val="18"/>
        </w:rPr>
        <w:t>,</w:t>
      </w:r>
      <w:r w:rsidR="00C24321">
        <w:rPr>
          <w:rFonts w:ascii="Arial" w:eastAsia="Arial" w:hAnsi="Arial" w:cs="Arial"/>
          <w:spacing w:val="1"/>
          <w:position w:val="-1"/>
          <w:sz w:val="18"/>
          <w:szCs w:val="18"/>
        </w:rPr>
        <w:t xml:space="preserve"> </w:t>
      </w:r>
      <w:r w:rsidR="00C24321">
        <w:rPr>
          <w:rFonts w:ascii="Arial" w:eastAsia="Arial" w:hAnsi="Arial" w:cs="Arial"/>
          <w:position w:val="-1"/>
          <w:sz w:val="18"/>
          <w:szCs w:val="18"/>
        </w:rPr>
        <w:t>20</w:t>
      </w:r>
      <w:r w:rsidR="00C24321">
        <w:rPr>
          <w:rFonts w:ascii="Arial" w:eastAsia="Arial" w:hAnsi="Arial" w:cs="Arial"/>
          <w:position w:val="-1"/>
          <w:sz w:val="18"/>
          <w:szCs w:val="18"/>
          <w:u w:val="single" w:color="000000"/>
        </w:rPr>
        <w:t xml:space="preserve">          </w:t>
      </w:r>
      <w:r w:rsidR="00C24321">
        <w:rPr>
          <w:rFonts w:ascii="Arial" w:eastAsia="Arial" w:hAnsi="Arial" w:cs="Arial"/>
          <w:spacing w:val="50"/>
          <w:position w:val="-1"/>
          <w:sz w:val="18"/>
          <w:szCs w:val="18"/>
          <w:u w:val="single" w:color="000000"/>
        </w:rPr>
        <w:t xml:space="preserve"> </w:t>
      </w:r>
      <w:r w:rsidR="00C24321">
        <w:rPr>
          <w:rFonts w:ascii="Arial" w:eastAsia="Arial" w:hAnsi="Arial" w:cs="Arial"/>
          <w:spacing w:val="-48"/>
          <w:position w:val="-1"/>
          <w:sz w:val="18"/>
          <w:szCs w:val="18"/>
        </w:rPr>
        <w:t xml:space="preserve"> </w:t>
      </w:r>
      <w:r w:rsidR="00C24321">
        <w:rPr>
          <w:rFonts w:ascii="Arial" w:eastAsia="Arial" w:hAnsi="Arial" w:cs="Arial"/>
          <w:position w:val="-1"/>
          <w:sz w:val="18"/>
          <w:szCs w:val="18"/>
        </w:rPr>
        <w:t>.</w:t>
      </w:r>
    </w:p>
    <w:p w:rsidR="00813761" w:rsidRDefault="00813761">
      <w:pPr>
        <w:spacing w:line="200" w:lineRule="exact"/>
      </w:pPr>
    </w:p>
    <w:p w:rsidR="00813761" w:rsidRDefault="00813761">
      <w:pPr>
        <w:spacing w:before="8" w:line="200" w:lineRule="exact"/>
      </w:pPr>
    </w:p>
    <w:p w:rsidR="00813761" w:rsidRDefault="00F153AB">
      <w:pPr>
        <w:spacing w:before="37" w:line="200" w:lineRule="exact"/>
        <w:ind w:left="340"/>
        <w:rPr>
          <w:rFonts w:ascii="Arial" w:eastAsia="Arial" w:hAnsi="Arial" w:cs="Arial"/>
          <w:sz w:val="18"/>
          <w:szCs w:val="18"/>
        </w:rPr>
      </w:pPr>
      <w:r>
        <w:pict>
          <v:group id="_x0000_s1186" style="position:absolute;left:0;text-align:left;margin-left:108pt;margin-top:33.4pt;width:155.1pt;height:0;z-index:-2750;mso-position-horizontal-relative:page" coordorigin="2160,668" coordsize="3102,0">
            <v:shape id="_x0000_s1187" style="position:absolute;left:2160;top:668;width:3102;height:0" coordorigin="2160,668" coordsize="3102,0" path="m2160,668r3102,e" filled="f" strokeweight=".20003mm">
              <v:path arrowok="t"/>
            </v:shape>
            <w10:wrap anchorx="page"/>
          </v:group>
        </w:pict>
      </w:r>
      <w:r w:rsidR="00C24321">
        <w:rPr>
          <w:rFonts w:ascii="Arial" w:eastAsia="Arial" w:hAnsi="Arial" w:cs="Arial"/>
          <w:position w:val="-1"/>
          <w:sz w:val="18"/>
          <w:szCs w:val="18"/>
        </w:rPr>
        <w:t>License Applicant Signature</w:t>
      </w:r>
    </w:p>
    <w:p w:rsidR="00813761" w:rsidRDefault="00813761">
      <w:pPr>
        <w:spacing w:line="200" w:lineRule="exact"/>
      </w:pPr>
    </w:p>
    <w:p w:rsidR="00813761" w:rsidRDefault="00813761">
      <w:pPr>
        <w:spacing w:before="8" w:line="200" w:lineRule="exact"/>
      </w:pPr>
    </w:p>
    <w:p w:rsidR="00813761" w:rsidRDefault="00C24321">
      <w:pPr>
        <w:spacing w:before="37"/>
        <w:ind w:left="340"/>
        <w:rPr>
          <w:rFonts w:ascii="Arial" w:eastAsia="Arial" w:hAnsi="Arial" w:cs="Arial"/>
          <w:sz w:val="18"/>
          <w:szCs w:val="18"/>
        </w:rPr>
      </w:pPr>
      <w:r>
        <w:rPr>
          <w:rFonts w:ascii="Arial" w:eastAsia="Arial" w:hAnsi="Arial" w:cs="Arial"/>
          <w:sz w:val="18"/>
          <w:szCs w:val="18"/>
        </w:rPr>
        <w:t>Date</w:t>
      </w:r>
    </w:p>
    <w:p w:rsidR="00813761" w:rsidRDefault="00813761">
      <w:pPr>
        <w:spacing w:line="200" w:lineRule="exact"/>
      </w:pPr>
    </w:p>
    <w:p w:rsidR="00813761" w:rsidRDefault="00813761">
      <w:pPr>
        <w:spacing w:before="1" w:line="240" w:lineRule="exact"/>
        <w:rPr>
          <w:sz w:val="24"/>
          <w:szCs w:val="24"/>
        </w:rPr>
      </w:pPr>
    </w:p>
    <w:p w:rsidR="00813761" w:rsidRDefault="00F153AB">
      <w:pPr>
        <w:spacing w:line="200" w:lineRule="exact"/>
        <w:ind w:left="340"/>
        <w:rPr>
          <w:rFonts w:ascii="Arial" w:eastAsia="Arial" w:hAnsi="Arial" w:cs="Arial"/>
          <w:sz w:val="18"/>
          <w:szCs w:val="18"/>
        </w:rPr>
      </w:pPr>
      <w:r>
        <w:pict>
          <v:group id="_x0000_s1184" style="position:absolute;left:0;text-align:left;margin-left:108pt;margin-top:31.55pt;width:155.1pt;height:0;z-index:-2749;mso-position-horizontal-relative:page" coordorigin="2160,631" coordsize="3102,0">
            <v:shape id="_x0000_s1185" style="position:absolute;left:2160;top:631;width:3102;height:0" coordorigin="2160,631" coordsize="3102,0" path="m2160,631r3102,e" filled="f" strokeweight=".20003mm">
              <v:path arrowok="t"/>
            </v:shape>
            <w10:wrap anchorx="page"/>
          </v:group>
        </w:pict>
      </w:r>
      <w:r w:rsidR="00C24321">
        <w:rPr>
          <w:rFonts w:ascii="Arial" w:eastAsia="Arial" w:hAnsi="Arial" w:cs="Arial"/>
          <w:position w:val="-1"/>
          <w:sz w:val="18"/>
          <w:szCs w:val="18"/>
        </w:rPr>
        <w:t xml:space="preserve">SIGNED AND SWORN to before me on this </w:t>
      </w:r>
      <w:r w:rsidR="00C24321">
        <w:rPr>
          <w:rFonts w:ascii="Arial" w:eastAsia="Arial" w:hAnsi="Arial" w:cs="Arial"/>
          <w:position w:val="-1"/>
          <w:sz w:val="18"/>
          <w:szCs w:val="18"/>
          <w:u w:val="single" w:color="000000"/>
        </w:rPr>
        <w:t xml:space="preserve">          </w:t>
      </w:r>
      <w:r w:rsidR="00C24321">
        <w:rPr>
          <w:rFonts w:ascii="Arial" w:eastAsia="Arial" w:hAnsi="Arial" w:cs="Arial"/>
          <w:spacing w:val="50"/>
          <w:position w:val="-1"/>
          <w:sz w:val="18"/>
          <w:szCs w:val="18"/>
          <w:u w:val="single" w:color="000000"/>
        </w:rPr>
        <w:t xml:space="preserve"> </w:t>
      </w:r>
      <w:r w:rsidR="00C24321">
        <w:rPr>
          <w:rFonts w:ascii="Arial" w:eastAsia="Arial" w:hAnsi="Arial" w:cs="Arial"/>
          <w:spacing w:val="2"/>
          <w:position w:val="-1"/>
          <w:sz w:val="18"/>
          <w:szCs w:val="18"/>
        </w:rPr>
        <w:t xml:space="preserve"> </w:t>
      </w:r>
      <w:r w:rsidR="00C24321">
        <w:rPr>
          <w:rFonts w:ascii="Arial" w:eastAsia="Arial" w:hAnsi="Arial" w:cs="Arial"/>
          <w:position w:val="-1"/>
          <w:sz w:val="18"/>
          <w:szCs w:val="18"/>
        </w:rPr>
        <w:t xml:space="preserve">day of </w:t>
      </w:r>
      <w:r w:rsidR="00C24321">
        <w:rPr>
          <w:rFonts w:ascii="Arial" w:eastAsia="Arial" w:hAnsi="Arial" w:cs="Arial"/>
          <w:position w:val="-1"/>
          <w:sz w:val="18"/>
          <w:szCs w:val="18"/>
          <w:u w:val="single" w:color="000000"/>
        </w:rPr>
        <w:t xml:space="preserve">                                    </w:t>
      </w:r>
      <w:r w:rsidR="00C24321">
        <w:rPr>
          <w:rFonts w:ascii="Arial" w:eastAsia="Arial" w:hAnsi="Arial" w:cs="Arial"/>
          <w:spacing w:val="50"/>
          <w:position w:val="-1"/>
          <w:sz w:val="18"/>
          <w:szCs w:val="18"/>
          <w:u w:val="single" w:color="000000"/>
        </w:rPr>
        <w:t xml:space="preserve"> </w:t>
      </w:r>
      <w:r w:rsidR="00C24321">
        <w:rPr>
          <w:rFonts w:ascii="Arial" w:eastAsia="Arial" w:hAnsi="Arial" w:cs="Arial"/>
          <w:spacing w:val="-43"/>
          <w:position w:val="-1"/>
          <w:sz w:val="18"/>
          <w:szCs w:val="18"/>
        </w:rPr>
        <w:t xml:space="preserve"> </w:t>
      </w:r>
      <w:r w:rsidR="00C24321">
        <w:rPr>
          <w:rFonts w:ascii="Arial" w:eastAsia="Arial" w:hAnsi="Arial" w:cs="Arial"/>
          <w:position w:val="-1"/>
          <w:sz w:val="18"/>
          <w:szCs w:val="18"/>
        </w:rPr>
        <w:t>,</w:t>
      </w:r>
      <w:r w:rsidR="00C24321">
        <w:rPr>
          <w:rFonts w:ascii="Arial" w:eastAsia="Arial" w:hAnsi="Arial" w:cs="Arial"/>
          <w:spacing w:val="1"/>
          <w:position w:val="-1"/>
          <w:sz w:val="18"/>
          <w:szCs w:val="18"/>
        </w:rPr>
        <w:t xml:space="preserve"> </w:t>
      </w:r>
      <w:r w:rsidR="00C24321">
        <w:rPr>
          <w:rFonts w:ascii="Arial" w:eastAsia="Arial" w:hAnsi="Arial" w:cs="Arial"/>
          <w:position w:val="-1"/>
          <w:sz w:val="18"/>
          <w:szCs w:val="18"/>
        </w:rPr>
        <w:t>20</w:t>
      </w:r>
      <w:r w:rsidR="00C24321">
        <w:rPr>
          <w:rFonts w:ascii="Arial" w:eastAsia="Arial" w:hAnsi="Arial" w:cs="Arial"/>
          <w:position w:val="-1"/>
          <w:sz w:val="18"/>
          <w:szCs w:val="18"/>
          <w:u w:val="single" w:color="000000"/>
        </w:rPr>
        <w:t xml:space="preserve">            </w:t>
      </w:r>
      <w:r w:rsidR="00C24321">
        <w:rPr>
          <w:rFonts w:ascii="Arial" w:eastAsia="Arial" w:hAnsi="Arial" w:cs="Arial"/>
          <w:spacing w:val="50"/>
          <w:position w:val="-1"/>
          <w:sz w:val="18"/>
          <w:szCs w:val="18"/>
          <w:u w:val="single" w:color="000000"/>
        </w:rPr>
        <w:t xml:space="preserve"> </w:t>
      </w:r>
      <w:r w:rsidR="00C24321">
        <w:rPr>
          <w:rFonts w:ascii="Arial" w:eastAsia="Arial" w:hAnsi="Arial" w:cs="Arial"/>
          <w:spacing w:val="-48"/>
          <w:position w:val="-1"/>
          <w:sz w:val="18"/>
          <w:szCs w:val="18"/>
        </w:rPr>
        <w:t xml:space="preserve"> </w:t>
      </w:r>
      <w:r w:rsidR="00C24321">
        <w:rPr>
          <w:rFonts w:ascii="Arial" w:eastAsia="Arial" w:hAnsi="Arial" w:cs="Arial"/>
          <w:position w:val="-1"/>
          <w:sz w:val="18"/>
          <w:szCs w:val="18"/>
        </w:rPr>
        <w:t>.</w:t>
      </w:r>
    </w:p>
    <w:p w:rsidR="00813761" w:rsidRDefault="00813761">
      <w:pPr>
        <w:spacing w:line="200" w:lineRule="exact"/>
      </w:pPr>
    </w:p>
    <w:p w:rsidR="00813761" w:rsidRDefault="00813761">
      <w:pPr>
        <w:spacing w:before="8" w:line="200" w:lineRule="exact"/>
      </w:pPr>
    </w:p>
    <w:p w:rsidR="00813761" w:rsidRDefault="00C24321">
      <w:pPr>
        <w:spacing w:before="37" w:line="250" w:lineRule="auto"/>
        <w:ind w:left="340" w:right="7288"/>
        <w:rPr>
          <w:rFonts w:ascii="Arial" w:eastAsia="Arial" w:hAnsi="Arial" w:cs="Arial"/>
          <w:sz w:val="18"/>
          <w:szCs w:val="18"/>
        </w:rPr>
      </w:pPr>
      <w:r>
        <w:rPr>
          <w:rFonts w:ascii="Arial" w:eastAsia="Arial" w:hAnsi="Arial" w:cs="Arial"/>
          <w:sz w:val="18"/>
          <w:szCs w:val="18"/>
        </w:rPr>
        <w:t>NOTARY PUBLIC STATE OF TEXAS</w:t>
      </w:r>
    </w:p>
    <w:p w:rsidR="00813761" w:rsidRDefault="00813761">
      <w:pPr>
        <w:spacing w:line="200" w:lineRule="exact"/>
      </w:pPr>
    </w:p>
    <w:p w:rsidR="00813761" w:rsidRDefault="00813761">
      <w:pPr>
        <w:spacing w:before="10" w:line="280" w:lineRule="exact"/>
        <w:rPr>
          <w:sz w:val="28"/>
          <w:szCs w:val="28"/>
        </w:rPr>
      </w:pPr>
    </w:p>
    <w:p w:rsidR="00813761" w:rsidRDefault="00F153AB">
      <w:pPr>
        <w:ind w:left="340"/>
        <w:rPr>
          <w:sz w:val="2"/>
          <w:szCs w:val="2"/>
        </w:rPr>
        <w:sectPr w:rsidR="00813761">
          <w:pgSz w:w="12820" w:h="16320"/>
          <w:pgMar w:top="1540" w:right="1820" w:bottom="280" w:left="1820" w:header="720" w:footer="720" w:gutter="0"/>
          <w:cols w:space="720"/>
        </w:sectPr>
      </w:pPr>
      <w:r>
        <w:pict>
          <v:shape id="_x0000_i1064" type="#_x0000_t75" style="width:1.15pt;height:1.15pt">
            <v:imagedata r:id="rId5" o:title=""/>
          </v:shape>
        </w:pict>
      </w:r>
    </w:p>
    <w:p w:rsidR="00813761" w:rsidRDefault="00813761">
      <w:pPr>
        <w:spacing w:line="160" w:lineRule="exact"/>
        <w:rPr>
          <w:sz w:val="16"/>
          <w:szCs w:val="16"/>
        </w:rPr>
      </w:pPr>
    </w:p>
    <w:p w:rsidR="00813761" w:rsidRDefault="00813761">
      <w:pPr>
        <w:spacing w:line="200" w:lineRule="exact"/>
      </w:pPr>
    </w:p>
    <w:p w:rsidR="00813761" w:rsidRDefault="00F153AB">
      <w:pPr>
        <w:ind w:left="8260"/>
        <w:rPr>
          <w:sz w:val="2"/>
          <w:szCs w:val="2"/>
        </w:rPr>
      </w:pPr>
      <w:r>
        <w:pict>
          <v:shape id="_x0000_i1065" type="#_x0000_t75" style="width:1.15pt;height:1.15pt">
            <v:imagedata r:id="rId5" o:title=""/>
          </v:shape>
        </w:pict>
      </w:r>
    </w:p>
    <w:p w:rsidR="00813761" w:rsidRDefault="00813761">
      <w:pPr>
        <w:spacing w:line="120" w:lineRule="exact"/>
        <w:rPr>
          <w:sz w:val="12"/>
          <w:szCs w:val="12"/>
        </w:rPr>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C24321">
      <w:pPr>
        <w:spacing w:before="39" w:line="180" w:lineRule="exact"/>
        <w:ind w:left="2256"/>
        <w:rPr>
          <w:rFonts w:ascii="Arial" w:eastAsia="Arial" w:hAnsi="Arial" w:cs="Arial"/>
          <w:sz w:val="16"/>
          <w:szCs w:val="16"/>
        </w:rPr>
      </w:pPr>
      <w:r>
        <w:rPr>
          <w:rFonts w:ascii="Arial" w:eastAsia="Arial" w:hAnsi="Arial" w:cs="Arial"/>
          <w:position w:val="-1"/>
          <w:sz w:val="16"/>
          <w:szCs w:val="16"/>
        </w:rPr>
        <w:t>WALLER COUNTY BAIL BOND INDIVIDUAL APPLICATION</w:t>
      </w:r>
    </w:p>
    <w:p w:rsidR="00813761" w:rsidRDefault="00813761">
      <w:pPr>
        <w:spacing w:before="10" w:line="160" w:lineRule="exact"/>
        <w:rPr>
          <w:sz w:val="17"/>
          <w:szCs w:val="17"/>
        </w:rPr>
      </w:pPr>
    </w:p>
    <w:p w:rsidR="00813761" w:rsidRDefault="00C24321">
      <w:pPr>
        <w:spacing w:before="34" w:line="250" w:lineRule="auto"/>
        <w:ind w:left="3167" w:right="1601" w:hanging="2111"/>
        <w:rPr>
          <w:rFonts w:ascii="Arial" w:eastAsia="Arial" w:hAnsi="Arial" w:cs="Arial"/>
        </w:rPr>
      </w:pPr>
      <w:r>
        <w:rPr>
          <w:rFonts w:ascii="Arial" w:eastAsia="Arial" w:hAnsi="Arial" w:cs="Arial"/>
        </w:rPr>
        <w:t>N</w:t>
      </w:r>
      <w:r>
        <w:rPr>
          <w:rFonts w:ascii="Arial" w:eastAsia="Arial" w:hAnsi="Arial" w:cs="Arial"/>
          <w:b/>
        </w:rPr>
        <w:t>ON-HOMESTEAD AFFIDAVIT AND DESIGNATION OF HOMESTEAD (MARRIED APPLICANT)</w:t>
      </w:r>
    </w:p>
    <w:p w:rsidR="00813761" w:rsidRDefault="00813761">
      <w:pPr>
        <w:spacing w:before="3" w:line="200" w:lineRule="exact"/>
      </w:pPr>
    </w:p>
    <w:p w:rsidR="00813761" w:rsidRDefault="00C24321">
      <w:pPr>
        <w:spacing w:before="37" w:line="250" w:lineRule="auto"/>
        <w:ind w:left="340" w:right="6218"/>
        <w:rPr>
          <w:rFonts w:ascii="Arial" w:eastAsia="Arial" w:hAnsi="Arial" w:cs="Arial"/>
          <w:sz w:val="18"/>
          <w:szCs w:val="18"/>
        </w:rPr>
      </w:pPr>
      <w:r>
        <w:rPr>
          <w:rFonts w:ascii="Arial" w:eastAsia="Arial" w:hAnsi="Arial" w:cs="Arial"/>
          <w:sz w:val="18"/>
          <w:szCs w:val="18"/>
        </w:rPr>
        <w:t xml:space="preserve">STATE OF TEXAS                  </w:t>
      </w:r>
      <w:r>
        <w:rPr>
          <w:rFonts w:ascii="Arial" w:eastAsia="Arial" w:hAnsi="Arial" w:cs="Arial"/>
          <w:spacing w:val="3"/>
          <w:sz w:val="18"/>
          <w:szCs w:val="18"/>
        </w:rPr>
        <w:t xml:space="preserve"> </w:t>
      </w:r>
      <w:proofErr w:type="gramStart"/>
      <w:r>
        <w:rPr>
          <w:rFonts w:ascii="Arial" w:eastAsia="Arial" w:hAnsi="Arial" w:cs="Arial"/>
          <w:sz w:val="18"/>
          <w:szCs w:val="18"/>
        </w:rPr>
        <w:t>}{</w:t>
      </w:r>
      <w:proofErr w:type="gramEnd"/>
      <w:r>
        <w:rPr>
          <w:rFonts w:ascii="Arial" w:eastAsia="Arial" w:hAnsi="Arial" w:cs="Arial"/>
          <w:sz w:val="18"/>
          <w:szCs w:val="18"/>
        </w:rPr>
        <w:t xml:space="preserve"> COUNTY OF WALLER          </w:t>
      </w:r>
      <w:r>
        <w:rPr>
          <w:rFonts w:ascii="Arial" w:eastAsia="Arial" w:hAnsi="Arial" w:cs="Arial"/>
          <w:spacing w:val="50"/>
          <w:sz w:val="18"/>
          <w:szCs w:val="18"/>
        </w:rPr>
        <w:t xml:space="preserve"> </w:t>
      </w:r>
      <w:r>
        <w:rPr>
          <w:rFonts w:ascii="Arial" w:eastAsia="Arial" w:hAnsi="Arial" w:cs="Arial"/>
          <w:sz w:val="18"/>
          <w:szCs w:val="18"/>
        </w:rPr>
        <w:t>}{</w:t>
      </w:r>
    </w:p>
    <w:p w:rsidR="00813761" w:rsidRDefault="00813761">
      <w:pPr>
        <w:spacing w:line="200" w:lineRule="exact"/>
      </w:pPr>
    </w:p>
    <w:p w:rsidR="00813761" w:rsidRDefault="00813761">
      <w:pPr>
        <w:spacing w:before="12" w:line="220" w:lineRule="exact"/>
        <w:rPr>
          <w:sz w:val="22"/>
          <w:szCs w:val="22"/>
        </w:rPr>
      </w:pPr>
    </w:p>
    <w:p w:rsidR="00813761" w:rsidRDefault="00C24321">
      <w:pPr>
        <w:tabs>
          <w:tab w:val="left" w:pos="8120"/>
        </w:tabs>
        <w:ind w:left="1340"/>
        <w:rPr>
          <w:rFonts w:ascii="Arial" w:eastAsia="Arial" w:hAnsi="Arial" w:cs="Arial"/>
          <w:sz w:val="18"/>
          <w:szCs w:val="18"/>
        </w:rPr>
      </w:pPr>
      <w:r>
        <w:rPr>
          <w:rFonts w:ascii="Arial" w:eastAsia="Arial" w:hAnsi="Arial" w:cs="Arial"/>
          <w:sz w:val="18"/>
          <w:szCs w:val="18"/>
        </w:rPr>
        <w:t xml:space="preserve">BEFORE ME, the undersigned authority, on this day personally appeared </w:t>
      </w:r>
      <w:r>
        <w:rPr>
          <w:rFonts w:ascii="Arial" w:eastAsia="Arial" w:hAnsi="Arial" w:cs="Arial"/>
          <w:sz w:val="18"/>
          <w:szCs w:val="18"/>
          <w:u w:val="single" w:color="000000"/>
        </w:rPr>
        <w:t xml:space="preserve"> </w:t>
      </w:r>
      <w:r>
        <w:rPr>
          <w:rFonts w:ascii="Arial" w:eastAsia="Arial" w:hAnsi="Arial" w:cs="Arial"/>
          <w:sz w:val="18"/>
          <w:szCs w:val="18"/>
          <w:u w:val="single" w:color="000000"/>
        </w:rPr>
        <w:tab/>
      </w:r>
    </w:p>
    <w:p w:rsidR="00813761" w:rsidRDefault="00C24321">
      <w:pPr>
        <w:spacing w:before="9" w:line="250" w:lineRule="auto"/>
        <w:ind w:left="340" w:right="982" w:firstLine="500"/>
        <w:rPr>
          <w:rFonts w:ascii="Arial" w:eastAsia="Arial" w:hAnsi="Arial" w:cs="Arial"/>
          <w:sz w:val="18"/>
          <w:szCs w:val="18"/>
        </w:rPr>
      </w:pPr>
      <w:r>
        <w:rPr>
          <w:rFonts w:ascii="Arial" w:eastAsia="Arial" w:hAnsi="Arial" w:cs="Arial"/>
          <w:sz w:val="18"/>
          <w:szCs w:val="18"/>
          <w:u w:val="single" w:color="000000"/>
        </w:rPr>
        <w:t xml:space="preserve">                                                   </w:t>
      </w:r>
      <w:r>
        <w:rPr>
          <w:rFonts w:ascii="Arial" w:eastAsia="Arial" w:hAnsi="Arial" w:cs="Arial"/>
          <w:spacing w:val="9"/>
          <w:sz w:val="18"/>
          <w:szCs w:val="18"/>
          <w:u w:val="single" w:color="000000"/>
        </w:rPr>
        <w:t xml:space="preserve"> </w:t>
      </w:r>
      <w:r>
        <w:rPr>
          <w:rFonts w:ascii="Arial" w:eastAsia="Arial" w:hAnsi="Arial" w:cs="Arial"/>
          <w:spacing w:val="1"/>
          <w:sz w:val="18"/>
          <w:szCs w:val="18"/>
        </w:rPr>
        <w:t xml:space="preserve"> </w:t>
      </w:r>
      <w:proofErr w:type="gramStart"/>
      <w:r>
        <w:rPr>
          <w:rFonts w:ascii="Arial" w:eastAsia="Arial" w:hAnsi="Arial" w:cs="Arial"/>
          <w:sz w:val="18"/>
          <w:szCs w:val="18"/>
        </w:rPr>
        <w:t>and</w:t>
      </w:r>
      <w:proofErr w:type="gramEnd"/>
      <w:r>
        <w:rPr>
          <w:rFonts w:ascii="Arial" w:eastAsia="Arial" w:hAnsi="Arial" w:cs="Arial"/>
          <w:sz w:val="18"/>
          <w:szCs w:val="18"/>
        </w:rPr>
        <w:t xml:space="preserve"> spouse </w:t>
      </w:r>
      <w:r>
        <w:rPr>
          <w:rFonts w:ascii="Arial" w:eastAsia="Arial" w:hAnsi="Arial" w:cs="Arial"/>
          <w:sz w:val="18"/>
          <w:szCs w:val="18"/>
          <w:u w:val="single" w:color="000000"/>
        </w:rPr>
        <w:t xml:space="preserve">                                                      </w:t>
      </w:r>
      <w:r>
        <w:rPr>
          <w:rFonts w:ascii="Arial" w:eastAsia="Arial" w:hAnsi="Arial" w:cs="Arial"/>
          <w:spacing w:val="50"/>
          <w:sz w:val="18"/>
          <w:szCs w:val="18"/>
          <w:u w:val="single" w:color="000000"/>
        </w:rPr>
        <w:t xml:space="preserve"> </w:t>
      </w:r>
      <w:r>
        <w:rPr>
          <w:rFonts w:ascii="Arial" w:eastAsia="Arial" w:hAnsi="Arial" w:cs="Arial"/>
          <w:spacing w:val="-40"/>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who, after being duly sworn, upon oath deposes and says:</w:t>
      </w:r>
    </w:p>
    <w:p w:rsidR="00813761" w:rsidRDefault="00813761">
      <w:pPr>
        <w:spacing w:before="16" w:line="200" w:lineRule="exact"/>
      </w:pPr>
    </w:p>
    <w:p w:rsidR="00813761" w:rsidRDefault="00C24321">
      <w:pPr>
        <w:spacing w:line="250" w:lineRule="auto"/>
        <w:ind w:left="340" w:right="926" w:firstLine="500"/>
        <w:rPr>
          <w:rFonts w:ascii="Arial" w:eastAsia="Arial" w:hAnsi="Arial" w:cs="Arial"/>
          <w:sz w:val="18"/>
          <w:szCs w:val="18"/>
        </w:rPr>
      </w:pPr>
      <w:r>
        <w:rPr>
          <w:rFonts w:ascii="Arial" w:eastAsia="Arial" w:hAnsi="Arial" w:cs="Arial"/>
          <w:sz w:val="18"/>
          <w:szCs w:val="18"/>
        </w:rPr>
        <w:t>Neither of them now resides upon, use in any manner, nor claims as a business or residence homestead, nor has any present intention of ever in the future residing upon, using or claiming as either a business or residence homestead, the following described property:</w:t>
      </w:r>
      <w:r>
        <w:rPr>
          <w:rFonts w:ascii="Arial" w:eastAsia="Arial" w:hAnsi="Arial" w:cs="Arial"/>
          <w:spacing w:val="50"/>
          <w:sz w:val="18"/>
          <w:szCs w:val="18"/>
        </w:rPr>
        <w:t xml:space="preserve"> </w:t>
      </w:r>
      <w:r>
        <w:rPr>
          <w:rFonts w:ascii="Arial" w:eastAsia="Arial" w:hAnsi="Arial" w:cs="Arial"/>
          <w:sz w:val="18"/>
          <w:szCs w:val="18"/>
        </w:rPr>
        <w:t>Each hereby renounces and disclaims any homestead right, interest or exemption in such property, to wit: (describe pledged property)</w:t>
      </w: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before="4" w:line="260" w:lineRule="exact"/>
        <w:rPr>
          <w:sz w:val="26"/>
          <w:szCs w:val="26"/>
        </w:rPr>
      </w:pPr>
    </w:p>
    <w:p w:rsidR="00813761" w:rsidRDefault="00C24321">
      <w:pPr>
        <w:spacing w:line="250" w:lineRule="auto"/>
        <w:ind w:left="340" w:right="1085" w:firstLine="500"/>
        <w:rPr>
          <w:rFonts w:ascii="Arial" w:eastAsia="Arial" w:hAnsi="Arial" w:cs="Arial"/>
          <w:sz w:val="18"/>
          <w:szCs w:val="18"/>
        </w:rPr>
      </w:pPr>
      <w:r>
        <w:rPr>
          <w:rFonts w:ascii="Arial" w:eastAsia="Arial" w:hAnsi="Arial" w:cs="Arial"/>
          <w:sz w:val="18"/>
          <w:szCs w:val="18"/>
        </w:rPr>
        <w:t>That they now reside upon, use and claim as their legal homestead the following described property: (describe homestead property)</w:t>
      </w: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before="4" w:line="260" w:lineRule="exact"/>
        <w:rPr>
          <w:sz w:val="26"/>
          <w:szCs w:val="26"/>
        </w:rPr>
      </w:pPr>
    </w:p>
    <w:p w:rsidR="00813761" w:rsidRDefault="00C24321">
      <w:pPr>
        <w:spacing w:line="250" w:lineRule="auto"/>
        <w:ind w:left="340" w:right="1065"/>
        <w:rPr>
          <w:rFonts w:ascii="Arial" w:eastAsia="Arial" w:hAnsi="Arial" w:cs="Arial"/>
          <w:sz w:val="18"/>
          <w:szCs w:val="18"/>
        </w:rPr>
      </w:pPr>
      <w:proofErr w:type="gramStart"/>
      <w:r>
        <w:rPr>
          <w:rFonts w:ascii="Arial" w:eastAsia="Arial" w:hAnsi="Arial" w:cs="Arial"/>
          <w:sz w:val="18"/>
          <w:szCs w:val="18"/>
        </w:rPr>
        <w:t>which</w:t>
      </w:r>
      <w:proofErr w:type="gramEnd"/>
      <w:r>
        <w:rPr>
          <w:rFonts w:ascii="Arial" w:eastAsia="Arial" w:hAnsi="Arial" w:cs="Arial"/>
          <w:sz w:val="18"/>
          <w:szCs w:val="18"/>
        </w:rPr>
        <w:t xml:space="preserve"> said last described property is improved with a dwelling house, is amply sufficient as a residence homestead for Affiant, and the fee simple title is vested in them.</w:t>
      </w:r>
      <w:r>
        <w:rPr>
          <w:rFonts w:ascii="Arial" w:eastAsia="Arial" w:hAnsi="Arial" w:cs="Arial"/>
          <w:spacing w:val="50"/>
          <w:sz w:val="18"/>
          <w:szCs w:val="18"/>
        </w:rPr>
        <w:t xml:space="preserve"> </w:t>
      </w:r>
      <w:r>
        <w:rPr>
          <w:rFonts w:ascii="Arial" w:eastAsia="Arial" w:hAnsi="Arial" w:cs="Arial"/>
          <w:sz w:val="18"/>
          <w:szCs w:val="18"/>
        </w:rPr>
        <w:t>They hereby set apart and designate the said last described property as the homestead to which their family is entitled, under the Constitution and Laws of the State of Texas, exempt from forced sale, and they further declare that said property last described is all of the property and the only property to which they are now entitled as a homestead exempt from forced sale.</w:t>
      </w:r>
    </w:p>
    <w:p w:rsidR="00813761" w:rsidRDefault="00813761">
      <w:pPr>
        <w:spacing w:before="16" w:line="200" w:lineRule="exact"/>
      </w:pPr>
    </w:p>
    <w:p w:rsidR="00813761" w:rsidRDefault="00C24321">
      <w:pPr>
        <w:spacing w:line="250" w:lineRule="auto"/>
        <w:ind w:left="340" w:right="1135" w:firstLine="500"/>
        <w:rPr>
          <w:rFonts w:ascii="Arial" w:eastAsia="Arial" w:hAnsi="Arial" w:cs="Arial"/>
          <w:sz w:val="18"/>
          <w:szCs w:val="18"/>
        </w:rPr>
      </w:pPr>
      <w:r>
        <w:rPr>
          <w:rFonts w:ascii="Arial" w:eastAsia="Arial" w:hAnsi="Arial" w:cs="Arial"/>
          <w:sz w:val="18"/>
          <w:szCs w:val="18"/>
        </w:rPr>
        <w:t>That this affidavit and designation is made to induce the Waller County Bail Bond Board to grant or renew a license, or to increase the collateral related to such license, to operate as a bail bond surety for the execution of bail bonds secured by a deed of trust upon the property first describe above.</w:t>
      </w:r>
    </w:p>
    <w:p w:rsidR="00813761" w:rsidRDefault="00813761">
      <w:pPr>
        <w:spacing w:line="200" w:lineRule="exact"/>
      </w:pPr>
    </w:p>
    <w:p w:rsidR="00813761" w:rsidRDefault="00813761">
      <w:pPr>
        <w:spacing w:line="200" w:lineRule="exact"/>
      </w:pPr>
    </w:p>
    <w:p w:rsidR="00813761" w:rsidRDefault="00813761">
      <w:pPr>
        <w:spacing w:before="8" w:line="240" w:lineRule="exact"/>
        <w:rPr>
          <w:sz w:val="24"/>
          <w:szCs w:val="24"/>
        </w:rPr>
      </w:pPr>
    </w:p>
    <w:p w:rsidR="00813761" w:rsidRDefault="00C24321">
      <w:pPr>
        <w:spacing w:line="200" w:lineRule="exact"/>
        <w:ind w:left="840"/>
        <w:rPr>
          <w:rFonts w:ascii="Arial" w:eastAsia="Arial" w:hAnsi="Arial" w:cs="Arial"/>
          <w:sz w:val="18"/>
          <w:szCs w:val="18"/>
        </w:rPr>
      </w:pPr>
      <w:r>
        <w:rPr>
          <w:rFonts w:ascii="Arial" w:eastAsia="Arial" w:hAnsi="Arial" w:cs="Arial"/>
          <w:position w:val="-1"/>
          <w:sz w:val="18"/>
          <w:szCs w:val="18"/>
        </w:rPr>
        <w:t xml:space="preserve">EXECUTED this </w:t>
      </w:r>
      <w:r>
        <w:rPr>
          <w:rFonts w:ascii="Arial" w:eastAsia="Arial" w:hAnsi="Arial" w:cs="Arial"/>
          <w:position w:val="-1"/>
          <w:sz w:val="18"/>
          <w:szCs w:val="18"/>
          <w:u w:val="single" w:color="000000"/>
        </w:rPr>
        <w:t xml:space="preserve">            </w:t>
      </w:r>
      <w:r>
        <w:rPr>
          <w:rFonts w:ascii="Arial" w:eastAsia="Arial" w:hAnsi="Arial" w:cs="Arial"/>
          <w:spacing w:val="50"/>
          <w:position w:val="-1"/>
          <w:sz w:val="18"/>
          <w:szCs w:val="18"/>
          <w:u w:val="single" w:color="000000"/>
        </w:rPr>
        <w:t xml:space="preserve"> </w:t>
      </w:r>
      <w:r>
        <w:rPr>
          <w:rFonts w:ascii="Arial" w:eastAsia="Arial" w:hAnsi="Arial" w:cs="Arial"/>
          <w:spacing w:val="2"/>
          <w:position w:val="-1"/>
          <w:sz w:val="18"/>
          <w:szCs w:val="18"/>
        </w:rPr>
        <w:t xml:space="preserve"> </w:t>
      </w:r>
      <w:r>
        <w:rPr>
          <w:rFonts w:ascii="Arial" w:eastAsia="Arial" w:hAnsi="Arial" w:cs="Arial"/>
          <w:position w:val="-1"/>
          <w:sz w:val="18"/>
          <w:szCs w:val="18"/>
        </w:rPr>
        <w:t xml:space="preserve">day of </w:t>
      </w:r>
      <w:r>
        <w:rPr>
          <w:rFonts w:ascii="Arial" w:eastAsia="Arial" w:hAnsi="Arial" w:cs="Arial"/>
          <w:position w:val="-1"/>
          <w:sz w:val="18"/>
          <w:szCs w:val="18"/>
          <w:u w:val="single" w:color="000000"/>
        </w:rPr>
        <w:t xml:space="preserve">                                    </w:t>
      </w:r>
      <w:r>
        <w:rPr>
          <w:rFonts w:ascii="Arial" w:eastAsia="Arial" w:hAnsi="Arial" w:cs="Arial"/>
          <w:spacing w:val="50"/>
          <w:position w:val="-1"/>
          <w:sz w:val="18"/>
          <w:szCs w:val="18"/>
          <w:u w:val="single" w:color="000000"/>
        </w:rPr>
        <w:t xml:space="preserve"> </w:t>
      </w:r>
      <w:r>
        <w:rPr>
          <w:rFonts w:ascii="Arial" w:eastAsia="Arial" w:hAnsi="Arial" w:cs="Arial"/>
          <w:spacing w:val="-43"/>
          <w:position w:val="-1"/>
          <w:sz w:val="18"/>
          <w:szCs w:val="18"/>
        </w:rPr>
        <w:t xml:space="preserve"> </w:t>
      </w:r>
      <w:r>
        <w:rPr>
          <w:rFonts w:ascii="Arial" w:eastAsia="Arial" w:hAnsi="Arial" w:cs="Arial"/>
          <w:position w:val="-1"/>
          <w:sz w:val="18"/>
          <w:szCs w:val="18"/>
        </w:rPr>
        <w:t>,</w:t>
      </w:r>
      <w:r>
        <w:rPr>
          <w:rFonts w:ascii="Arial" w:eastAsia="Arial" w:hAnsi="Arial" w:cs="Arial"/>
          <w:spacing w:val="1"/>
          <w:position w:val="-1"/>
          <w:sz w:val="18"/>
          <w:szCs w:val="18"/>
        </w:rPr>
        <w:t xml:space="preserve"> </w:t>
      </w:r>
      <w:r>
        <w:rPr>
          <w:rFonts w:ascii="Arial" w:eastAsia="Arial" w:hAnsi="Arial" w:cs="Arial"/>
          <w:position w:val="-1"/>
          <w:sz w:val="18"/>
          <w:szCs w:val="18"/>
        </w:rPr>
        <w:t>20</w:t>
      </w:r>
      <w:r>
        <w:rPr>
          <w:rFonts w:ascii="Arial" w:eastAsia="Arial" w:hAnsi="Arial" w:cs="Arial"/>
          <w:position w:val="-1"/>
          <w:sz w:val="18"/>
          <w:szCs w:val="18"/>
          <w:u w:val="single" w:color="000000"/>
        </w:rPr>
        <w:t xml:space="preserve">          </w:t>
      </w:r>
      <w:r>
        <w:rPr>
          <w:rFonts w:ascii="Arial" w:eastAsia="Arial" w:hAnsi="Arial" w:cs="Arial"/>
          <w:spacing w:val="50"/>
          <w:position w:val="-1"/>
          <w:sz w:val="18"/>
          <w:szCs w:val="18"/>
          <w:u w:val="single" w:color="000000"/>
        </w:rPr>
        <w:t xml:space="preserve"> </w:t>
      </w:r>
      <w:r>
        <w:rPr>
          <w:rFonts w:ascii="Arial" w:eastAsia="Arial" w:hAnsi="Arial" w:cs="Arial"/>
          <w:spacing w:val="-48"/>
          <w:position w:val="-1"/>
          <w:sz w:val="18"/>
          <w:szCs w:val="18"/>
        </w:rPr>
        <w:t xml:space="preserve"> </w:t>
      </w:r>
      <w:r>
        <w:rPr>
          <w:rFonts w:ascii="Arial" w:eastAsia="Arial" w:hAnsi="Arial" w:cs="Arial"/>
          <w:position w:val="-1"/>
          <w:sz w:val="18"/>
          <w:szCs w:val="18"/>
        </w:rPr>
        <w:t>.</w:t>
      </w: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before="19" w:line="240" w:lineRule="exact"/>
        <w:rPr>
          <w:sz w:val="24"/>
          <w:szCs w:val="24"/>
        </w:rPr>
      </w:pPr>
    </w:p>
    <w:p w:rsidR="00813761" w:rsidRDefault="00F153AB">
      <w:pPr>
        <w:spacing w:before="37" w:line="200" w:lineRule="exact"/>
        <w:ind w:left="6029"/>
        <w:rPr>
          <w:rFonts w:ascii="Arial" w:eastAsia="Arial" w:hAnsi="Arial" w:cs="Arial"/>
          <w:sz w:val="18"/>
          <w:szCs w:val="18"/>
        </w:rPr>
      </w:pPr>
      <w:r>
        <w:pict>
          <v:group id="_x0000_s1180" style="position:absolute;left:0;text-align:left;margin-left:348.85pt;margin-top:44.2pt;width:155.1pt;height:0;z-index:-2747;mso-position-horizontal-relative:page" coordorigin="6977,884" coordsize="3102,0">
            <v:shape id="_x0000_s1181" style="position:absolute;left:6977;top:884;width:3102;height:0" coordorigin="6977,884" coordsize="3102,0" path="m6977,884r3102,e" filled="f" strokeweight=".20003mm">
              <v:path arrowok="t"/>
            </v:shape>
            <w10:wrap anchorx="page"/>
          </v:group>
        </w:pict>
      </w:r>
      <w:r w:rsidR="00C24321">
        <w:rPr>
          <w:rFonts w:ascii="Arial" w:eastAsia="Arial" w:hAnsi="Arial" w:cs="Arial"/>
          <w:position w:val="-1"/>
          <w:sz w:val="18"/>
          <w:szCs w:val="18"/>
        </w:rPr>
        <w:t>License Applicant Signature</w:t>
      </w:r>
    </w:p>
    <w:p w:rsidR="00813761" w:rsidRDefault="00813761">
      <w:pPr>
        <w:spacing w:line="200" w:lineRule="exact"/>
      </w:pPr>
    </w:p>
    <w:p w:rsidR="00813761" w:rsidRDefault="00813761">
      <w:pPr>
        <w:spacing w:line="200" w:lineRule="exact"/>
      </w:pPr>
    </w:p>
    <w:p w:rsidR="00813761" w:rsidRDefault="00813761">
      <w:pPr>
        <w:spacing w:before="4" w:line="220" w:lineRule="exact"/>
        <w:rPr>
          <w:sz w:val="22"/>
          <w:szCs w:val="22"/>
        </w:rPr>
      </w:pPr>
    </w:p>
    <w:p w:rsidR="00813761" w:rsidRDefault="00F153AB">
      <w:pPr>
        <w:spacing w:before="37"/>
        <w:ind w:right="920"/>
        <w:jc w:val="right"/>
        <w:rPr>
          <w:rFonts w:ascii="Arial" w:eastAsia="Arial" w:hAnsi="Arial" w:cs="Arial"/>
          <w:sz w:val="18"/>
          <w:szCs w:val="18"/>
        </w:rPr>
      </w:pPr>
      <w:r>
        <w:pict>
          <v:group id="_x0000_s1178" style="position:absolute;left:0;text-align:left;margin-left:348.85pt;margin-top:-42.2pt;width:155.1pt;height:0;z-index:-2748;mso-position-horizontal-relative:page" coordorigin="6977,-844" coordsize="3102,0">
            <v:shape id="_x0000_s1179" style="position:absolute;left:6977;top:-844;width:3102;height:0" coordorigin="6977,-844" coordsize="3102,0" path="m6977,-844r3102,e" filled="f" strokeweight=".20003mm">
              <v:path arrowok="t"/>
            </v:shape>
            <w10:wrap anchorx="page"/>
          </v:group>
        </w:pict>
      </w:r>
      <w:r w:rsidR="00C24321">
        <w:rPr>
          <w:rFonts w:ascii="Arial" w:eastAsia="Arial" w:hAnsi="Arial" w:cs="Arial"/>
          <w:sz w:val="18"/>
          <w:szCs w:val="18"/>
        </w:rPr>
        <w:t>Date</w:t>
      </w:r>
    </w:p>
    <w:p w:rsidR="00813761" w:rsidRDefault="00813761">
      <w:pPr>
        <w:spacing w:before="4" w:line="100" w:lineRule="exact"/>
        <w:rPr>
          <w:sz w:val="10"/>
          <w:szCs w:val="10"/>
        </w:rPr>
      </w:pPr>
    </w:p>
    <w:p w:rsidR="00813761" w:rsidRDefault="00813761">
      <w:pPr>
        <w:spacing w:line="200" w:lineRule="exact"/>
      </w:pPr>
    </w:p>
    <w:p w:rsidR="00813761" w:rsidRDefault="00F153AB">
      <w:pPr>
        <w:ind w:left="340"/>
        <w:rPr>
          <w:sz w:val="2"/>
          <w:szCs w:val="2"/>
        </w:rPr>
        <w:sectPr w:rsidR="00813761">
          <w:pgSz w:w="12820" w:h="16320"/>
          <w:pgMar w:top="1540" w:right="1820" w:bottom="280" w:left="1820" w:header="720" w:footer="720" w:gutter="0"/>
          <w:cols w:space="720"/>
        </w:sectPr>
      </w:pPr>
      <w:r>
        <w:pict>
          <v:shape id="_x0000_i1066" type="#_x0000_t75" style="width:1.15pt;height:1.15pt">
            <v:imagedata r:id="rId5" o:title=""/>
          </v:shape>
        </w:pict>
      </w:r>
    </w:p>
    <w:p w:rsidR="00813761" w:rsidRDefault="00813761">
      <w:pPr>
        <w:spacing w:line="160" w:lineRule="exact"/>
        <w:rPr>
          <w:sz w:val="16"/>
          <w:szCs w:val="16"/>
        </w:rPr>
      </w:pPr>
    </w:p>
    <w:p w:rsidR="00813761" w:rsidRDefault="00813761">
      <w:pPr>
        <w:spacing w:line="200" w:lineRule="exact"/>
      </w:pPr>
    </w:p>
    <w:p w:rsidR="00813761" w:rsidRDefault="00F153AB">
      <w:pPr>
        <w:ind w:left="8260"/>
        <w:rPr>
          <w:sz w:val="2"/>
          <w:szCs w:val="2"/>
        </w:rPr>
      </w:pPr>
      <w:r>
        <w:pict>
          <v:shape id="_x0000_i1067" type="#_x0000_t75" style="width:1.15pt;height:1.15pt">
            <v:imagedata r:id="rId5" o:title=""/>
          </v:shape>
        </w:pict>
      </w:r>
    </w:p>
    <w:p w:rsidR="00813761" w:rsidRDefault="00813761">
      <w:pPr>
        <w:spacing w:before="8" w:line="160" w:lineRule="exact"/>
        <w:rPr>
          <w:sz w:val="16"/>
          <w:szCs w:val="16"/>
        </w:rPr>
      </w:pPr>
    </w:p>
    <w:p w:rsidR="00813761" w:rsidRDefault="00813761">
      <w:pPr>
        <w:spacing w:line="200" w:lineRule="exact"/>
      </w:pPr>
    </w:p>
    <w:p w:rsidR="00813761" w:rsidRDefault="00F153AB">
      <w:pPr>
        <w:spacing w:before="37" w:line="200" w:lineRule="exact"/>
        <w:ind w:left="340"/>
        <w:rPr>
          <w:rFonts w:ascii="Arial" w:eastAsia="Arial" w:hAnsi="Arial" w:cs="Arial"/>
          <w:sz w:val="18"/>
          <w:szCs w:val="18"/>
        </w:rPr>
      </w:pPr>
      <w:r>
        <w:pict>
          <v:group id="_x0000_s1174" style="position:absolute;left:0;text-align:left;margin-left:108pt;margin-top:44.2pt;width:155.1pt;height:0;z-index:-2746;mso-position-horizontal-relative:page" coordorigin="2160,884" coordsize="3102,0">
            <v:shape id="_x0000_s1175" style="position:absolute;left:2160;top:884;width:3102;height:0" coordorigin="2160,884" coordsize="3102,0" path="m2160,884r3102,e" filled="f" strokeweight=".20003mm">
              <v:path arrowok="t"/>
            </v:shape>
            <w10:wrap anchorx="page"/>
          </v:group>
        </w:pict>
      </w:r>
      <w:r w:rsidR="00C24321">
        <w:rPr>
          <w:rFonts w:ascii="Arial" w:eastAsia="Arial" w:hAnsi="Arial" w:cs="Arial"/>
          <w:position w:val="-1"/>
          <w:sz w:val="18"/>
          <w:szCs w:val="18"/>
        </w:rPr>
        <w:t xml:space="preserve">SIGNED AND SWORN to before me on this </w:t>
      </w:r>
      <w:r w:rsidR="00C24321">
        <w:rPr>
          <w:rFonts w:ascii="Arial" w:eastAsia="Arial" w:hAnsi="Arial" w:cs="Arial"/>
          <w:position w:val="-1"/>
          <w:sz w:val="18"/>
          <w:szCs w:val="18"/>
          <w:u w:val="single" w:color="000000"/>
        </w:rPr>
        <w:t xml:space="preserve">          </w:t>
      </w:r>
      <w:r w:rsidR="00C24321">
        <w:rPr>
          <w:rFonts w:ascii="Arial" w:eastAsia="Arial" w:hAnsi="Arial" w:cs="Arial"/>
          <w:spacing w:val="50"/>
          <w:position w:val="-1"/>
          <w:sz w:val="18"/>
          <w:szCs w:val="18"/>
          <w:u w:val="single" w:color="000000"/>
        </w:rPr>
        <w:t xml:space="preserve"> </w:t>
      </w:r>
      <w:r w:rsidR="00C24321">
        <w:rPr>
          <w:rFonts w:ascii="Arial" w:eastAsia="Arial" w:hAnsi="Arial" w:cs="Arial"/>
          <w:spacing w:val="2"/>
          <w:position w:val="-1"/>
          <w:sz w:val="18"/>
          <w:szCs w:val="18"/>
        </w:rPr>
        <w:t xml:space="preserve"> </w:t>
      </w:r>
      <w:r w:rsidR="00C24321">
        <w:rPr>
          <w:rFonts w:ascii="Arial" w:eastAsia="Arial" w:hAnsi="Arial" w:cs="Arial"/>
          <w:position w:val="-1"/>
          <w:sz w:val="18"/>
          <w:szCs w:val="18"/>
        </w:rPr>
        <w:t xml:space="preserve">day of </w:t>
      </w:r>
      <w:r w:rsidR="00C24321">
        <w:rPr>
          <w:rFonts w:ascii="Arial" w:eastAsia="Arial" w:hAnsi="Arial" w:cs="Arial"/>
          <w:position w:val="-1"/>
          <w:sz w:val="18"/>
          <w:szCs w:val="18"/>
          <w:u w:val="single" w:color="000000"/>
        </w:rPr>
        <w:t xml:space="preserve">                                    </w:t>
      </w:r>
      <w:r w:rsidR="00C24321">
        <w:rPr>
          <w:rFonts w:ascii="Arial" w:eastAsia="Arial" w:hAnsi="Arial" w:cs="Arial"/>
          <w:spacing w:val="50"/>
          <w:position w:val="-1"/>
          <w:sz w:val="18"/>
          <w:szCs w:val="18"/>
          <w:u w:val="single" w:color="000000"/>
        </w:rPr>
        <w:t xml:space="preserve"> </w:t>
      </w:r>
      <w:r w:rsidR="00C24321">
        <w:rPr>
          <w:rFonts w:ascii="Arial" w:eastAsia="Arial" w:hAnsi="Arial" w:cs="Arial"/>
          <w:spacing w:val="-43"/>
          <w:position w:val="-1"/>
          <w:sz w:val="18"/>
          <w:szCs w:val="18"/>
        </w:rPr>
        <w:t xml:space="preserve"> </w:t>
      </w:r>
      <w:r w:rsidR="00C24321">
        <w:rPr>
          <w:rFonts w:ascii="Arial" w:eastAsia="Arial" w:hAnsi="Arial" w:cs="Arial"/>
          <w:position w:val="-1"/>
          <w:sz w:val="18"/>
          <w:szCs w:val="18"/>
        </w:rPr>
        <w:t>,</w:t>
      </w:r>
      <w:r w:rsidR="00C24321">
        <w:rPr>
          <w:rFonts w:ascii="Arial" w:eastAsia="Arial" w:hAnsi="Arial" w:cs="Arial"/>
          <w:spacing w:val="1"/>
          <w:position w:val="-1"/>
          <w:sz w:val="18"/>
          <w:szCs w:val="18"/>
        </w:rPr>
        <w:t xml:space="preserve"> </w:t>
      </w:r>
      <w:r w:rsidR="00C24321">
        <w:rPr>
          <w:rFonts w:ascii="Arial" w:eastAsia="Arial" w:hAnsi="Arial" w:cs="Arial"/>
          <w:position w:val="-1"/>
          <w:sz w:val="18"/>
          <w:szCs w:val="18"/>
        </w:rPr>
        <w:t>20</w:t>
      </w:r>
      <w:r w:rsidR="00C24321">
        <w:rPr>
          <w:rFonts w:ascii="Arial" w:eastAsia="Arial" w:hAnsi="Arial" w:cs="Arial"/>
          <w:position w:val="-1"/>
          <w:sz w:val="18"/>
          <w:szCs w:val="18"/>
          <w:u w:val="single" w:color="000000"/>
        </w:rPr>
        <w:t xml:space="preserve">            </w:t>
      </w:r>
      <w:r w:rsidR="00C24321">
        <w:rPr>
          <w:rFonts w:ascii="Arial" w:eastAsia="Arial" w:hAnsi="Arial" w:cs="Arial"/>
          <w:spacing w:val="50"/>
          <w:position w:val="-1"/>
          <w:sz w:val="18"/>
          <w:szCs w:val="18"/>
          <w:u w:val="single" w:color="000000"/>
        </w:rPr>
        <w:t xml:space="preserve"> </w:t>
      </w:r>
      <w:r w:rsidR="00C24321">
        <w:rPr>
          <w:rFonts w:ascii="Arial" w:eastAsia="Arial" w:hAnsi="Arial" w:cs="Arial"/>
          <w:spacing w:val="-48"/>
          <w:position w:val="-1"/>
          <w:sz w:val="18"/>
          <w:szCs w:val="18"/>
        </w:rPr>
        <w:t xml:space="preserve"> </w:t>
      </w:r>
      <w:r w:rsidR="00C24321">
        <w:rPr>
          <w:rFonts w:ascii="Arial" w:eastAsia="Arial" w:hAnsi="Arial" w:cs="Arial"/>
          <w:position w:val="-1"/>
          <w:sz w:val="18"/>
          <w:szCs w:val="18"/>
        </w:rPr>
        <w:t>.</w:t>
      </w:r>
    </w:p>
    <w:p w:rsidR="00813761" w:rsidRDefault="00813761">
      <w:pPr>
        <w:spacing w:line="200" w:lineRule="exact"/>
      </w:pPr>
    </w:p>
    <w:p w:rsidR="00813761" w:rsidRDefault="00813761">
      <w:pPr>
        <w:spacing w:line="200" w:lineRule="exact"/>
      </w:pPr>
    </w:p>
    <w:p w:rsidR="00813761" w:rsidRDefault="00813761">
      <w:pPr>
        <w:spacing w:before="4" w:line="220" w:lineRule="exact"/>
        <w:rPr>
          <w:sz w:val="22"/>
          <w:szCs w:val="22"/>
        </w:rPr>
      </w:pPr>
    </w:p>
    <w:p w:rsidR="00813761" w:rsidRDefault="00C24321">
      <w:pPr>
        <w:spacing w:before="37" w:line="250" w:lineRule="auto"/>
        <w:ind w:left="340" w:right="7288"/>
        <w:rPr>
          <w:rFonts w:ascii="Arial" w:eastAsia="Arial" w:hAnsi="Arial" w:cs="Arial"/>
          <w:sz w:val="18"/>
          <w:szCs w:val="18"/>
        </w:rPr>
      </w:pPr>
      <w:r>
        <w:rPr>
          <w:rFonts w:ascii="Arial" w:eastAsia="Arial" w:hAnsi="Arial" w:cs="Arial"/>
          <w:sz w:val="18"/>
          <w:szCs w:val="18"/>
        </w:rPr>
        <w:t>NOTARY PUBLIC STATE OF TEXAS</w:t>
      </w: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80" w:lineRule="exact"/>
        <w:rPr>
          <w:sz w:val="28"/>
          <w:szCs w:val="28"/>
        </w:rPr>
      </w:pPr>
    </w:p>
    <w:p w:rsidR="00813761" w:rsidRDefault="00C24321">
      <w:pPr>
        <w:spacing w:line="200" w:lineRule="exact"/>
        <w:ind w:left="340"/>
        <w:rPr>
          <w:rFonts w:ascii="Arial" w:eastAsia="Arial" w:hAnsi="Arial" w:cs="Arial"/>
          <w:sz w:val="18"/>
          <w:szCs w:val="18"/>
        </w:rPr>
      </w:pPr>
      <w:proofErr w:type="gramStart"/>
      <w:r>
        <w:rPr>
          <w:rFonts w:ascii="Arial" w:eastAsia="Arial" w:hAnsi="Arial" w:cs="Arial"/>
          <w:position w:val="-1"/>
          <w:sz w:val="18"/>
          <w:szCs w:val="18"/>
        </w:rPr>
        <w:t>EXECUTED  this</w:t>
      </w:r>
      <w:proofErr w:type="gramEnd"/>
      <w:r>
        <w:rPr>
          <w:rFonts w:ascii="Arial" w:eastAsia="Arial" w:hAnsi="Arial" w:cs="Arial"/>
          <w:position w:val="-1"/>
          <w:sz w:val="18"/>
          <w:szCs w:val="18"/>
        </w:rPr>
        <w:t xml:space="preserve"> </w:t>
      </w:r>
      <w:r>
        <w:rPr>
          <w:rFonts w:ascii="Arial" w:eastAsia="Arial" w:hAnsi="Arial" w:cs="Arial"/>
          <w:position w:val="-1"/>
          <w:sz w:val="18"/>
          <w:szCs w:val="18"/>
          <w:u w:val="single" w:color="000000"/>
        </w:rPr>
        <w:t xml:space="preserve">            </w:t>
      </w:r>
      <w:r>
        <w:rPr>
          <w:rFonts w:ascii="Arial" w:eastAsia="Arial" w:hAnsi="Arial" w:cs="Arial"/>
          <w:spacing w:val="50"/>
          <w:position w:val="-1"/>
          <w:sz w:val="18"/>
          <w:szCs w:val="18"/>
          <w:u w:val="single" w:color="000000"/>
        </w:rPr>
        <w:t xml:space="preserve"> </w:t>
      </w:r>
      <w:r>
        <w:rPr>
          <w:rFonts w:ascii="Arial" w:eastAsia="Arial" w:hAnsi="Arial" w:cs="Arial"/>
          <w:spacing w:val="2"/>
          <w:position w:val="-1"/>
          <w:sz w:val="18"/>
          <w:szCs w:val="18"/>
        </w:rPr>
        <w:t xml:space="preserve"> </w:t>
      </w:r>
      <w:r>
        <w:rPr>
          <w:rFonts w:ascii="Arial" w:eastAsia="Arial" w:hAnsi="Arial" w:cs="Arial"/>
          <w:position w:val="-1"/>
          <w:sz w:val="18"/>
          <w:szCs w:val="18"/>
        </w:rPr>
        <w:t xml:space="preserve">day of </w:t>
      </w:r>
      <w:r>
        <w:rPr>
          <w:rFonts w:ascii="Arial" w:eastAsia="Arial" w:hAnsi="Arial" w:cs="Arial"/>
          <w:position w:val="-1"/>
          <w:sz w:val="18"/>
          <w:szCs w:val="18"/>
          <w:u w:val="single" w:color="000000"/>
        </w:rPr>
        <w:t xml:space="preserve">                                      </w:t>
      </w:r>
      <w:r>
        <w:rPr>
          <w:rFonts w:ascii="Arial" w:eastAsia="Arial" w:hAnsi="Arial" w:cs="Arial"/>
          <w:spacing w:val="50"/>
          <w:position w:val="-1"/>
          <w:sz w:val="18"/>
          <w:szCs w:val="18"/>
          <w:u w:val="single" w:color="000000"/>
        </w:rPr>
        <w:t xml:space="preserve"> </w:t>
      </w:r>
      <w:r>
        <w:rPr>
          <w:rFonts w:ascii="Arial" w:eastAsia="Arial" w:hAnsi="Arial" w:cs="Arial"/>
          <w:spacing w:val="-43"/>
          <w:position w:val="-1"/>
          <w:sz w:val="18"/>
          <w:szCs w:val="18"/>
        </w:rPr>
        <w:t xml:space="preserve"> </w:t>
      </w:r>
      <w:r>
        <w:rPr>
          <w:rFonts w:ascii="Arial" w:eastAsia="Arial" w:hAnsi="Arial" w:cs="Arial"/>
          <w:position w:val="-1"/>
          <w:sz w:val="18"/>
          <w:szCs w:val="18"/>
        </w:rPr>
        <w:t>,</w:t>
      </w:r>
      <w:r>
        <w:rPr>
          <w:rFonts w:ascii="Arial" w:eastAsia="Arial" w:hAnsi="Arial" w:cs="Arial"/>
          <w:spacing w:val="1"/>
          <w:position w:val="-1"/>
          <w:sz w:val="18"/>
          <w:szCs w:val="18"/>
        </w:rPr>
        <w:t xml:space="preserve"> </w:t>
      </w:r>
      <w:r>
        <w:rPr>
          <w:rFonts w:ascii="Arial" w:eastAsia="Arial" w:hAnsi="Arial" w:cs="Arial"/>
          <w:position w:val="-1"/>
          <w:sz w:val="18"/>
          <w:szCs w:val="18"/>
        </w:rPr>
        <w:t>20</w:t>
      </w:r>
      <w:r>
        <w:rPr>
          <w:rFonts w:ascii="Arial" w:eastAsia="Arial" w:hAnsi="Arial" w:cs="Arial"/>
          <w:position w:val="-1"/>
          <w:sz w:val="18"/>
          <w:szCs w:val="18"/>
          <w:u w:val="single" w:color="000000"/>
        </w:rPr>
        <w:t xml:space="preserve">              </w:t>
      </w:r>
      <w:r>
        <w:rPr>
          <w:rFonts w:ascii="Arial" w:eastAsia="Arial" w:hAnsi="Arial" w:cs="Arial"/>
          <w:spacing w:val="50"/>
          <w:position w:val="-1"/>
          <w:sz w:val="18"/>
          <w:szCs w:val="18"/>
          <w:u w:val="single" w:color="000000"/>
        </w:rPr>
        <w:t xml:space="preserve"> </w:t>
      </w:r>
      <w:r>
        <w:rPr>
          <w:rFonts w:ascii="Arial" w:eastAsia="Arial" w:hAnsi="Arial" w:cs="Arial"/>
          <w:spacing w:val="-47"/>
          <w:position w:val="-1"/>
          <w:sz w:val="18"/>
          <w:szCs w:val="18"/>
        </w:rPr>
        <w:t xml:space="preserve"> </w:t>
      </w:r>
      <w:r>
        <w:rPr>
          <w:rFonts w:ascii="Arial" w:eastAsia="Arial" w:hAnsi="Arial" w:cs="Arial"/>
          <w:position w:val="-1"/>
          <w:sz w:val="18"/>
          <w:szCs w:val="18"/>
        </w:rPr>
        <w:t>.</w:t>
      </w:r>
    </w:p>
    <w:p w:rsidR="00813761" w:rsidRDefault="00813761">
      <w:pPr>
        <w:spacing w:line="200" w:lineRule="exact"/>
      </w:pPr>
    </w:p>
    <w:p w:rsidR="00813761" w:rsidRDefault="00813761">
      <w:pPr>
        <w:spacing w:before="8" w:line="200" w:lineRule="exact"/>
      </w:pPr>
    </w:p>
    <w:p w:rsidR="00813761" w:rsidRDefault="00F153AB">
      <w:pPr>
        <w:spacing w:before="37" w:line="200" w:lineRule="exact"/>
        <w:ind w:right="920"/>
        <w:jc w:val="right"/>
        <w:rPr>
          <w:rFonts w:ascii="Arial" w:eastAsia="Arial" w:hAnsi="Arial" w:cs="Arial"/>
          <w:sz w:val="18"/>
          <w:szCs w:val="18"/>
        </w:rPr>
      </w:pPr>
      <w:r>
        <w:pict>
          <v:group id="_x0000_s1172" style="position:absolute;left:0;text-align:left;margin-left:328.8pt;margin-top:1pt;width:175.15pt;height:0;z-index:-2745;mso-position-horizontal-relative:page" coordorigin="6576,20" coordsize="3503,0">
            <v:shape id="_x0000_s1173" style="position:absolute;left:6576;top:20;width:3503;height:0" coordorigin="6576,20" coordsize="3503,0" path="m6576,20r3503,e" filled="f" strokeweight=".20003mm">
              <v:path arrowok="t"/>
            </v:shape>
            <w10:wrap anchorx="page"/>
          </v:group>
        </w:pict>
      </w:r>
      <w:r>
        <w:pict>
          <v:group id="_x0000_s1170" style="position:absolute;left:0;text-align:left;margin-left:328.8pt;margin-top:33.4pt;width:175.15pt;height:0;z-index:-2744;mso-position-horizontal-relative:page" coordorigin="6576,668" coordsize="3503,0">
            <v:shape id="_x0000_s1171" style="position:absolute;left:6576;top:668;width:3503;height:0" coordorigin="6576,668" coordsize="3503,0" path="m6576,668r3503,e" filled="f" strokeweight=".20003mm">
              <v:path arrowok="t"/>
            </v:shape>
            <w10:wrap anchorx="page"/>
          </v:group>
        </w:pict>
      </w:r>
      <w:r w:rsidR="00C24321">
        <w:rPr>
          <w:rFonts w:ascii="Arial" w:eastAsia="Arial" w:hAnsi="Arial" w:cs="Arial"/>
          <w:position w:val="-1"/>
          <w:sz w:val="18"/>
          <w:szCs w:val="18"/>
        </w:rPr>
        <w:t>Spouse Signature</w:t>
      </w:r>
    </w:p>
    <w:p w:rsidR="00813761" w:rsidRDefault="00813761">
      <w:pPr>
        <w:spacing w:line="200" w:lineRule="exact"/>
      </w:pPr>
    </w:p>
    <w:p w:rsidR="00813761" w:rsidRDefault="00813761">
      <w:pPr>
        <w:spacing w:before="8" w:line="200" w:lineRule="exact"/>
      </w:pPr>
    </w:p>
    <w:p w:rsidR="00813761" w:rsidRDefault="00C24321">
      <w:pPr>
        <w:spacing w:before="37"/>
        <w:ind w:right="920"/>
        <w:jc w:val="right"/>
        <w:rPr>
          <w:rFonts w:ascii="Arial" w:eastAsia="Arial" w:hAnsi="Arial" w:cs="Arial"/>
          <w:sz w:val="18"/>
          <w:szCs w:val="18"/>
        </w:rPr>
      </w:pPr>
      <w:r>
        <w:rPr>
          <w:rFonts w:ascii="Arial" w:eastAsia="Arial" w:hAnsi="Arial" w:cs="Arial"/>
          <w:sz w:val="18"/>
          <w:szCs w:val="18"/>
        </w:rPr>
        <w:t>Date</w:t>
      </w:r>
    </w:p>
    <w:p w:rsidR="00813761" w:rsidRDefault="00813761">
      <w:pPr>
        <w:spacing w:line="200" w:lineRule="exact"/>
      </w:pPr>
    </w:p>
    <w:p w:rsidR="00813761" w:rsidRDefault="00813761">
      <w:pPr>
        <w:spacing w:before="1" w:line="240" w:lineRule="exact"/>
        <w:rPr>
          <w:sz w:val="24"/>
          <w:szCs w:val="24"/>
        </w:rPr>
      </w:pPr>
    </w:p>
    <w:p w:rsidR="00813761" w:rsidRDefault="00F153AB">
      <w:pPr>
        <w:spacing w:line="200" w:lineRule="exact"/>
        <w:ind w:left="340"/>
        <w:rPr>
          <w:rFonts w:ascii="Arial" w:eastAsia="Arial" w:hAnsi="Arial" w:cs="Arial"/>
          <w:sz w:val="18"/>
          <w:szCs w:val="18"/>
        </w:rPr>
      </w:pPr>
      <w:r>
        <w:pict>
          <v:group id="_x0000_s1168" style="position:absolute;left:0;text-align:left;margin-left:334.15pt;margin-top:42.35pt;width:170.15pt;height:0;z-index:-2743;mso-position-horizontal-relative:page" coordorigin="6683,847" coordsize="3403,0">
            <v:shape id="_x0000_s1169" style="position:absolute;left:6683;top:847;width:3403;height:0" coordorigin="6683,847" coordsize="3403,0" path="m6683,847r3403,e" filled="f" strokeweight=".20003mm">
              <v:path arrowok="t"/>
            </v:shape>
            <w10:wrap anchorx="page"/>
          </v:group>
        </w:pict>
      </w:r>
      <w:r w:rsidR="00C24321">
        <w:rPr>
          <w:rFonts w:ascii="Arial" w:eastAsia="Arial" w:hAnsi="Arial" w:cs="Arial"/>
          <w:position w:val="-1"/>
          <w:sz w:val="18"/>
          <w:szCs w:val="18"/>
        </w:rPr>
        <w:t xml:space="preserve">SIGNED AND SWORN to before me on this the </w:t>
      </w:r>
      <w:r w:rsidR="00C24321">
        <w:rPr>
          <w:rFonts w:ascii="Arial" w:eastAsia="Arial" w:hAnsi="Arial" w:cs="Arial"/>
          <w:position w:val="-1"/>
          <w:sz w:val="18"/>
          <w:szCs w:val="18"/>
          <w:u w:val="single" w:color="000000"/>
        </w:rPr>
        <w:t xml:space="preserve">        </w:t>
      </w:r>
      <w:r w:rsidR="00C24321">
        <w:rPr>
          <w:rFonts w:ascii="Arial" w:eastAsia="Arial" w:hAnsi="Arial" w:cs="Arial"/>
          <w:spacing w:val="50"/>
          <w:position w:val="-1"/>
          <w:sz w:val="18"/>
          <w:szCs w:val="18"/>
          <w:u w:val="single" w:color="000000"/>
        </w:rPr>
        <w:t xml:space="preserve"> </w:t>
      </w:r>
      <w:r w:rsidR="00C24321">
        <w:rPr>
          <w:rFonts w:ascii="Arial" w:eastAsia="Arial" w:hAnsi="Arial" w:cs="Arial"/>
          <w:spacing w:val="2"/>
          <w:position w:val="-1"/>
          <w:sz w:val="18"/>
          <w:szCs w:val="18"/>
        </w:rPr>
        <w:t xml:space="preserve"> </w:t>
      </w:r>
      <w:r w:rsidR="00C24321">
        <w:rPr>
          <w:rFonts w:ascii="Arial" w:eastAsia="Arial" w:hAnsi="Arial" w:cs="Arial"/>
          <w:position w:val="-1"/>
          <w:sz w:val="18"/>
          <w:szCs w:val="18"/>
        </w:rPr>
        <w:t xml:space="preserve">day of </w:t>
      </w:r>
      <w:r w:rsidR="00C24321">
        <w:rPr>
          <w:rFonts w:ascii="Arial" w:eastAsia="Arial" w:hAnsi="Arial" w:cs="Arial"/>
          <w:position w:val="-1"/>
          <w:sz w:val="18"/>
          <w:szCs w:val="18"/>
          <w:u w:val="single" w:color="000000"/>
        </w:rPr>
        <w:t xml:space="preserve">                                      </w:t>
      </w:r>
      <w:r w:rsidR="00C24321">
        <w:rPr>
          <w:rFonts w:ascii="Arial" w:eastAsia="Arial" w:hAnsi="Arial" w:cs="Arial"/>
          <w:spacing w:val="50"/>
          <w:position w:val="-1"/>
          <w:sz w:val="18"/>
          <w:szCs w:val="18"/>
          <w:u w:val="single" w:color="000000"/>
        </w:rPr>
        <w:t xml:space="preserve"> </w:t>
      </w:r>
      <w:r w:rsidR="00C24321">
        <w:rPr>
          <w:rFonts w:ascii="Arial" w:eastAsia="Arial" w:hAnsi="Arial" w:cs="Arial"/>
          <w:spacing w:val="-43"/>
          <w:position w:val="-1"/>
          <w:sz w:val="18"/>
          <w:szCs w:val="18"/>
        </w:rPr>
        <w:t xml:space="preserve"> </w:t>
      </w:r>
      <w:r w:rsidR="00C24321">
        <w:rPr>
          <w:rFonts w:ascii="Arial" w:eastAsia="Arial" w:hAnsi="Arial" w:cs="Arial"/>
          <w:position w:val="-1"/>
          <w:sz w:val="18"/>
          <w:szCs w:val="18"/>
        </w:rPr>
        <w:t>,</w:t>
      </w:r>
      <w:r w:rsidR="00C24321">
        <w:rPr>
          <w:rFonts w:ascii="Arial" w:eastAsia="Arial" w:hAnsi="Arial" w:cs="Arial"/>
          <w:spacing w:val="1"/>
          <w:position w:val="-1"/>
          <w:sz w:val="18"/>
          <w:szCs w:val="18"/>
        </w:rPr>
        <w:t xml:space="preserve"> </w:t>
      </w:r>
      <w:r w:rsidR="00C24321">
        <w:rPr>
          <w:rFonts w:ascii="Arial" w:eastAsia="Arial" w:hAnsi="Arial" w:cs="Arial"/>
          <w:position w:val="-1"/>
          <w:sz w:val="18"/>
          <w:szCs w:val="18"/>
        </w:rPr>
        <w:t>20</w:t>
      </w:r>
      <w:r w:rsidR="00C24321">
        <w:rPr>
          <w:rFonts w:ascii="Arial" w:eastAsia="Arial" w:hAnsi="Arial" w:cs="Arial"/>
          <w:position w:val="-1"/>
          <w:sz w:val="18"/>
          <w:szCs w:val="18"/>
          <w:u w:val="single" w:color="000000"/>
        </w:rPr>
        <w:t xml:space="preserve">        </w:t>
      </w:r>
      <w:r w:rsidR="00C24321">
        <w:rPr>
          <w:rFonts w:ascii="Arial" w:eastAsia="Arial" w:hAnsi="Arial" w:cs="Arial"/>
          <w:spacing w:val="50"/>
          <w:position w:val="-1"/>
          <w:sz w:val="18"/>
          <w:szCs w:val="18"/>
          <w:u w:val="single" w:color="000000"/>
        </w:rPr>
        <w:t xml:space="preserve"> </w:t>
      </w:r>
      <w:r w:rsidR="00C24321">
        <w:rPr>
          <w:rFonts w:ascii="Arial" w:eastAsia="Arial" w:hAnsi="Arial" w:cs="Arial"/>
          <w:spacing w:val="-48"/>
          <w:position w:val="-1"/>
          <w:sz w:val="18"/>
          <w:szCs w:val="18"/>
        </w:rPr>
        <w:t xml:space="preserve"> </w:t>
      </w:r>
      <w:r w:rsidR="00C24321">
        <w:rPr>
          <w:rFonts w:ascii="Arial" w:eastAsia="Arial" w:hAnsi="Arial" w:cs="Arial"/>
          <w:position w:val="-1"/>
          <w:sz w:val="18"/>
          <w:szCs w:val="18"/>
        </w:rPr>
        <w:t>.</w:t>
      </w:r>
    </w:p>
    <w:p w:rsidR="00813761" w:rsidRDefault="00813761">
      <w:pPr>
        <w:spacing w:line="200" w:lineRule="exact"/>
      </w:pPr>
    </w:p>
    <w:p w:rsidR="00813761" w:rsidRDefault="00813761">
      <w:pPr>
        <w:spacing w:line="200" w:lineRule="exact"/>
      </w:pPr>
    </w:p>
    <w:p w:rsidR="00813761" w:rsidRDefault="00813761">
      <w:pPr>
        <w:spacing w:line="220" w:lineRule="exact"/>
        <w:rPr>
          <w:sz w:val="22"/>
          <w:szCs w:val="22"/>
        </w:rPr>
      </w:pPr>
    </w:p>
    <w:p w:rsidR="00813761" w:rsidRDefault="00C24321">
      <w:pPr>
        <w:spacing w:before="37" w:line="268" w:lineRule="auto"/>
        <w:ind w:left="6740" w:right="833" w:firstLine="126"/>
        <w:rPr>
          <w:rFonts w:ascii="Arial" w:eastAsia="Arial" w:hAnsi="Arial" w:cs="Arial"/>
          <w:sz w:val="18"/>
          <w:szCs w:val="18"/>
        </w:rPr>
      </w:pPr>
      <w:r>
        <w:rPr>
          <w:rFonts w:ascii="Arial" w:eastAsia="Arial" w:hAnsi="Arial" w:cs="Arial"/>
          <w:sz w:val="18"/>
          <w:szCs w:val="18"/>
        </w:rPr>
        <w:t>NOTARY PUBLIC STATE OF TEXAS</w:t>
      </w: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before="11" w:line="280" w:lineRule="exact"/>
        <w:rPr>
          <w:sz w:val="28"/>
          <w:szCs w:val="28"/>
        </w:rPr>
      </w:pPr>
    </w:p>
    <w:p w:rsidR="00813761" w:rsidRDefault="00F153AB">
      <w:pPr>
        <w:ind w:left="340"/>
        <w:rPr>
          <w:sz w:val="2"/>
          <w:szCs w:val="2"/>
        </w:rPr>
        <w:sectPr w:rsidR="00813761">
          <w:pgSz w:w="12820" w:h="16320"/>
          <w:pgMar w:top="1540" w:right="1820" w:bottom="280" w:left="1820" w:header="720" w:footer="720" w:gutter="0"/>
          <w:cols w:space="720"/>
        </w:sectPr>
      </w:pPr>
      <w:r>
        <w:pict>
          <v:shape id="_x0000_i1068" type="#_x0000_t75" style="width:1.15pt;height:1.15pt">
            <v:imagedata r:id="rId5" o:title=""/>
          </v:shape>
        </w:pict>
      </w:r>
    </w:p>
    <w:p w:rsidR="00813761" w:rsidRDefault="00813761">
      <w:pPr>
        <w:spacing w:before="7" w:line="100" w:lineRule="exact"/>
        <w:rPr>
          <w:sz w:val="11"/>
          <w:szCs w:val="11"/>
        </w:rPr>
      </w:pPr>
    </w:p>
    <w:p w:rsidR="00813761" w:rsidRDefault="00813761">
      <w:pPr>
        <w:spacing w:line="200" w:lineRule="exact"/>
      </w:pPr>
    </w:p>
    <w:p w:rsidR="00813761" w:rsidRDefault="00F153AB">
      <w:pPr>
        <w:spacing w:before="39" w:line="180" w:lineRule="exact"/>
        <w:ind w:left="2117"/>
        <w:rPr>
          <w:rFonts w:ascii="Arial" w:eastAsia="Arial" w:hAnsi="Arial" w:cs="Arial"/>
          <w:sz w:val="16"/>
          <w:szCs w:val="16"/>
        </w:rPr>
      </w:pPr>
      <w:r>
        <w:pict>
          <v:shape id="_x0000_s1166" type="#_x0000_t75" style="position:absolute;left:0;text-align:left;margin-left:7in;margin-top:95pt;width:1pt;height:1pt;z-index:-2742;mso-position-horizontal-relative:page;mso-position-vertical-relative:page">
            <v:imagedata r:id="rId5" o:title=""/>
            <w10:wrap anchorx="page" anchory="page"/>
          </v:shape>
        </w:pict>
      </w:r>
      <w:r w:rsidR="00C24321">
        <w:rPr>
          <w:rFonts w:ascii="Arial" w:eastAsia="Arial" w:hAnsi="Arial" w:cs="Arial"/>
          <w:position w:val="-1"/>
          <w:sz w:val="16"/>
          <w:szCs w:val="16"/>
        </w:rPr>
        <w:t>WALLER COUNTY BAIL BOND INDIVIDUAL APPLICATION</w:t>
      </w:r>
    </w:p>
    <w:p w:rsidR="00813761" w:rsidRDefault="00813761">
      <w:pPr>
        <w:spacing w:before="3" w:line="160" w:lineRule="exact"/>
        <w:rPr>
          <w:sz w:val="16"/>
          <w:szCs w:val="16"/>
        </w:rPr>
      </w:pPr>
    </w:p>
    <w:p w:rsidR="00813761" w:rsidRDefault="00C24321">
      <w:pPr>
        <w:spacing w:before="34" w:line="250" w:lineRule="auto"/>
        <w:ind w:left="3667" w:right="1601" w:hanging="2611"/>
        <w:rPr>
          <w:rFonts w:ascii="Arial" w:eastAsia="Arial" w:hAnsi="Arial" w:cs="Arial"/>
        </w:rPr>
      </w:pPr>
      <w:r>
        <w:rPr>
          <w:rFonts w:ascii="Arial" w:eastAsia="Arial" w:hAnsi="Arial" w:cs="Arial"/>
        </w:rPr>
        <w:t>N</w:t>
      </w:r>
      <w:r>
        <w:rPr>
          <w:rFonts w:ascii="Arial" w:eastAsia="Arial" w:hAnsi="Arial" w:cs="Arial"/>
          <w:b/>
        </w:rPr>
        <w:t>ON-HOMESTEAD AFFIDAVIT AND DESIGNATION OF HOMESTEAD (CO-OWNER)</w:t>
      </w:r>
    </w:p>
    <w:p w:rsidR="00813761" w:rsidRDefault="00813761">
      <w:pPr>
        <w:spacing w:before="3" w:line="200" w:lineRule="exact"/>
      </w:pPr>
    </w:p>
    <w:p w:rsidR="00813761" w:rsidRDefault="00C24321">
      <w:pPr>
        <w:spacing w:before="37" w:line="250" w:lineRule="auto"/>
        <w:ind w:left="340" w:right="6218"/>
        <w:rPr>
          <w:rFonts w:ascii="Arial" w:eastAsia="Arial" w:hAnsi="Arial" w:cs="Arial"/>
          <w:sz w:val="18"/>
          <w:szCs w:val="18"/>
        </w:rPr>
      </w:pPr>
      <w:r>
        <w:rPr>
          <w:rFonts w:ascii="Arial" w:eastAsia="Arial" w:hAnsi="Arial" w:cs="Arial"/>
          <w:sz w:val="18"/>
          <w:szCs w:val="18"/>
        </w:rPr>
        <w:t xml:space="preserve">STATE OF TEXAS                  </w:t>
      </w:r>
      <w:r>
        <w:rPr>
          <w:rFonts w:ascii="Arial" w:eastAsia="Arial" w:hAnsi="Arial" w:cs="Arial"/>
          <w:spacing w:val="3"/>
          <w:sz w:val="18"/>
          <w:szCs w:val="18"/>
        </w:rPr>
        <w:t xml:space="preserve"> </w:t>
      </w:r>
      <w:proofErr w:type="gramStart"/>
      <w:r>
        <w:rPr>
          <w:rFonts w:ascii="Arial" w:eastAsia="Arial" w:hAnsi="Arial" w:cs="Arial"/>
          <w:sz w:val="18"/>
          <w:szCs w:val="18"/>
        </w:rPr>
        <w:t>}{</w:t>
      </w:r>
      <w:proofErr w:type="gramEnd"/>
      <w:r>
        <w:rPr>
          <w:rFonts w:ascii="Arial" w:eastAsia="Arial" w:hAnsi="Arial" w:cs="Arial"/>
          <w:sz w:val="18"/>
          <w:szCs w:val="18"/>
        </w:rPr>
        <w:t xml:space="preserve"> COUNTY OF WALLER          </w:t>
      </w:r>
      <w:r>
        <w:rPr>
          <w:rFonts w:ascii="Arial" w:eastAsia="Arial" w:hAnsi="Arial" w:cs="Arial"/>
          <w:spacing w:val="50"/>
          <w:sz w:val="18"/>
          <w:szCs w:val="18"/>
        </w:rPr>
        <w:t xml:space="preserve"> </w:t>
      </w:r>
      <w:r>
        <w:rPr>
          <w:rFonts w:ascii="Arial" w:eastAsia="Arial" w:hAnsi="Arial" w:cs="Arial"/>
          <w:sz w:val="18"/>
          <w:szCs w:val="18"/>
        </w:rPr>
        <w:t>}{</w:t>
      </w:r>
    </w:p>
    <w:p w:rsidR="00813761" w:rsidRDefault="00813761">
      <w:pPr>
        <w:spacing w:line="200" w:lineRule="exact"/>
      </w:pPr>
    </w:p>
    <w:p w:rsidR="00813761" w:rsidRDefault="00813761">
      <w:pPr>
        <w:spacing w:before="12" w:line="220" w:lineRule="exact"/>
        <w:rPr>
          <w:sz w:val="22"/>
          <w:szCs w:val="22"/>
        </w:rPr>
      </w:pPr>
    </w:p>
    <w:p w:rsidR="00813761" w:rsidRDefault="00C24321">
      <w:pPr>
        <w:tabs>
          <w:tab w:val="left" w:pos="8120"/>
        </w:tabs>
        <w:ind w:left="1340"/>
        <w:rPr>
          <w:rFonts w:ascii="Arial" w:eastAsia="Arial" w:hAnsi="Arial" w:cs="Arial"/>
          <w:sz w:val="18"/>
          <w:szCs w:val="18"/>
        </w:rPr>
      </w:pPr>
      <w:r>
        <w:rPr>
          <w:rFonts w:ascii="Arial" w:eastAsia="Arial" w:hAnsi="Arial" w:cs="Arial"/>
          <w:sz w:val="18"/>
          <w:szCs w:val="18"/>
        </w:rPr>
        <w:t xml:space="preserve">BEFORE ME, the undersigned authority, on this day personally appeared </w:t>
      </w:r>
      <w:r>
        <w:rPr>
          <w:rFonts w:ascii="Arial" w:eastAsia="Arial" w:hAnsi="Arial" w:cs="Arial"/>
          <w:sz w:val="18"/>
          <w:szCs w:val="18"/>
          <w:u w:val="single" w:color="000000"/>
        </w:rPr>
        <w:t xml:space="preserve"> </w:t>
      </w:r>
      <w:r>
        <w:rPr>
          <w:rFonts w:ascii="Arial" w:eastAsia="Arial" w:hAnsi="Arial" w:cs="Arial"/>
          <w:sz w:val="18"/>
          <w:szCs w:val="18"/>
          <w:u w:val="single" w:color="000000"/>
        </w:rPr>
        <w:tab/>
      </w:r>
    </w:p>
    <w:p w:rsidR="00813761" w:rsidRDefault="00C24321">
      <w:pPr>
        <w:spacing w:before="9" w:line="250" w:lineRule="auto"/>
        <w:ind w:left="340" w:right="982" w:firstLine="500"/>
        <w:rPr>
          <w:rFonts w:ascii="Arial" w:eastAsia="Arial" w:hAnsi="Arial" w:cs="Arial"/>
          <w:sz w:val="18"/>
          <w:szCs w:val="18"/>
        </w:rPr>
      </w:pPr>
      <w:r>
        <w:rPr>
          <w:rFonts w:ascii="Arial" w:eastAsia="Arial" w:hAnsi="Arial" w:cs="Arial"/>
          <w:sz w:val="18"/>
          <w:szCs w:val="18"/>
          <w:u w:val="single" w:color="000000"/>
        </w:rPr>
        <w:t xml:space="preserve">                                                   </w:t>
      </w:r>
      <w:r>
        <w:rPr>
          <w:rFonts w:ascii="Arial" w:eastAsia="Arial" w:hAnsi="Arial" w:cs="Arial"/>
          <w:spacing w:val="9"/>
          <w:sz w:val="18"/>
          <w:szCs w:val="18"/>
          <w:u w:val="single" w:color="000000"/>
        </w:rPr>
        <w:t xml:space="preserve"> </w:t>
      </w:r>
      <w:r>
        <w:rPr>
          <w:rFonts w:ascii="Arial" w:eastAsia="Arial" w:hAnsi="Arial" w:cs="Arial"/>
          <w:spacing w:val="1"/>
          <w:sz w:val="18"/>
          <w:szCs w:val="18"/>
        </w:rPr>
        <w:t xml:space="preserve"> </w:t>
      </w:r>
      <w:proofErr w:type="gramStart"/>
      <w:r>
        <w:rPr>
          <w:rFonts w:ascii="Arial" w:eastAsia="Arial" w:hAnsi="Arial" w:cs="Arial"/>
          <w:sz w:val="18"/>
          <w:szCs w:val="18"/>
        </w:rPr>
        <w:t>and</w:t>
      </w:r>
      <w:proofErr w:type="gramEnd"/>
      <w:r>
        <w:rPr>
          <w:rFonts w:ascii="Arial" w:eastAsia="Arial" w:hAnsi="Arial" w:cs="Arial"/>
          <w:sz w:val="18"/>
          <w:szCs w:val="18"/>
        </w:rPr>
        <w:t xml:space="preserve"> spouse </w:t>
      </w:r>
      <w:r>
        <w:rPr>
          <w:rFonts w:ascii="Arial" w:eastAsia="Arial" w:hAnsi="Arial" w:cs="Arial"/>
          <w:sz w:val="18"/>
          <w:szCs w:val="18"/>
          <w:u w:val="single" w:color="000000"/>
        </w:rPr>
        <w:t xml:space="preserve">                                                      </w:t>
      </w:r>
      <w:r>
        <w:rPr>
          <w:rFonts w:ascii="Arial" w:eastAsia="Arial" w:hAnsi="Arial" w:cs="Arial"/>
          <w:spacing w:val="50"/>
          <w:sz w:val="18"/>
          <w:szCs w:val="18"/>
          <w:u w:val="single" w:color="000000"/>
        </w:rPr>
        <w:t xml:space="preserve"> </w:t>
      </w:r>
      <w:r>
        <w:rPr>
          <w:rFonts w:ascii="Arial" w:eastAsia="Arial" w:hAnsi="Arial" w:cs="Arial"/>
          <w:spacing w:val="-40"/>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who, after being duly sworn, upon oath deposes and says:</w:t>
      </w:r>
    </w:p>
    <w:p w:rsidR="00813761" w:rsidRDefault="00813761">
      <w:pPr>
        <w:spacing w:before="16" w:line="200" w:lineRule="exact"/>
      </w:pPr>
    </w:p>
    <w:p w:rsidR="00813761" w:rsidRDefault="00C24321">
      <w:pPr>
        <w:spacing w:line="250" w:lineRule="auto"/>
        <w:ind w:left="340" w:right="1016" w:firstLine="500"/>
        <w:rPr>
          <w:rFonts w:ascii="Arial" w:eastAsia="Arial" w:hAnsi="Arial" w:cs="Arial"/>
          <w:sz w:val="18"/>
          <w:szCs w:val="18"/>
        </w:rPr>
      </w:pPr>
      <w:r>
        <w:rPr>
          <w:rFonts w:ascii="Arial" w:eastAsia="Arial" w:hAnsi="Arial" w:cs="Arial"/>
          <w:sz w:val="18"/>
          <w:szCs w:val="18"/>
        </w:rPr>
        <w:t>Neither of them now reside upon, use in any manner, nor claims as a business or residence homestead, nor has any present intention of ever in the future residing upon, using or claiming as either a business or residence homestead, the following described property.</w:t>
      </w:r>
      <w:r>
        <w:rPr>
          <w:rFonts w:ascii="Arial" w:eastAsia="Arial" w:hAnsi="Arial" w:cs="Arial"/>
          <w:spacing w:val="50"/>
          <w:sz w:val="18"/>
          <w:szCs w:val="18"/>
        </w:rPr>
        <w:t xml:space="preserve"> </w:t>
      </w:r>
      <w:r>
        <w:rPr>
          <w:rFonts w:ascii="Arial" w:eastAsia="Arial" w:hAnsi="Arial" w:cs="Arial"/>
          <w:sz w:val="18"/>
          <w:szCs w:val="18"/>
        </w:rPr>
        <w:t>Each hereby renounces and disclaims any homestead right, interest or exemption in such property, to wit: (describe pledged property)</w:t>
      </w: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before="4" w:line="260" w:lineRule="exact"/>
        <w:rPr>
          <w:sz w:val="26"/>
          <w:szCs w:val="26"/>
        </w:rPr>
      </w:pPr>
    </w:p>
    <w:p w:rsidR="00813761" w:rsidRDefault="00C24321">
      <w:pPr>
        <w:spacing w:line="250" w:lineRule="auto"/>
        <w:ind w:left="340" w:right="1085" w:firstLine="500"/>
        <w:rPr>
          <w:rFonts w:ascii="Arial" w:eastAsia="Arial" w:hAnsi="Arial" w:cs="Arial"/>
          <w:sz w:val="18"/>
          <w:szCs w:val="18"/>
        </w:rPr>
      </w:pPr>
      <w:r>
        <w:rPr>
          <w:rFonts w:ascii="Arial" w:eastAsia="Arial" w:hAnsi="Arial" w:cs="Arial"/>
          <w:sz w:val="18"/>
          <w:szCs w:val="18"/>
        </w:rPr>
        <w:t>That they now reside upon, use and claim as their legal homestead the following described property: (describe homestead property)</w:t>
      </w: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before="4" w:line="260" w:lineRule="exact"/>
        <w:rPr>
          <w:sz w:val="26"/>
          <w:szCs w:val="26"/>
        </w:rPr>
      </w:pPr>
    </w:p>
    <w:p w:rsidR="00813761" w:rsidRDefault="00C24321">
      <w:pPr>
        <w:spacing w:line="250" w:lineRule="auto"/>
        <w:ind w:left="340" w:right="1065"/>
        <w:rPr>
          <w:rFonts w:ascii="Arial" w:eastAsia="Arial" w:hAnsi="Arial" w:cs="Arial"/>
          <w:sz w:val="18"/>
          <w:szCs w:val="18"/>
        </w:rPr>
      </w:pPr>
      <w:proofErr w:type="gramStart"/>
      <w:r>
        <w:rPr>
          <w:rFonts w:ascii="Arial" w:eastAsia="Arial" w:hAnsi="Arial" w:cs="Arial"/>
          <w:sz w:val="18"/>
          <w:szCs w:val="18"/>
        </w:rPr>
        <w:t>which</w:t>
      </w:r>
      <w:proofErr w:type="gramEnd"/>
      <w:r>
        <w:rPr>
          <w:rFonts w:ascii="Arial" w:eastAsia="Arial" w:hAnsi="Arial" w:cs="Arial"/>
          <w:sz w:val="18"/>
          <w:szCs w:val="18"/>
        </w:rPr>
        <w:t xml:space="preserve"> said last described property is improved with a dwelling house, is amply sufficient as a residence homestead for Affiant, and the fee simple title is vested in them.</w:t>
      </w:r>
      <w:r>
        <w:rPr>
          <w:rFonts w:ascii="Arial" w:eastAsia="Arial" w:hAnsi="Arial" w:cs="Arial"/>
          <w:spacing w:val="50"/>
          <w:sz w:val="18"/>
          <w:szCs w:val="18"/>
        </w:rPr>
        <w:t xml:space="preserve"> </w:t>
      </w:r>
      <w:r>
        <w:rPr>
          <w:rFonts w:ascii="Arial" w:eastAsia="Arial" w:hAnsi="Arial" w:cs="Arial"/>
          <w:sz w:val="18"/>
          <w:szCs w:val="18"/>
        </w:rPr>
        <w:t>They hereby set apart and designate the said last described property as the homestead to which their family is entitled, under the Constitution and Laws of the State of Texas, exempt from forced sale, and they further declare that said property last described is all of the property and the only property to which they are now entitled as a homestead exempt from forced sale.</w:t>
      </w:r>
    </w:p>
    <w:p w:rsidR="00813761" w:rsidRDefault="00813761">
      <w:pPr>
        <w:spacing w:before="16" w:line="200" w:lineRule="exact"/>
      </w:pPr>
    </w:p>
    <w:p w:rsidR="00813761" w:rsidRDefault="00F153AB">
      <w:pPr>
        <w:spacing w:line="250" w:lineRule="auto"/>
        <w:ind w:left="340" w:right="1135" w:firstLine="500"/>
        <w:rPr>
          <w:rFonts w:ascii="Arial" w:eastAsia="Arial" w:hAnsi="Arial" w:cs="Arial"/>
          <w:sz w:val="18"/>
          <w:szCs w:val="18"/>
        </w:rPr>
      </w:pPr>
      <w:r>
        <w:pict>
          <v:group id="_x0000_s1164" style="position:absolute;left:0;text-align:left;margin-left:348.85pt;margin-top:96.5pt;width:155.1pt;height:0;z-index:-2741;mso-position-horizontal-relative:page" coordorigin="6977,1930" coordsize="3102,0">
            <v:shape id="_x0000_s1165" style="position:absolute;left:6977;top:1930;width:3102;height:0" coordorigin="6977,1930" coordsize="3102,0" path="m6977,1930r3102,e" filled="f" strokeweight=".20003mm">
              <v:path arrowok="t"/>
            </v:shape>
            <w10:wrap anchorx="page"/>
          </v:group>
        </w:pict>
      </w:r>
      <w:r w:rsidR="00C24321">
        <w:rPr>
          <w:rFonts w:ascii="Arial" w:eastAsia="Arial" w:hAnsi="Arial" w:cs="Arial"/>
          <w:sz w:val="18"/>
          <w:szCs w:val="18"/>
        </w:rPr>
        <w:t>That this affidavit and designation is made to induce the Waller County Bail Bond Board to grant or renew a license, or to increase the collateral related to such license, to operate as a bail bond surety for the execution of bail bonds secured by a deed of trust upon the property first describe above.</w:t>
      </w:r>
    </w:p>
    <w:p w:rsidR="00813761" w:rsidRDefault="00813761">
      <w:pPr>
        <w:spacing w:line="200" w:lineRule="exact"/>
      </w:pPr>
    </w:p>
    <w:p w:rsidR="00813761" w:rsidRDefault="00813761">
      <w:pPr>
        <w:spacing w:before="12" w:line="220" w:lineRule="exact"/>
        <w:rPr>
          <w:sz w:val="22"/>
          <w:szCs w:val="22"/>
        </w:rPr>
      </w:pPr>
    </w:p>
    <w:p w:rsidR="00813761" w:rsidRDefault="00C24321">
      <w:pPr>
        <w:spacing w:line="200" w:lineRule="exact"/>
        <w:ind w:left="840"/>
        <w:rPr>
          <w:rFonts w:ascii="Arial" w:eastAsia="Arial" w:hAnsi="Arial" w:cs="Arial"/>
          <w:sz w:val="18"/>
          <w:szCs w:val="18"/>
        </w:rPr>
      </w:pPr>
      <w:r>
        <w:rPr>
          <w:rFonts w:ascii="Arial" w:eastAsia="Arial" w:hAnsi="Arial" w:cs="Arial"/>
          <w:position w:val="-1"/>
          <w:sz w:val="18"/>
          <w:szCs w:val="18"/>
        </w:rPr>
        <w:t xml:space="preserve">EXECUTED this </w:t>
      </w:r>
      <w:r>
        <w:rPr>
          <w:rFonts w:ascii="Arial" w:eastAsia="Arial" w:hAnsi="Arial" w:cs="Arial"/>
          <w:position w:val="-1"/>
          <w:sz w:val="18"/>
          <w:szCs w:val="18"/>
          <w:u w:val="single" w:color="000000"/>
        </w:rPr>
        <w:t xml:space="preserve">            </w:t>
      </w:r>
      <w:r>
        <w:rPr>
          <w:rFonts w:ascii="Arial" w:eastAsia="Arial" w:hAnsi="Arial" w:cs="Arial"/>
          <w:spacing w:val="50"/>
          <w:position w:val="-1"/>
          <w:sz w:val="18"/>
          <w:szCs w:val="18"/>
          <w:u w:val="single" w:color="000000"/>
        </w:rPr>
        <w:t xml:space="preserve"> </w:t>
      </w:r>
      <w:r>
        <w:rPr>
          <w:rFonts w:ascii="Arial" w:eastAsia="Arial" w:hAnsi="Arial" w:cs="Arial"/>
          <w:spacing w:val="2"/>
          <w:position w:val="-1"/>
          <w:sz w:val="18"/>
          <w:szCs w:val="18"/>
        </w:rPr>
        <w:t xml:space="preserve"> </w:t>
      </w:r>
      <w:r>
        <w:rPr>
          <w:rFonts w:ascii="Arial" w:eastAsia="Arial" w:hAnsi="Arial" w:cs="Arial"/>
          <w:position w:val="-1"/>
          <w:sz w:val="18"/>
          <w:szCs w:val="18"/>
        </w:rPr>
        <w:t xml:space="preserve">day of </w:t>
      </w:r>
      <w:r>
        <w:rPr>
          <w:rFonts w:ascii="Arial" w:eastAsia="Arial" w:hAnsi="Arial" w:cs="Arial"/>
          <w:position w:val="-1"/>
          <w:sz w:val="18"/>
          <w:szCs w:val="18"/>
          <w:u w:val="single" w:color="000000"/>
        </w:rPr>
        <w:t xml:space="preserve">                                    </w:t>
      </w:r>
      <w:r>
        <w:rPr>
          <w:rFonts w:ascii="Arial" w:eastAsia="Arial" w:hAnsi="Arial" w:cs="Arial"/>
          <w:spacing w:val="50"/>
          <w:position w:val="-1"/>
          <w:sz w:val="18"/>
          <w:szCs w:val="18"/>
          <w:u w:val="single" w:color="000000"/>
        </w:rPr>
        <w:t xml:space="preserve"> </w:t>
      </w:r>
      <w:r>
        <w:rPr>
          <w:rFonts w:ascii="Arial" w:eastAsia="Arial" w:hAnsi="Arial" w:cs="Arial"/>
          <w:spacing w:val="-43"/>
          <w:position w:val="-1"/>
          <w:sz w:val="18"/>
          <w:szCs w:val="18"/>
        </w:rPr>
        <w:t xml:space="preserve"> </w:t>
      </w:r>
      <w:r>
        <w:rPr>
          <w:rFonts w:ascii="Arial" w:eastAsia="Arial" w:hAnsi="Arial" w:cs="Arial"/>
          <w:position w:val="-1"/>
          <w:sz w:val="18"/>
          <w:szCs w:val="18"/>
        </w:rPr>
        <w:t>,</w:t>
      </w:r>
      <w:r>
        <w:rPr>
          <w:rFonts w:ascii="Arial" w:eastAsia="Arial" w:hAnsi="Arial" w:cs="Arial"/>
          <w:spacing w:val="1"/>
          <w:position w:val="-1"/>
          <w:sz w:val="18"/>
          <w:szCs w:val="18"/>
        </w:rPr>
        <w:t xml:space="preserve"> </w:t>
      </w:r>
      <w:r>
        <w:rPr>
          <w:rFonts w:ascii="Arial" w:eastAsia="Arial" w:hAnsi="Arial" w:cs="Arial"/>
          <w:position w:val="-1"/>
          <w:sz w:val="18"/>
          <w:szCs w:val="18"/>
        </w:rPr>
        <w:t>20</w:t>
      </w:r>
      <w:r>
        <w:rPr>
          <w:rFonts w:ascii="Arial" w:eastAsia="Arial" w:hAnsi="Arial" w:cs="Arial"/>
          <w:position w:val="-1"/>
          <w:sz w:val="18"/>
          <w:szCs w:val="18"/>
          <w:u w:val="single" w:color="000000"/>
        </w:rPr>
        <w:t xml:space="preserve">          </w:t>
      </w:r>
      <w:r>
        <w:rPr>
          <w:rFonts w:ascii="Arial" w:eastAsia="Arial" w:hAnsi="Arial" w:cs="Arial"/>
          <w:spacing w:val="50"/>
          <w:position w:val="-1"/>
          <w:sz w:val="18"/>
          <w:szCs w:val="18"/>
          <w:u w:val="single" w:color="000000"/>
        </w:rPr>
        <w:t xml:space="preserve"> </w:t>
      </w:r>
      <w:r>
        <w:rPr>
          <w:rFonts w:ascii="Arial" w:eastAsia="Arial" w:hAnsi="Arial" w:cs="Arial"/>
          <w:spacing w:val="-48"/>
          <w:position w:val="-1"/>
          <w:sz w:val="18"/>
          <w:szCs w:val="18"/>
        </w:rPr>
        <w:t xml:space="preserve"> </w:t>
      </w:r>
      <w:r>
        <w:rPr>
          <w:rFonts w:ascii="Arial" w:eastAsia="Arial" w:hAnsi="Arial" w:cs="Arial"/>
          <w:position w:val="-1"/>
          <w:sz w:val="18"/>
          <w:szCs w:val="18"/>
        </w:rPr>
        <w:t>.</w:t>
      </w:r>
    </w:p>
    <w:p w:rsidR="00813761" w:rsidRDefault="00813761">
      <w:pPr>
        <w:spacing w:line="200" w:lineRule="exact"/>
      </w:pPr>
    </w:p>
    <w:p w:rsidR="00813761" w:rsidRDefault="00813761">
      <w:pPr>
        <w:spacing w:before="11" w:line="200" w:lineRule="exact"/>
      </w:pPr>
    </w:p>
    <w:p w:rsidR="00813761" w:rsidRDefault="00F153AB">
      <w:pPr>
        <w:spacing w:before="37" w:line="200" w:lineRule="exact"/>
        <w:ind w:left="6029"/>
        <w:rPr>
          <w:rFonts w:ascii="Arial" w:eastAsia="Arial" w:hAnsi="Arial" w:cs="Arial"/>
          <w:sz w:val="18"/>
          <w:szCs w:val="18"/>
        </w:rPr>
      </w:pPr>
      <w:r>
        <w:pict>
          <v:group id="_x0000_s1162" style="position:absolute;left:0;text-align:left;margin-left:348.85pt;margin-top:44.2pt;width:155.1pt;height:0;z-index:-2740;mso-position-horizontal-relative:page" coordorigin="6977,884" coordsize="3102,0">
            <v:shape id="_x0000_s1163" style="position:absolute;left:6977;top:884;width:3102;height:0" coordorigin="6977,884" coordsize="3102,0" path="m6977,884r3102,e" filled="f" strokeweight=".20003mm">
              <v:path arrowok="t"/>
            </v:shape>
            <w10:wrap anchorx="page"/>
          </v:group>
        </w:pict>
      </w:r>
      <w:r w:rsidR="00C24321">
        <w:rPr>
          <w:rFonts w:ascii="Arial" w:eastAsia="Arial" w:hAnsi="Arial" w:cs="Arial"/>
          <w:position w:val="-1"/>
          <w:sz w:val="18"/>
          <w:szCs w:val="18"/>
        </w:rPr>
        <w:t>License Applicant Signature</w:t>
      </w:r>
    </w:p>
    <w:p w:rsidR="00813761" w:rsidRDefault="00813761">
      <w:pPr>
        <w:spacing w:line="200" w:lineRule="exact"/>
      </w:pPr>
    </w:p>
    <w:p w:rsidR="00813761" w:rsidRDefault="00813761">
      <w:pPr>
        <w:spacing w:line="200" w:lineRule="exact"/>
      </w:pPr>
    </w:p>
    <w:p w:rsidR="00813761" w:rsidRDefault="00813761">
      <w:pPr>
        <w:spacing w:before="4" w:line="220" w:lineRule="exact"/>
        <w:rPr>
          <w:sz w:val="22"/>
          <w:szCs w:val="22"/>
        </w:rPr>
      </w:pPr>
    </w:p>
    <w:p w:rsidR="00813761" w:rsidRDefault="00C24321">
      <w:pPr>
        <w:spacing w:before="37" w:line="200" w:lineRule="exact"/>
        <w:ind w:right="920"/>
        <w:jc w:val="right"/>
        <w:rPr>
          <w:rFonts w:ascii="Arial" w:eastAsia="Arial" w:hAnsi="Arial" w:cs="Arial"/>
          <w:sz w:val="18"/>
          <w:szCs w:val="18"/>
        </w:rPr>
      </w:pPr>
      <w:r>
        <w:rPr>
          <w:rFonts w:ascii="Arial" w:eastAsia="Arial" w:hAnsi="Arial" w:cs="Arial"/>
          <w:position w:val="-1"/>
          <w:sz w:val="18"/>
          <w:szCs w:val="18"/>
        </w:rPr>
        <w:t>Date</w:t>
      </w:r>
    </w:p>
    <w:p w:rsidR="00813761" w:rsidRDefault="00813761">
      <w:pPr>
        <w:spacing w:line="200" w:lineRule="exact"/>
      </w:pPr>
    </w:p>
    <w:p w:rsidR="00813761" w:rsidRDefault="00813761">
      <w:pPr>
        <w:spacing w:before="8" w:line="200" w:lineRule="exact"/>
      </w:pPr>
    </w:p>
    <w:p w:rsidR="00813761" w:rsidRDefault="00F153AB">
      <w:pPr>
        <w:spacing w:before="37" w:line="200" w:lineRule="exact"/>
        <w:ind w:left="340"/>
        <w:rPr>
          <w:rFonts w:ascii="Arial" w:eastAsia="Arial" w:hAnsi="Arial" w:cs="Arial"/>
          <w:sz w:val="18"/>
          <w:szCs w:val="18"/>
        </w:rPr>
      </w:pPr>
      <w:r>
        <w:pict>
          <v:group id="_x0000_s1160" style="position:absolute;left:0;text-align:left;margin-left:108pt;margin-top:44.2pt;width:155.1pt;height:0;z-index:-2739;mso-position-horizontal-relative:page" coordorigin="2160,884" coordsize="3102,0">
            <v:shape id="_x0000_s1161" style="position:absolute;left:2160;top:884;width:3102;height:0" coordorigin="2160,884" coordsize="3102,0" path="m2160,884r3102,e" filled="f" strokeweight=".20003mm">
              <v:path arrowok="t"/>
            </v:shape>
            <w10:wrap anchorx="page"/>
          </v:group>
        </w:pict>
      </w:r>
      <w:r w:rsidR="00C24321">
        <w:rPr>
          <w:rFonts w:ascii="Arial" w:eastAsia="Arial" w:hAnsi="Arial" w:cs="Arial"/>
          <w:position w:val="-1"/>
          <w:sz w:val="18"/>
          <w:szCs w:val="18"/>
        </w:rPr>
        <w:t xml:space="preserve">SIGNED AND SWORN to before me on this </w:t>
      </w:r>
      <w:r w:rsidR="00C24321">
        <w:rPr>
          <w:rFonts w:ascii="Arial" w:eastAsia="Arial" w:hAnsi="Arial" w:cs="Arial"/>
          <w:position w:val="-1"/>
          <w:sz w:val="18"/>
          <w:szCs w:val="18"/>
          <w:u w:val="single" w:color="000000"/>
        </w:rPr>
        <w:t xml:space="preserve">          </w:t>
      </w:r>
      <w:r w:rsidR="00C24321">
        <w:rPr>
          <w:rFonts w:ascii="Arial" w:eastAsia="Arial" w:hAnsi="Arial" w:cs="Arial"/>
          <w:spacing w:val="50"/>
          <w:position w:val="-1"/>
          <w:sz w:val="18"/>
          <w:szCs w:val="18"/>
          <w:u w:val="single" w:color="000000"/>
        </w:rPr>
        <w:t xml:space="preserve"> </w:t>
      </w:r>
      <w:r w:rsidR="00C24321">
        <w:rPr>
          <w:rFonts w:ascii="Arial" w:eastAsia="Arial" w:hAnsi="Arial" w:cs="Arial"/>
          <w:spacing w:val="2"/>
          <w:position w:val="-1"/>
          <w:sz w:val="18"/>
          <w:szCs w:val="18"/>
        </w:rPr>
        <w:t xml:space="preserve"> </w:t>
      </w:r>
      <w:r w:rsidR="00C24321">
        <w:rPr>
          <w:rFonts w:ascii="Arial" w:eastAsia="Arial" w:hAnsi="Arial" w:cs="Arial"/>
          <w:position w:val="-1"/>
          <w:sz w:val="18"/>
          <w:szCs w:val="18"/>
        </w:rPr>
        <w:t xml:space="preserve">day of </w:t>
      </w:r>
      <w:r w:rsidR="00C24321">
        <w:rPr>
          <w:rFonts w:ascii="Arial" w:eastAsia="Arial" w:hAnsi="Arial" w:cs="Arial"/>
          <w:position w:val="-1"/>
          <w:sz w:val="18"/>
          <w:szCs w:val="18"/>
          <w:u w:val="single" w:color="000000"/>
        </w:rPr>
        <w:t xml:space="preserve">                                    </w:t>
      </w:r>
      <w:r w:rsidR="00C24321">
        <w:rPr>
          <w:rFonts w:ascii="Arial" w:eastAsia="Arial" w:hAnsi="Arial" w:cs="Arial"/>
          <w:spacing w:val="50"/>
          <w:position w:val="-1"/>
          <w:sz w:val="18"/>
          <w:szCs w:val="18"/>
          <w:u w:val="single" w:color="000000"/>
        </w:rPr>
        <w:t xml:space="preserve"> </w:t>
      </w:r>
      <w:r w:rsidR="00C24321">
        <w:rPr>
          <w:rFonts w:ascii="Arial" w:eastAsia="Arial" w:hAnsi="Arial" w:cs="Arial"/>
          <w:spacing w:val="-43"/>
          <w:position w:val="-1"/>
          <w:sz w:val="18"/>
          <w:szCs w:val="18"/>
        </w:rPr>
        <w:t xml:space="preserve"> </w:t>
      </w:r>
      <w:r w:rsidR="00C24321">
        <w:rPr>
          <w:rFonts w:ascii="Arial" w:eastAsia="Arial" w:hAnsi="Arial" w:cs="Arial"/>
          <w:position w:val="-1"/>
          <w:sz w:val="18"/>
          <w:szCs w:val="18"/>
        </w:rPr>
        <w:t>,</w:t>
      </w:r>
      <w:r w:rsidR="00C24321">
        <w:rPr>
          <w:rFonts w:ascii="Arial" w:eastAsia="Arial" w:hAnsi="Arial" w:cs="Arial"/>
          <w:spacing w:val="1"/>
          <w:position w:val="-1"/>
          <w:sz w:val="18"/>
          <w:szCs w:val="18"/>
        </w:rPr>
        <w:t xml:space="preserve"> </w:t>
      </w:r>
      <w:r w:rsidR="00C24321">
        <w:rPr>
          <w:rFonts w:ascii="Arial" w:eastAsia="Arial" w:hAnsi="Arial" w:cs="Arial"/>
          <w:position w:val="-1"/>
          <w:sz w:val="18"/>
          <w:szCs w:val="18"/>
        </w:rPr>
        <w:t>20</w:t>
      </w:r>
      <w:r w:rsidR="00C24321">
        <w:rPr>
          <w:rFonts w:ascii="Arial" w:eastAsia="Arial" w:hAnsi="Arial" w:cs="Arial"/>
          <w:position w:val="-1"/>
          <w:sz w:val="18"/>
          <w:szCs w:val="18"/>
          <w:u w:val="single" w:color="000000"/>
        </w:rPr>
        <w:t xml:space="preserve">            </w:t>
      </w:r>
      <w:r w:rsidR="00C24321">
        <w:rPr>
          <w:rFonts w:ascii="Arial" w:eastAsia="Arial" w:hAnsi="Arial" w:cs="Arial"/>
          <w:spacing w:val="50"/>
          <w:position w:val="-1"/>
          <w:sz w:val="18"/>
          <w:szCs w:val="18"/>
          <w:u w:val="single" w:color="000000"/>
        </w:rPr>
        <w:t xml:space="preserve"> </w:t>
      </w:r>
      <w:r w:rsidR="00C24321">
        <w:rPr>
          <w:rFonts w:ascii="Arial" w:eastAsia="Arial" w:hAnsi="Arial" w:cs="Arial"/>
          <w:spacing w:val="-48"/>
          <w:position w:val="-1"/>
          <w:sz w:val="18"/>
          <w:szCs w:val="18"/>
        </w:rPr>
        <w:t xml:space="preserve"> </w:t>
      </w:r>
      <w:r w:rsidR="00C24321">
        <w:rPr>
          <w:rFonts w:ascii="Arial" w:eastAsia="Arial" w:hAnsi="Arial" w:cs="Arial"/>
          <w:position w:val="-1"/>
          <w:sz w:val="18"/>
          <w:szCs w:val="18"/>
        </w:rPr>
        <w:t>.</w:t>
      </w:r>
    </w:p>
    <w:p w:rsidR="00813761" w:rsidRDefault="00813761">
      <w:pPr>
        <w:spacing w:line="200" w:lineRule="exact"/>
      </w:pPr>
    </w:p>
    <w:p w:rsidR="00813761" w:rsidRDefault="00813761">
      <w:pPr>
        <w:spacing w:line="200" w:lineRule="exact"/>
      </w:pPr>
    </w:p>
    <w:p w:rsidR="00813761" w:rsidRDefault="00813761">
      <w:pPr>
        <w:spacing w:before="4" w:line="220" w:lineRule="exact"/>
        <w:rPr>
          <w:sz w:val="22"/>
          <w:szCs w:val="22"/>
        </w:rPr>
      </w:pPr>
    </w:p>
    <w:p w:rsidR="00813761" w:rsidRDefault="00C24321">
      <w:pPr>
        <w:spacing w:before="37" w:line="250" w:lineRule="auto"/>
        <w:ind w:left="340" w:right="7288"/>
        <w:rPr>
          <w:rFonts w:ascii="Arial" w:eastAsia="Arial" w:hAnsi="Arial" w:cs="Arial"/>
          <w:sz w:val="18"/>
          <w:szCs w:val="18"/>
        </w:rPr>
      </w:pPr>
      <w:r>
        <w:rPr>
          <w:rFonts w:ascii="Arial" w:eastAsia="Arial" w:hAnsi="Arial" w:cs="Arial"/>
          <w:sz w:val="18"/>
          <w:szCs w:val="18"/>
        </w:rPr>
        <w:t>NOTARY PUBLIC STATE OF TEXAS</w:t>
      </w:r>
    </w:p>
    <w:p w:rsidR="00813761" w:rsidRDefault="00813761">
      <w:pPr>
        <w:spacing w:line="200" w:lineRule="exact"/>
      </w:pPr>
    </w:p>
    <w:p w:rsidR="00813761" w:rsidRDefault="00813761">
      <w:pPr>
        <w:spacing w:line="200" w:lineRule="exact"/>
      </w:pPr>
    </w:p>
    <w:p w:rsidR="00813761" w:rsidRDefault="00813761">
      <w:pPr>
        <w:spacing w:before="11" w:line="220" w:lineRule="exact"/>
        <w:rPr>
          <w:sz w:val="22"/>
          <w:szCs w:val="22"/>
        </w:rPr>
      </w:pPr>
    </w:p>
    <w:p w:rsidR="00813761" w:rsidRDefault="00F153AB">
      <w:pPr>
        <w:ind w:left="340"/>
        <w:rPr>
          <w:sz w:val="2"/>
          <w:szCs w:val="2"/>
        </w:rPr>
        <w:sectPr w:rsidR="00813761">
          <w:pgSz w:w="12820" w:h="16320"/>
          <w:pgMar w:top="1540" w:right="1820" w:bottom="280" w:left="1820" w:header="720" w:footer="720" w:gutter="0"/>
          <w:cols w:space="720"/>
        </w:sectPr>
      </w:pPr>
      <w:r>
        <w:pict>
          <v:shape id="_x0000_i1069" type="#_x0000_t75" style="width:1.15pt;height:1.15pt">
            <v:imagedata r:id="rId5" o:title=""/>
          </v:shape>
        </w:pict>
      </w:r>
    </w:p>
    <w:p w:rsidR="00813761" w:rsidRDefault="00813761">
      <w:pPr>
        <w:spacing w:line="160" w:lineRule="exact"/>
        <w:rPr>
          <w:sz w:val="16"/>
          <w:szCs w:val="16"/>
        </w:rPr>
      </w:pPr>
    </w:p>
    <w:p w:rsidR="00813761" w:rsidRDefault="00813761">
      <w:pPr>
        <w:spacing w:line="200" w:lineRule="exact"/>
      </w:pPr>
    </w:p>
    <w:p w:rsidR="00813761" w:rsidRDefault="00F153AB">
      <w:pPr>
        <w:ind w:left="8260"/>
        <w:rPr>
          <w:sz w:val="2"/>
          <w:szCs w:val="2"/>
        </w:rPr>
      </w:pPr>
      <w:r>
        <w:pict>
          <v:shape id="_x0000_i1070" type="#_x0000_t75" style="width:1.15pt;height:1.15pt">
            <v:imagedata r:id="rId5" o:title=""/>
          </v:shape>
        </w:pict>
      </w:r>
    </w:p>
    <w:p w:rsidR="00813761" w:rsidRDefault="00813761">
      <w:pPr>
        <w:spacing w:before="8" w:line="160" w:lineRule="exact"/>
        <w:rPr>
          <w:sz w:val="16"/>
          <w:szCs w:val="16"/>
        </w:rPr>
      </w:pPr>
    </w:p>
    <w:p w:rsidR="00813761" w:rsidRDefault="00813761">
      <w:pPr>
        <w:spacing w:line="200" w:lineRule="exact"/>
      </w:pPr>
    </w:p>
    <w:p w:rsidR="00813761" w:rsidRDefault="00C24321">
      <w:pPr>
        <w:spacing w:before="37" w:line="200" w:lineRule="exact"/>
        <w:ind w:left="340"/>
        <w:rPr>
          <w:rFonts w:ascii="Arial" w:eastAsia="Arial" w:hAnsi="Arial" w:cs="Arial"/>
          <w:sz w:val="18"/>
          <w:szCs w:val="18"/>
        </w:rPr>
      </w:pPr>
      <w:proofErr w:type="gramStart"/>
      <w:r>
        <w:rPr>
          <w:rFonts w:ascii="Arial" w:eastAsia="Arial" w:hAnsi="Arial" w:cs="Arial"/>
          <w:position w:val="-1"/>
          <w:sz w:val="18"/>
          <w:szCs w:val="18"/>
        </w:rPr>
        <w:t>EXECUTED  this</w:t>
      </w:r>
      <w:proofErr w:type="gramEnd"/>
      <w:r>
        <w:rPr>
          <w:rFonts w:ascii="Arial" w:eastAsia="Arial" w:hAnsi="Arial" w:cs="Arial"/>
          <w:position w:val="-1"/>
          <w:sz w:val="18"/>
          <w:szCs w:val="18"/>
        </w:rPr>
        <w:t xml:space="preserve"> </w:t>
      </w:r>
      <w:r>
        <w:rPr>
          <w:rFonts w:ascii="Arial" w:eastAsia="Arial" w:hAnsi="Arial" w:cs="Arial"/>
          <w:position w:val="-1"/>
          <w:sz w:val="18"/>
          <w:szCs w:val="18"/>
          <w:u w:val="single" w:color="000000"/>
        </w:rPr>
        <w:t xml:space="preserve">            </w:t>
      </w:r>
      <w:r>
        <w:rPr>
          <w:rFonts w:ascii="Arial" w:eastAsia="Arial" w:hAnsi="Arial" w:cs="Arial"/>
          <w:spacing w:val="50"/>
          <w:position w:val="-1"/>
          <w:sz w:val="18"/>
          <w:szCs w:val="18"/>
          <w:u w:val="single" w:color="000000"/>
        </w:rPr>
        <w:t xml:space="preserve"> </w:t>
      </w:r>
      <w:r>
        <w:rPr>
          <w:rFonts w:ascii="Arial" w:eastAsia="Arial" w:hAnsi="Arial" w:cs="Arial"/>
          <w:spacing w:val="2"/>
          <w:position w:val="-1"/>
          <w:sz w:val="18"/>
          <w:szCs w:val="18"/>
        </w:rPr>
        <w:t xml:space="preserve"> </w:t>
      </w:r>
      <w:r>
        <w:rPr>
          <w:rFonts w:ascii="Arial" w:eastAsia="Arial" w:hAnsi="Arial" w:cs="Arial"/>
          <w:position w:val="-1"/>
          <w:sz w:val="18"/>
          <w:szCs w:val="18"/>
        </w:rPr>
        <w:t xml:space="preserve">day of </w:t>
      </w:r>
      <w:r>
        <w:rPr>
          <w:rFonts w:ascii="Arial" w:eastAsia="Arial" w:hAnsi="Arial" w:cs="Arial"/>
          <w:position w:val="-1"/>
          <w:sz w:val="18"/>
          <w:szCs w:val="18"/>
          <w:u w:val="single" w:color="000000"/>
        </w:rPr>
        <w:t xml:space="preserve">                                      </w:t>
      </w:r>
      <w:r>
        <w:rPr>
          <w:rFonts w:ascii="Arial" w:eastAsia="Arial" w:hAnsi="Arial" w:cs="Arial"/>
          <w:spacing w:val="50"/>
          <w:position w:val="-1"/>
          <w:sz w:val="18"/>
          <w:szCs w:val="18"/>
          <w:u w:val="single" w:color="000000"/>
        </w:rPr>
        <w:t xml:space="preserve"> </w:t>
      </w:r>
      <w:r>
        <w:rPr>
          <w:rFonts w:ascii="Arial" w:eastAsia="Arial" w:hAnsi="Arial" w:cs="Arial"/>
          <w:spacing w:val="-43"/>
          <w:position w:val="-1"/>
          <w:sz w:val="18"/>
          <w:szCs w:val="18"/>
        </w:rPr>
        <w:t xml:space="preserve"> </w:t>
      </w:r>
      <w:r>
        <w:rPr>
          <w:rFonts w:ascii="Arial" w:eastAsia="Arial" w:hAnsi="Arial" w:cs="Arial"/>
          <w:position w:val="-1"/>
          <w:sz w:val="18"/>
          <w:szCs w:val="18"/>
        </w:rPr>
        <w:t>,</w:t>
      </w:r>
      <w:r>
        <w:rPr>
          <w:rFonts w:ascii="Arial" w:eastAsia="Arial" w:hAnsi="Arial" w:cs="Arial"/>
          <w:spacing w:val="1"/>
          <w:position w:val="-1"/>
          <w:sz w:val="18"/>
          <w:szCs w:val="18"/>
        </w:rPr>
        <w:t xml:space="preserve"> </w:t>
      </w:r>
      <w:r>
        <w:rPr>
          <w:rFonts w:ascii="Arial" w:eastAsia="Arial" w:hAnsi="Arial" w:cs="Arial"/>
          <w:position w:val="-1"/>
          <w:sz w:val="18"/>
          <w:szCs w:val="18"/>
        </w:rPr>
        <w:t>20</w:t>
      </w:r>
      <w:r>
        <w:rPr>
          <w:rFonts w:ascii="Arial" w:eastAsia="Arial" w:hAnsi="Arial" w:cs="Arial"/>
          <w:position w:val="-1"/>
          <w:sz w:val="18"/>
          <w:szCs w:val="18"/>
          <w:u w:val="single" w:color="000000"/>
        </w:rPr>
        <w:t xml:space="preserve">              </w:t>
      </w:r>
      <w:r>
        <w:rPr>
          <w:rFonts w:ascii="Arial" w:eastAsia="Arial" w:hAnsi="Arial" w:cs="Arial"/>
          <w:spacing w:val="50"/>
          <w:position w:val="-1"/>
          <w:sz w:val="18"/>
          <w:szCs w:val="18"/>
          <w:u w:val="single" w:color="000000"/>
        </w:rPr>
        <w:t xml:space="preserve"> </w:t>
      </w:r>
      <w:r>
        <w:rPr>
          <w:rFonts w:ascii="Arial" w:eastAsia="Arial" w:hAnsi="Arial" w:cs="Arial"/>
          <w:spacing w:val="-47"/>
          <w:position w:val="-1"/>
          <w:sz w:val="18"/>
          <w:szCs w:val="18"/>
        </w:rPr>
        <w:t xml:space="preserve"> </w:t>
      </w:r>
      <w:r>
        <w:rPr>
          <w:rFonts w:ascii="Arial" w:eastAsia="Arial" w:hAnsi="Arial" w:cs="Arial"/>
          <w:position w:val="-1"/>
          <w:sz w:val="18"/>
          <w:szCs w:val="18"/>
        </w:rPr>
        <w:t>.</w:t>
      </w:r>
    </w:p>
    <w:p w:rsidR="00813761" w:rsidRDefault="00813761">
      <w:pPr>
        <w:spacing w:line="200" w:lineRule="exact"/>
      </w:pPr>
    </w:p>
    <w:p w:rsidR="00813761" w:rsidRDefault="00813761">
      <w:pPr>
        <w:spacing w:line="200" w:lineRule="exact"/>
      </w:pPr>
    </w:p>
    <w:p w:rsidR="00813761" w:rsidRDefault="00813761">
      <w:pPr>
        <w:spacing w:before="4" w:line="220" w:lineRule="exact"/>
        <w:rPr>
          <w:sz w:val="22"/>
          <w:szCs w:val="22"/>
        </w:rPr>
      </w:pPr>
    </w:p>
    <w:p w:rsidR="00813761" w:rsidRDefault="00F153AB">
      <w:pPr>
        <w:spacing w:before="37" w:line="200" w:lineRule="exact"/>
        <w:ind w:right="920"/>
        <w:jc w:val="right"/>
        <w:rPr>
          <w:rFonts w:ascii="Arial" w:eastAsia="Arial" w:hAnsi="Arial" w:cs="Arial"/>
          <w:sz w:val="18"/>
          <w:szCs w:val="18"/>
        </w:rPr>
      </w:pPr>
      <w:r>
        <w:pict>
          <v:group id="_x0000_s1156" style="position:absolute;left:0;text-align:left;margin-left:328.8pt;margin-top:1pt;width:175.15pt;height:0;z-index:-2738;mso-position-horizontal-relative:page" coordorigin="6576,20" coordsize="3503,0">
            <v:shape id="_x0000_s1157" style="position:absolute;left:6576;top:20;width:3503;height:0" coordorigin="6576,20" coordsize="3503,0" path="m6576,20r3503,e" filled="f" strokeweight=".20003mm">
              <v:path arrowok="t"/>
            </v:shape>
            <w10:wrap anchorx="page"/>
          </v:group>
        </w:pict>
      </w:r>
      <w:r>
        <w:pict>
          <v:group id="_x0000_s1154" style="position:absolute;left:0;text-align:left;margin-left:328.8pt;margin-top:33.4pt;width:175.15pt;height:0;z-index:-2737;mso-position-horizontal-relative:page" coordorigin="6576,668" coordsize="3503,0">
            <v:shape id="_x0000_s1155" style="position:absolute;left:6576;top:668;width:3503;height:0" coordorigin="6576,668" coordsize="3503,0" path="m6576,668r3503,e" filled="f" strokeweight=".20003mm">
              <v:path arrowok="t"/>
            </v:shape>
            <w10:wrap anchorx="page"/>
          </v:group>
        </w:pict>
      </w:r>
      <w:r w:rsidR="00C24321">
        <w:rPr>
          <w:rFonts w:ascii="Arial" w:eastAsia="Arial" w:hAnsi="Arial" w:cs="Arial"/>
          <w:position w:val="-1"/>
          <w:sz w:val="18"/>
          <w:szCs w:val="18"/>
        </w:rPr>
        <w:t>Co-Owner Signature</w:t>
      </w:r>
    </w:p>
    <w:p w:rsidR="00813761" w:rsidRDefault="00813761">
      <w:pPr>
        <w:spacing w:line="200" w:lineRule="exact"/>
      </w:pPr>
    </w:p>
    <w:p w:rsidR="00813761" w:rsidRDefault="00813761">
      <w:pPr>
        <w:spacing w:before="8" w:line="200" w:lineRule="exact"/>
      </w:pPr>
    </w:p>
    <w:p w:rsidR="00813761" w:rsidRDefault="00C24321">
      <w:pPr>
        <w:spacing w:before="37"/>
        <w:ind w:right="920"/>
        <w:jc w:val="right"/>
        <w:rPr>
          <w:rFonts w:ascii="Arial" w:eastAsia="Arial" w:hAnsi="Arial" w:cs="Arial"/>
          <w:sz w:val="18"/>
          <w:szCs w:val="18"/>
        </w:rPr>
      </w:pPr>
      <w:r>
        <w:rPr>
          <w:rFonts w:ascii="Arial" w:eastAsia="Arial" w:hAnsi="Arial" w:cs="Arial"/>
          <w:sz w:val="18"/>
          <w:szCs w:val="18"/>
        </w:rPr>
        <w:t>Date</w:t>
      </w:r>
    </w:p>
    <w:p w:rsidR="00813761" w:rsidRDefault="00813761">
      <w:pPr>
        <w:spacing w:line="200" w:lineRule="exact"/>
      </w:pPr>
    </w:p>
    <w:p w:rsidR="00813761" w:rsidRDefault="00813761">
      <w:pPr>
        <w:spacing w:before="1" w:line="240" w:lineRule="exact"/>
        <w:rPr>
          <w:sz w:val="24"/>
          <w:szCs w:val="24"/>
        </w:rPr>
      </w:pPr>
    </w:p>
    <w:p w:rsidR="00813761" w:rsidRDefault="00F153AB">
      <w:pPr>
        <w:spacing w:line="200" w:lineRule="exact"/>
        <w:ind w:left="340"/>
        <w:rPr>
          <w:rFonts w:ascii="Arial" w:eastAsia="Arial" w:hAnsi="Arial" w:cs="Arial"/>
          <w:sz w:val="18"/>
          <w:szCs w:val="18"/>
        </w:rPr>
      </w:pPr>
      <w:r>
        <w:pict>
          <v:group id="_x0000_s1152" style="position:absolute;left:0;text-align:left;margin-left:334.15pt;margin-top:42.35pt;width:170.15pt;height:0;z-index:-2736;mso-position-horizontal-relative:page" coordorigin="6683,847" coordsize="3403,0">
            <v:shape id="_x0000_s1153" style="position:absolute;left:6683;top:847;width:3403;height:0" coordorigin="6683,847" coordsize="3403,0" path="m6683,847r3403,e" filled="f" strokeweight=".20003mm">
              <v:path arrowok="t"/>
            </v:shape>
            <w10:wrap anchorx="page"/>
          </v:group>
        </w:pict>
      </w:r>
      <w:r w:rsidR="00C24321">
        <w:rPr>
          <w:rFonts w:ascii="Arial" w:eastAsia="Arial" w:hAnsi="Arial" w:cs="Arial"/>
          <w:position w:val="-1"/>
          <w:sz w:val="18"/>
          <w:szCs w:val="18"/>
        </w:rPr>
        <w:t xml:space="preserve">SIGNED AND SWORN to before me on this the </w:t>
      </w:r>
      <w:r w:rsidR="00C24321">
        <w:rPr>
          <w:rFonts w:ascii="Arial" w:eastAsia="Arial" w:hAnsi="Arial" w:cs="Arial"/>
          <w:position w:val="-1"/>
          <w:sz w:val="18"/>
          <w:szCs w:val="18"/>
          <w:u w:val="single" w:color="000000"/>
        </w:rPr>
        <w:t xml:space="preserve">        </w:t>
      </w:r>
      <w:r w:rsidR="00C24321">
        <w:rPr>
          <w:rFonts w:ascii="Arial" w:eastAsia="Arial" w:hAnsi="Arial" w:cs="Arial"/>
          <w:spacing w:val="50"/>
          <w:position w:val="-1"/>
          <w:sz w:val="18"/>
          <w:szCs w:val="18"/>
          <w:u w:val="single" w:color="000000"/>
        </w:rPr>
        <w:t xml:space="preserve"> </w:t>
      </w:r>
      <w:r w:rsidR="00C24321">
        <w:rPr>
          <w:rFonts w:ascii="Arial" w:eastAsia="Arial" w:hAnsi="Arial" w:cs="Arial"/>
          <w:spacing w:val="2"/>
          <w:position w:val="-1"/>
          <w:sz w:val="18"/>
          <w:szCs w:val="18"/>
        </w:rPr>
        <w:t xml:space="preserve"> </w:t>
      </w:r>
      <w:r w:rsidR="00C24321">
        <w:rPr>
          <w:rFonts w:ascii="Arial" w:eastAsia="Arial" w:hAnsi="Arial" w:cs="Arial"/>
          <w:position w:val="-1"/>
          <w:sz w:val="18"/>
          <w:szCs w:val="18"/>
        </w:rPr>
        <w:t xml:space="preserve">day of </w:t>
      </w:r>
      <w:r w:rsidR="00C24321">
        <w:rPr>
          <w:rFonts w:ascii="Arial" w:eastAsia="Arial" w:hAnsi="Arial" w:cs="Arial"/>
          <w:position w:val="-1"/>
          <w:sz w:val="18"/>
          <w:szCs w:val="18"/>
          <w:u w:val="single" w:color="000000"/>
        </w:rPr>
        <w:t xml:space="preserve">                                      </w:t>
      </w:r>
      <w:r w:rsidR="00C24321">
        <w:rPr>
          <w:rFonts w:ascii="Arial" w:eastAsia="Arial" w:hAnsi="Arial" w:cs="Arial"/>
          <w:spacing w:val="50"/>
          <w:position w:val="-1"/>
          <w:sz w:val="18"/>
          <w:szCs w:val="18"/>
          <w:u w:val="single" w:color="000000"/>
        </w:rPr>
        <w:t xml:space="preserve"> </w:t>
      </w:r>
      <w:r w:rsidR="00C24321">
        <w:rPr>
          <w:rFonts w:ascii="Arial" w:eastAsia="Arial" w:hAnsi="Arial" w:cs="Arial"/>
          <w:spacing w:val="-43"/>
          <w:position w:val="-1"/>
          <w:sz w:val="18"/>
          <w:szCs w:val="18"/>
        </w:rPr>
        <w:t xml:space="preserve"> </w:t>
      </w:r>
      <w:r w:rsidR="00C24321">
        <w:rPr>
          <w:rFonts w:ascii="Arial" w:eastAsia="Arial" w:hAnsi="Arial" w:cs="Arial"/>
          <w:position w:val="-1"/>
          <w:sz w:val="18"/>
          <w:szCs w:val="18"/>
        </w:rPr>
        <w:t>,</w:t>
      </w:r>
      <w:r w:rsidR="00C24321">
        <w:rPr>
          <w:rFonts w:ascii="Arial" w:eastAsia="Arial" w:hAnsi="Arial" w:cs="Arial"/>
          <w:spacing w:val="1"/>
          <w:position w:val="-1"/>
          <w:sz w:val="18"/>
          <w:szCs w:val="18"/>
        </w:rPr>
        <w:t xml:space="preserve"> </w:t>
      </w:r>
      <w:r w:rsidR="00C24321">
        <w:rPr>
          <w:rFonts w:ascii="Arial" w:eastAsia="Arial" w:hAnsi="Arial" w:cs="Arial"/>
          <w:position w:val="-1"/>
          <w:sz w:val="18"/>
          <w:szCs w:val="18"/>
        </w:rPr>
        <w:t>20</w:t>
      </w:r>
      <w:r w:rsidR="00C24321">
        <w:rPr>
          <w:rFonts w:ascii="Arial" w:eastAsia="Arial" w:hAnsi="Arial" w:cs="Arial"/>
          <w:position w:val="-1"/>
          <w:sz w:val="18"/>
          <w:szCs w:val="18"/>
          <w:u w:val="single" w:color="000000"/>
        </w:rPr>
        <w:t xml:space="preserve">        </w:t>
      </w:r>
      <w:r w:rsidR="00C24321">
        <w:rPr>
          <w:rFonts w:ascii="Arial" w:eastAsia="Arial" w:hAnsi="Arial" w:cs="Arial"/>
          <w:spacing w:val="50"/>
          <w:position w:val="-1"/>
          <w:sz w:val="18"/>
          <w:szCs w:val="18"/>
          <w:u w:val="single" w:color="000000"/>
        </w:rPr>
        <w:t xml:space="preserve"> </w:t>
      </w:r>
      <w:r w:rsidR="00C24321">
        <w:rPr>
          <w:rFonts w:ascii="Arial" w:eastAsia="Arial" w:hAnsi="Arial" w:cs="Arial"/>
          <w:spacing w:val="-48"/>
          <w:position w:val="-1"/>
          <w:sz w:val="18"/>
          <w:szCs w:val="18"/>
        </w:rPr>
        <w:t xml:space="preserve"> </w:t>
      </w:r>
      <w:r w:rsidR="00C24321">
        <w:rPr>
          <w:rFonts w:ascii="Arial" w:eastAsia="Arial" w:hAnsi="Arial" w:cs="Arial"/>
          <w:position w:val="-1"/>
          <w:sz w:val="18"/>
          <w:szCs w:val="18"/>
        </w:rPr>
        <w:t>.</w:t>
      </w:r>
    </w:p>
    <w:p w:rsidR="00813761" w:rsidRDefault="00813761">
      <w:pPr>
        <w:spacing w:line="200" w:lineRule="exact"/>
      </w:pPr>
    </w:p>
    <w:p w:rsidR="00813761" w:rsidRDefault="00813761">
      <w:pPr>
        <w:spacing w:line="200" w:lineRule="exact"/>
      </w:pPr>
    </w:p>
    <w:p w:rsidR="00813761" w:rsidRDefault="00813761">
      <w:pPr>
        <w:spacing w:line="220" w:lineRule="exact"/>
        <w:rPr>
          <w:sz w:val="22"/>
          <w:szCs w:val="22"/>
        </w:rPr>
      </w:pPr>
    </w:p>
    <w:p w:rsidR="00813761" w:rsidRDefault="00C24321">
      <w:pPr>
        <w:spacing w:before="37" w:line="268" w:lineRule="auto"/>
        <w:ind w:left="6740" w:right="833" w:firstLine="126"/>
        <w:rPr>
          <w:rFonts w:ascii="Arial" w:eastAsia="Arial" w:hAnsi="Arial" w:cs="Arial"/>
          <w:sz w:val="18"/>
          <w:szCs w:val="18"/>
        </w:rPr>
      </w:pPr>
      <w:r>
        <w:rPr>
          <w:rFonts w:ascii="Arial" w:eastAsia="Arial" w:hAnsi="Arial" w:cs="Arial"/>
          <w:sz w:val="18"/>
          <w:szCs w:val="18"/>
        </w:rPr>
        <w:t>NOTARY PUBLIC STATE OF TEXAS</w:t>
      </w:r>
    </w:p>
    <w:p w:rsidR="00813761" w:rsidRDefault="00813761">
      <w:pPr>
        <w:spacing w:before="8" w:line="160" w:lineRule="exact"/>
        <w:rPr>
          <w:sz w:val="16"/>
          <w:szCs w:val="16"/>
        </w:rPr>
      </w:pPr>
    </w:p>
    <w:p w:rsidR="00813761" w:rsidRDefault="00813761">
      <w:pPr>
        <w:spacing w:line="200" w:lineRule="exact"/>
      </w:pPr>
    </w:p>
    <w:p w:rsidR="00813761" w:rsidRDefault="00C24321">
      <w:pPr>
        <w:spacing w:before="37" w:line="200" w:lineRule="exact"/>
        <w:ind w:left="1373"/>
        <w:rPr>
          <w:rFonts w:ascii="Arial" w:eastAsia="Arial" w:hAnsi="Arial" w:cs="Arial"/>
          <w:sz w:val="18"/>
          <w:szCs w:val="18"/>
        </w:rPr>
      </w:pPr>
      <w:proofErr w:type="gramStart"/>
      <w:r>
        <w:rPr>
          <w:rFonts w:ascii="Arial" w:eastAsia="Arial" w:hAnsi="Arial" w:cs="Arial"/>
          <w:position w:val="-1"/>
          <w:sz w:val="18"/>
          <w:szCs w:val="18"/>
        </w:rPr>
        <w:t>EXECUTED  this</w:t>
      </w:r>
      <w:proofErr w:type="gramEnd"/>
      <w:r>
        <w:rPr>
          <w:rFonts w:ascii="Arial" w:eastAsia="Arial" w:hAnsi="Arial" w:cs="Arial"/>
          <w:position w:val="-1"/>
          <w:sz w:val="18"/>
          <w:szCs w:val="18"/>
        </w:rPr>
        <w:t xml:space="preserve"> </w:t>
      </w:r>
      <w:r>
        <w:rPr>
          <w:rFonts w:ascii="Arial" w:eastAsia="Arial" w:hAnsi="Arial" w:cs="Arial"/>
          <w:position w:val="-1"/>
          <w:sz w:val="18"/>
          <w:szCs w:val="18"/>
          <w:u w:val="single" w:color="000000"/>
        </w:rPr>
        <w:t xml:space="preserve">            </w:t>
      </w:r>
      <w:r>
        <w:rPr>
          <w:rFonts w:ascii="Arial" w:eastAsia="Arial" w:hAnsi="Arial" w:cs="Arial"/>
          <w:spacing w:val="50"/>
          <w:position w:val="-1"/>
          <w:sz w:val="18"/>
          <w:szCs w:val="18"/>
          <w:u w:val="single" w:color="000000"/>
        </w:rPr>
        <w:t xml:space="preserve"> </w:t>
      </w:r>
      <w:r>
        <w:rPr>
          <w:rFonts w:ascii="Arial" w:eastAsia="Arial" w:hAnsi="Arial" w:cs="Arial"/>
          <w:spacing w:val="2"/>
          <w:position w:val="-1"/>
          <w:sz w:val="18"/>
          <w:szCs w:val="18"/>
        </w:rPr>
        <w:t xml:space="preserve"> </w:t>
      </w:r>
      <w:r>
        <w:rPr>
          <w:rFonts w:ascii="Arial" w:eastAsia="Arial" w:hAnsi="Arial" w:cs="Arial"/>
          <w:position w:val="-1"/>
          <w:sz w:val="18"/>
          <w:szCs w:val="18"/>
        </w:rPr>
        <w:t xml:space="preserve">day of </w:t>
      </w:r>
      <w:r>
        <w:rPr>
          <w:rFonts w:ascii="Arial" w:eastAsia="Arial" w:hAnsi="Arial" w:cs="Arial"/>
          <w:position w:val="-1"/>
          <w:sz w:val="18"/>
          <w:szCs w:val="18"/>
          <w:u w:val="single" w:color="000000"/>
        </w:rPr>
        <w:t xml:space="preserve">                                      </w:t>
      </w:r>
      <w:r>
        <w:rPr>
          <w:rFonts w:ascii="Arial" w:eastAsia="Arial" w:hAnsi="Arial" w:cs="Arial"/>
          <w:spacing w:val="50"/>
          <w:position w:val="-1"/>
          <w:sz w:val="18"/>
          <w:szCs w:val="18"/>
          <w:u w:val="single" w:color="000000"/>
        </w:rPr>
        <w:t xml:space="preserve"> </w:t>
      </w:r>
      <w:r>
        <w:rPr>
          <w:rFonts w:ascii="Arial" w:eastAsia="Arial" w:hAnsi="Arial" w:cs="Arial"/>
          <w:spacing w:val="-43"/>
          <w:position w:val="-1"/>
          <w:sz w:val="18"/>
          <w:szCs w:val="18"/>
        </w:rPr>
        <w:t xml:space="preserve"> </w:t>
      </w:r>
      <w:r>
        <w:rPr>
          <w:rFonts w:ascii="Arial" w:eastAsia="Arial" w:hAnsi="Arial" w:cs="Arial"/>
          <w:position w:val="-1"/>
          <w:sz w:val="18"/>
          <w:szCs w:val="18"/>
        </w:rPr>
        <w:t>,</w:t>
      </w:r>
      <w:r>
        <w:rPr>
          <w:rFonts w:ascii="Arial" w:eastAsia="Arial" w:hAnsi="Arial" w:cs="Arial"/>
          <w:spacing w:val="1"/>
          <w:position w:val="-1"/>
          <w:sz w:val="18"/>
          <w:szCs w:val="18"/>
        </w:rPr>
        <w:t xml:space="preserve"> </w:t>
      </w:r>
      <w:r>
        <w:rPr>
          <w:rFonts w:ascii="Arial" w:eastAsia="Arial" w:hAnsi="Arial" w:cs="Arial"/>
          <w:position w:val="-1"/>
          <w:sz w:val="18"/>
          <w:szCs w:val="18"/>
        </w:rPr>
        <w:t>20</w:t>
      </w:r>
      <w:r>
        <w:rPr>
          <w:rFonts w:ascii="Arial" w:eastAsia="Arial" w:hAnsi="Arial" w:cs="Arial"/>
          <w:position w:val="-1"/>
          <w:sz w:val="18"/>
          <w:szCs w:val="18"/>
          <w:u w:val="single" w:color="000000"/>
        </w:rPr>
        <w:t xml:space="preserve">              </w:t>
      </w:r>
      <w:r>
        <w:rPr>
          <w:rFonts w:ascii="Arial" w:eastAsia="Arial" w:hAnsi="Arial" w:cs="Arial"/>
          <w:spacing w:val="50"/>
          <w:position w:val="-1"/>
          <w:sz w:val="18"/>
          <w:szCs w:val="18"/>
          <w:u w:val="single" w:color="000000"/>
        </w:rPr>
        <w:t xml:space="preserve"> </w:t>
      </w:r>
      <w:r>
        <w:rPr>
          <w:rFonts w:ascii="Arial" w:eastAsia="Arial" w:hAnsi="Arial" w:cs="Arial"/>
          <w:spacing w:val="-47"/>
          <w:position w:val="-1"/>
          <w:sz w:val="18"/>
          <w:szCs w:val="18"/>
        </w:rPr>
        <w:t xml:space="preserve"> </w:t>
      </w:r>
      <w:r>
        <w:rPr>
          <w:rFonts w:ascii="Arial" w:eastAsia="Arial" w:hAnsi="Arial" w:cs="Arial"/>
          <w:position w:val="-1"/>
          <w:sz w:val="18"/>
          <w:szCs w:val="18"/>
        </w:rPr>
        <w:t>.</w:t>
      </w:r>
    </w:p>
    <w:p w:rsidR="00813761" w:rsidRDefault="00813761">
      <w:pPr>
        <w:spacing w:line="200" w:lineRule="exact"/>
      </w:pPr>
    </w:p>
    <w:p w:rsidR="00813761" w:rsidRDefault="00813761">
      <w:pPr>
        <w:spacing w:line="200" w:lineRule="exact"/>
      </w:pPr>
    </w:p>
    <w:p w:rsidR="00813761" w:rsidRDefault="00813761">
      <w:pPr>
        <w:spacing w:before="4" w:line="220" w:lineRule="exact"/>
        <w:rPr>
          <w:sz w:val="22"/>
          <w:szCs w:val="22"/>
        </w:rPr>
      </w:pPr>
    </w:p>
    <w:p w:rsidR="00813761" w:rsidRDefault="00F153AB">
      <w:pPr>
        <w:spacing w:before="37" w:line="200" w:lineRule="exact"/>
        <w:ind w:right="920"/>
        <w:jc w:val="right"/>
        <w:rPr>
          <w:rFonts w:ascii="Arial" w:eastAsia="Arial" w:hAnsi="Arial" w:cs="Arial"/>
          <w:sz w:val="18"/>
          <w:szCs w:val="18"/>
        </w:rPr>
      </w:pPr>
      <w:r>
        <w:pict>
          <v:group id="_x0000_s1150" style="position:absolute;left:0;text-align:left;margin-left:328.8pt;margin-top:33.4pt;width:175.15pt;height:0;z-index:-2734;mso-position-horizontal-relative:page" coordorigin="6576,668" coordsize="3503,0">
            <v:shape id="_x0000_s1151" style="position:absolute;left:6576;top:668;width:3503;height:0" coordorigin="6576,668" coordsize="3503,0" path="m6576,668r3503,e" filled="f" strokeweight=".20003mm">
              <v:path arrowok="t"/>
            </v:shape>
            <w10:wrap anchorx="page"/>
          </v:group>
        </w:pict>
      </w:r>
      <w:r w:rsidR="00C24321">
        <w:rPr>
          <w:rFonts w:ascii="Arial" w:eastAsia="Arial" w:hAnsi="Arial" w:cs="Arial"/>
          <w:position w:val="-1"/>
          <w:sz w:val="18"/>
          <w:szCs w:val="18"/>
        </w:rPr>
        <w:t>Co-Owner Signature</w:t>
      </w:r>
    </w:p>
    <w:p w:rsidR="00813761" w:rsidRDefault="00813761">
      <w:pPr>
        <w:spacing w:line="200" w:lineRule="exact"/>
      </w:pPr>
    </w:p>
    <w:p w:rsidR="00813761" w:rsidRDefault="00813761">
      <w:pPr>
        <w:spacing w:before="8" w:line="200" w:lineRule="exact"/>
      </w:pPr>
    </w:p>
    <w:p w:rsidR="00813761" w:rsidRDefault="00F153AB">
      <w:pPr>
        <w:spacing w:before="37"/>
        <w:ind w:right="920"/>
        <w:jc w:val="right"/>
        <w:rPr>
          <w:rFonts w:ascii="Arial" w:eastAsia="Arial" w:hAnsi="Arial" w:cs="Arial"/>
          <w:sz w:val="18"/>
          <w:szCs w:val="18"/>
        </w:rPr>
      </w:pPr>
      <w:r>
        <w:pict>
          <v:group id="_x0000_s1148" style="position:absolute;left:0;text-align:left;margin-left:328.8pt;margin-top:-31.4pt;width:175.15pt;height:0;z-index:-2735;mso-position-horizontal-relative:page" coordorigin="6576,-628" coordsize="3503,0">
            <v:shape id="_x0000_s1149" style="position:absolute;left:6576;top:-628;width:3503;height:0" coordorigin="6576,-628" coordsize="3503,0" path="m6576,-628r3503,e" filled="f" strokeweight=".20003mm">
              <v:path arrowok="t"/>
            </v:shape>
            <w10:wrap anchorx="page"/>
          </v:group>
        </w:pict>
      </w:r>
      <w:r w:rsidR="00C24321">
        <w:rPr>
          <w:rFonts w:ascii="Arial" w:eastAsia="Arial" w:hAnsi="Arial" w:cs="Arial"/>
          <w:sz w:val="18"/>
          <w:szCs w:val="18"/>
        </w:rPr>
        <w:t>Date</w:t>
      </w:r>
    </w:p>
    <w:p w:rsidR="00813761" w:rsidRDefault="00813761">
      <w:pPr>
        <w:spacing w:line="200" w:lineRule="exact"/>
      </w:pPr>
    </w:p>
    <w:p w:rsidR="00813761" w:rsidRDefault="00813761">
      <w:pPr>
        <w:spacing w:before="1" w:line="240" w:lineRule="exact"/>
        <w:rPr>
          <w:sz w:val="24"/>
          <w:szCs w:val="24"/>
        </w:rPr>
      </w:pPr>
    </w:p>
    <w:p w:rsidR="00813761" w:rsidRDefault="00F153AB">
      <w:pPr>
        <w:spacing w:line="200" w:lineRule="exact"/>
        <w:ind w:left="340"/>
        <w:rPr>
          <w:rFonts w:ascii="Arial" w:eastAsia="Arial" w:hAnsi="Arial" w:cs="Arial"/>
          <w:sz w:val="18"/>
          <w:szCs w:val="18"/>
        </w:rPr>
      </w:pPr>
      <w:r>
        <w:pict>
          <v:group id="_x0000_s1146" style="position:absolute;left:0;text-align:left;margin-left:334.15pt;margin-top:42.2pt;width:170.15pt;height:0;z-index:-2733;mso-position-horizontal-relative:page" coordorigin="6683,844" coordsize="3403,0">
            <v:shape id="_x0000_s1147" style="position:absolute;left:6683;top:844;width:3403;height:0" coordorigin="6683,844" coordsize="3403,0" path="m6683,844r3403,e" filled="f" strokeweight=".20003mm">
              <v:path arrowok="t"/>
            </v:shape>
            <w10:wrap anchorx="page"/>
          </v:group>
        </w:pict>
      </w:r>
      <w:r w:rsidR="00C24321">
        <w:rPr>
          <w:rFonts w:ascii="Arial" w:eastAsia="Arial" w:hAnsi="Arial" w:cs="Arial"/>
          <w:position w:val="-1"/>
          <w:sz w:val="18"/>
          <w:szCs w:val="18"/>
        </w:rPr>
        <w:t xml:space="preserve">SIGNED AND SWORN to before me on this the </w:t>
      </w:r>
      <w:r w:rsidR="00C24321">
        <w:rPr>
          <w:rFonts w:ascii="Arial" w:eastAsia="Arial" w:hAnsi="Arial" w:cs="Arial"/>
          <w:position w:val="-1"/>
          <w:sz w:val="18"/>
          <w:szCs w:val="18"/>
          <w:u w:val="single" w:color="000000"/>
        </w:rPr>
        <w:t xml:space="preserve">        </w:t>
      </w:r>
      <w:r w:rsidR="00C24321">
        <w:rPr>
          <w:rFonts w:ascii="Arial" w:eastAsia="Arial" w:hAnsi="Arial" w:cs="Arial"/>
          <w:spacing w:val="50"/>
          <w:position w:val="-1"/>
          <w:sz w:val="18"/>
          <w:szCs w:val="18"/>
          <w:u w:val="single" w:color="000000"/>
        </w:rPr>
        <w:t xml:space="preserve"> </w:t>
      </w:r>
      <w:r w:rsidR="00C24321">
        <w:rPr>
          <w:rFonts w:ascii="Arial" w:eastAsia="Arial" w:hAnsi="Arial" w:cs="Arial"/>
          <w:spacing w:val="2"/>
          <w:position w:val="-1"/>
          <w:sz w:val="18"/>
          <w:szCs w:val="18"/>
        </w:rPr>
        <w:t xml:space="preserve"> </w:t>
      </w:r>
      <w:r w:rsidR="00C24321">
        <w:rPr>
          <w:rFonts w:ascii="Arial" w:eastAsia="Arial" w:hAnsi="Arial" w:cs="Arial"/>
          <w:position w:val="-1"/>
          <w:sz w:val="18"/>
          <w:szCs w:val="18"/>
        </w:rPr>
        <w:t xml:space="preserve">day of </w:t>
      </w:r>
      <w:r w:rsidR="00C24321">
        <w:rPr>
          <w:rFonts w:ascii="Arial" w:eastAsia="Arial" w:hAnsi="Arial" w:cs="Arial"/>
          <w:position w:val="-1"/>
          <w:sz w:val="18"/>
          <w:szCs w:val="18"/>
          <w:u w:val="single" w:color="000000"/>
        </w:rPr>
        <w:t xml:space="preserve">                                      </w:t>
      </w:r>
      <w:r w:rsidR="00C24321">
        <w:rPr>
          <w:rFonts w:ascii="Arial" w:eastAsia="Arial" w:hAnsi="Arial" w:cs="Arial"/>
          <w:spacing w:val="50"/>
          <w:position w:val="-1"/>
          <w:sz w:val="18"/>
          <w:szCs w:val="18"/>
          <w:u w:val="single" w:color="000000"/>
        </w:rPr>
        <w:t xml:space="preserve"> </w:t>
      </w:r>
      <w:r w:rsidR="00C24321">
        <w:rPr>
          <w:rFonts w:ascii="Arial" w:eastAsia="Arial" w:hAnsi="Arial" w:cs="Arial"/>
          <w:spacing w:val="-43"/>
          <w:position w:val="-1"/>
          <w:sz w:val="18"/>
          <w:szCs w:val="18"/>
        </w:rPr>
        <w:t xml:space="preserve"> </w:t>
      </w:r>
      <w:r w:rsidR="00C24321">
        <w:rPr>
          <w:rFonts w:ascii="Arial" w:eastAsia="Arial" w:hAnsi="Arial" w:cs="Arial"/>
          <w:position w:val="-1"/>
          <w:sz w:val="18"/>
          <w:szCs w:val="18"/>
        </w:rPr>
        <w:t>,</w:t>
      </w:r>
      <w:r w:rsidR="00C24321">
        <w:rPr>
          <w:rFonts w:ascii="Arial" w:eastAsia="Arial" w:hAnsi="Arial" w:cs="Arial"/>
          <w:spacing w:val="1"/>
          <w:position w:val="-1"/>
          <w:sz w:val="18"/>
          <w:szCs w:val="18"/>
        </w:rPr>
        <w:t xml:space="preserve"> </w:t>
      </w:r>
      <w:r w:rsidR="00C24321">
        <w:rPr>
          <w:rFonts w:ascii="Arial" w:eastAsia="Arial" w:hAnsi="Arial" w:cs="Arial"/>
          <w:position w:val="-1"/>
          <w:sz w:val="18"/>
          <w:szCs w:val="18"/>
        </w:rPr>
        <w:t>20</w:t>
      </w:r>
      <w:r w:rsidR="00C24321">
        <w:rPr>
          <w:rFonts w:ascii="Arial" w:eastAsia="Arial" w:hAnsi="Arial" w:cs="Arial"/>
          <w:position w:val="-1"/>
          <w:sz w:val="18"/>
          <w:szCs w:val="18"/>
          <w:u w:val="single" w:color="000000"/>
        </w:rPr>
        <w:t xml:space="preserve">        </w:t>
      </w:r>
      <w:r w:rsidR="00C24321">
        <w:rPr>
          <w:rFonts w:ascii="Arial" w:eastAsia="Arial" w:hAnsi="Arial" w:cs="Arial"/>
          <w:spacing w:val="50"/>
          <w:position w:val="-1"/>
          <w:sz w:val="18"/>
          <w:szCs w:val="18"/>
          <w:u w:val="single" w:color="000000"/>
        </w:rPr>
        <w:t xml:space="preserve"> </w:t>
      </w:r>
      <w:r w:rsidR="00C24321">
        <w:rPr>
          <w:rFonts w:ascii="Arial" w:eastAsia="Arial" w:hAnsi="Arial" w:cs="Arial"/>
          <w:spacing w:val="-48"/>
          <w:position w:val="-1"/>
          <w:sz w:val="18"/>
          <w:szCs w:val="18"/>
        </w:rPr>
        <w:t xml:space="preserve"> </w:t>
      </w:r>
      <w:r w:rsidR="00C24321">
        <w:rPr>
          <w:rFonts w:ascii="Arial" w:eastAsia="Arial" w:hAnsi="Arial" w:cs="Arial"/>
          <w:position w:val="-1"/>
          <w:sz w:val="18"/>
          <w:szCs w:val="18"/>
        </w:rPr>
        <w:t>.</w:t>
      </w:r>
    </w:p>
    <w:p w:rsidR="00813761" w:rsidRDefault="00813761">
      <w:pPr>
        <w:spacing w:line="200" w:lineRule="exact"/>
      </w:pPr>
    </w:p>
    <w:p w:rsidR="00813761" w:rsidRDefault="00813761">
      <w:pPr>
        <w:spacing w:line="200" w:lineRule="exact"/>
      </w:pPr>
    </w:p>
    <w:p w:rsidR="00813761" w:rsidRDefault="00813761">
      <w:pPr>
        <w:spacing w:before="1" w:line="220" w:lineRule="exact"/>
        <w:rPr>
          <w:sz w:val="22"/>
          <w:szCs w:val="22"/>
        </w:rPr>
      </w:pPr>
    </w:p>
    <w:p w:rsidR="00813761" w:rsidRDefault="00C24321">
      <w:pPr>
        <w:spacing w:before="37" w:line="250" w:lineRule="auto"/>
        <w:ind w:left="6745" w:right="833" w:firstLine="120"/>
        <w:rPr>
          <w:rFonts w:ascii="Arial" w:eastAsia="Arial" w:hAnsi="Arial" w:cs="Arial"/>
          <w:sz w:val="18"/>
          <w:szCs w:val="18"/>
        </w:rPr>
      </w:pPr>
      <w:r>
        <w:rPr>
          <w:rFonts w:ascii="Arial" w:eastAsia="Arial" w:hAnsi="Arial" w:cs="Arial"/>
          <w:sz w:val="18"/>
          <w:szCs w:val="18"/>
        </w:rPr>
        <w:t>NOTARY PUBLIC STATE OF TEXAS</w:t>
      </w:r>
    </w:p>
    <w:p w:rsidR="00813761" w:rsidRDefault="00813761">
      <w:pPr>
        <w:spacing w:line="200" w:lineRule="exact"/>
      </w:pPr>
    </w:p>
    <w:p w:rsidR="00813761" w:rsidRDefault="00813761">
      <w:pPr>
        <w:spacing w:before="6" w:line="240" w:lineRule="exact"/>
        <w:rPr>
          <w:sz w:val="24"/>
          <w:szCs w:val="24"/>
        </w:rPr>
      </w:pPr>
    </w:p>
    <w:p w:rsidR="00813761" w:rsidRDefault="00C24321">
      <w:pPr>
        <w:spacing w:before="37" w:line="200" w:lineRule="exact"/>
        <w:ind w:left="1373"/>
        <w:rPr>
          <w:rFonts w:ascii="Arial" w:eastAsia="Arial" w:hAnsi="Arial" w:cs="Arial"/>
          <w:sz w:val="18"/>
          <w:szCs w:val="18"/>
        </w:rPr>
      </w:pPr>
      <w:proofErr w:type="gramStart"/>
      <w:r>
        <w:rPr>
          <w:rFonts w:ascii="Arial" w:eastAsia="Arial" w:hAnsi="Arial" w:cs="Arial"/>
          <w:position w:val="-1"/>
          <w:sz w:val="18"/>
          <w:szCs w:val="18"/>
        </w:rPr>
        <w:t>EXECUTED  this</w:t>
      </w:r>
      <w:proofErr w:type="gramEnd"/>
      <w:r>
        <w:rPr>
          <w:rFonts w:ascii="Arial" w:eastAsia="Arial" w:hAnsi="Arial" w:cs="Arial"/>
          <w:position w:val="-1"/>
          <w:sz w:val="18"/>
          <w:szCs w:val="18"/>
        </w:rPr>
        <w:t xml:space="preserve"> </w:t>
      </w:r>
      <w:r>
        <w:rPr>
          <w:rFonts w:ascii="Arial" w:eastAsia="Arial" w:hAnsi="Arial" w:cs="Arial"/>
          <w:position w:val="-1"/>
          <w:sz w:val="18"/>
          <w:szCs w:val="18"/>
          <w:u w:val="single" w:color="000000"/>
        </w:rPr>
        <w:t xml:space="preserve">            </w:t>
      </w:r>
      <w:r>
        <w:rPr>
          <w:rFonts w:ascii="Arial" w:eastAsia="Arial" w:hAnsi="Arial" w:cs="Arial"/>
          <w:spacing w:val="50"/>
          <w:position w:val="-1"/>
          <w:sz w:val="18"/>
          <w:szCs w:val="18"/>
          <w:u w:val="single" w:color="000000"/>
        </w:rPr>
        <w:t xml:space="preserve"> </w:t>
      </w:r>
      <w:r>
        <w:rPr>
          <w:rFonts w:ascii="Arial" w:eastAsia="Arial" w:hAnsi="Arial" w:cs="Arial"/>
          <w:spacing w:val="2"/>
          <w:position w:val="-1"/>
          <w:sz w:val="18"/>
          <w:szCs w:val="18"/>
        </w:rPr>
        <w:t xml:space="preserve"> </w:t>
      </w:r>
      <w:r>
        <w:rPr>
          <w:rFonts w:ascii="Arial" w:eastAsia="Arial" w:hAnsi="Arial" w:cs="Arial"/>
          <w:position w:val="-1"/>
          <w:sz w:val="18"/>
          <w:szCs w:val="18"/>
        </w:rPr>
        <w:t xml:space="preserve">day of </w:t>
      </w:r>
      <w:r>
        <w:rPr>
          <w:rFonts w:ascii="Arial" w:eastAsia="Arial" w:hAnsi="Arial" w:cs="Arial"/>
          <w:position w:val="-1"/>
          <w:sz w:val="18"/>
          <w:szCs w:val="18"/>
          <w:u w:val="single" w:color="000000"/>
        </w:rPr>
        <w:t xml:space="preserve">                                      </w:t>
      </w:r>
      <w:r>
        <w:rPr>
          <w:rFonts w:ascii="Arial" w:eastAsia="Arial" w:hAnsi="Arial" w:cs="Arial"/>
          <w:spacing w:val="50"/>
          <w:position w:val="-1"/>
          <w:sz w:val="18"/>
          <w:szCs w:val="18"/>
          <w:u w:val="single" w:color="000000"/>
        </w:rPr>
        <w:t xml:space="preserve"> </w:t>
      </w:r>
      <w:r>
        <w:rPr>
          <w:rFonts w:ascii="Arial" w:eastAsia="Arial" w:hAnsi="Arial" w:cs="Arial"/>
          <w:spacing w:val="-43"/>
          <w:position w:val="-1"/>
          <w:sz w:val="18"/>
          <w:szCs w:val="18"/>
        </w:rPr>
        <w:t xml:space="preserve"> </w:t>
      </w:r>
      <w:r>
        <w:rPr>
          <w:rFonts w:ascii="Arial" w:eastAsia="Arial" w:hAnsi="Arial" w:cs="Arial"/>
          <w:position w:val="-1"/>
          <w:sz w:val="18"/>
          <w:szCs w:val="18"/>
        </w:rPr>
        <w:t>,</w:t>
      </w:r>
      <w:r>
        <w:rPr>
          <w:rFonts w:ascii="Arial" w:eastAsia="Arial" w:hAnsi="Arial" w:cs="Arial"/>
          <w:spacing w:val="1"/>
          <w:position w:val="-1"/>
          <w:sz w:val="18"/>
          <w:szCs w:val="18"/>
        </w:rPr>
        <w:t xml:space="preserve"> </w:t>
      </w:r>
      <w:r>
        <w:rPr>
          <w:rFonts w:ascii="Arial" w:eastAsia="Arial" w:hAnsi="Arial" w:cs="Arial"/>
          <w:position w:val="-1"/>
          <w:sz w:val="18"/>
          <w:szCs w:val="18"/>
        </w:rPr>
        <w:t>20</w:t>
      </w:r>
      <w:r>
        <w:rPr>
          <w:rFonts w:ascii="Arial" w:eastAsia="Arial" w:hAnsi="Arial" w:cs="Arial"/>
          <w:position w:val="-1"/>
          <w:sz w:val="18"/>
          <w:szCs w:val="18"/>
          <w:u w:val="single" w:color="000000"/>
        </w:rPr>
        <w:t xml:space="preserve">              </w:t>
      </w:r>
      <w:r>
        <w:rPr>
          <w:rFonts w:ascii="Arial" w:eastAsia="Arial" w:hAnsi="Arial" w:cs="Arial"/>
          <w:spacing w:val="50"/>
          <w:position w:val="-1"/>
          <w:sz w:val="18"/>
          <w:szCs w:val="18"/>
          <w:u w:val="single" w:color="000000"/>
        </w:rPr>
        <w:t xml:space="preserve"> </w:t>
      </w:r>
      <w:r>
        <w:rPr>
          <w:rFonts w:ascii="Arial" w:eastAsia="Arial" w:hAnsi="Arial" w:cs="Arial"/>
          <w:spacing w:val="-47"/>
          <w:position w:val="-1"/>
          <w:sz w:val="18"/>
          <w:szCs w:val="18"/>
        </w:rPr>
        <w:t xml:space="preserve"> </w:t>
      </w:r>
      <w:r>
        <w:rPr>
          <w:rFonts w:ascii="Arial" w:eastAsia="Arial" w:hAnsi="Arial" w:cs="Arial"/>
          <w:position w:val="-1"/>
          <w:sz w:val="18"/>
          <w:szCs w:val="18"/>
        </w:rPr>
        <w:t>.</w:t>
      </w:r>
    </w:p>
    <w:p w:rsidR="00813761" w:rsidRDefault="00813761">
      <w:pPr>
        <w:spacing w:line="200" w:lineRule="exact"/>
      </w:pPr>
    </w:p>
    <w:p w:rsidR="00813761" w:rsidRDefault="00813761">
      <w:pPr>
        <w:spacing w:line="200" w:lineRule="exact"/>
      </w:pPr>
    </w:p>
    <w:p w:rsidR="00813761" w:rsidRDefault="00813761">
      <w:pPr>
        <w:spacing w:before="4" w:line="220" w:lineRule="exact"/>
        <w:rPr>
          <w:sz w:val="22"/>
          <w:szCs w:val="22"/>
        </w:rPr>
      </w:pPr>
    </w:p>
    <w:p w:rsidR="00813761" w:rsidRDefault="00F153AB">
      <w:pPr>
        <w:spacing w:before="37" w:line="200" w:lineRule="exact"/>
        <w:ind w:right="920"/>
        <w:jc w:val="right"/>
        <w:rPr>
          <w:rFonts w:ascii="Arial" w:eastAsia="Arial" w:hAnsi="Arial" w:cs="Arial"/>
          <w:sz w:val="18"/>
          <w:szCs w:val="18"/>
        </w:rPr>
      </w:pPr>
      <w:r>
        <w:pict>
          <v:group id="_x0000_s1144" style="position:absolute;left:0;text-align:left;margin-left:328.8pt;margin-top:33.4pt;width:175.15pt;height:0;z-index:-2731;mso-position-horizontal-relative:page" coordorigin="6576,668" coordsize="3503,0">
            <v:shape id="_x0000_s1145" style="position:absolute;left:6576;top:668;width:3503;height:0" coordorigin="6576,668" coordsize="3503,0" path="m6576,668r3503,e" filled="f" strokeweight=".20003mm">
              <v:path arrowok="t"/>
            </v:shape>
            <w10:wrap anchorx="page"/>
          </v:group>
        </w:pict>
      </w:r>
      <w:r w:rsidR="00C24321">
        <w:rPr>
          <w:rFonts w:ascii="Arial" w:eastAsia="Arial" w:hAnsi="Arial" w:cs="Arial"/>
          <w:position w:val="-1"/>
          <w:sz w:val="18"/>
          <w:szCs w:val="18"/>
        </w:rPr>
        <w:t>Co-Owner Signature</w:t>
      </w:r>
    </w:p>
    <w:p w:rsidR="00813761" w:rsidRDefault="00813761">
      <w:pPr>
        <w:spacing w:line="200" w:lineRule="exact"/>
      </w:pPr>
    </w:p>
    <w:p w:rsidR="00813761" w:rsidRDefault="00813761">
      <w:pPr>
        <w:spacing w:before="8" w:line="200" w:lineRule="exact"/>
      </w:pPr>
    </w:p>
    <w:p w:rsidR="00813761" w:rsidRDefault="00F153AB">
      <w:pPr>
        <w:spacing w:before="37"/>
        <w:ind w:right="920"/>
        <w:jc w:val="right"/>
        <w:rPr>
          <w:rFonts w:ascii="Arial" w:eastAsia="Arial" w:hAnsi="Arial" w:cs="Arial"/>
          <w:sz w:val="18"/>
          <w:szCs w:val="18"/>
        </w:rPr>
      </w:pPr>
      <w:r>
        <w:pict>
          <v:group id="_x0000_s1142" style="position:absolute;left:0;text-align:left;margin-left:328.8pt;margin-top:-31.4pt;width:175.15pt;height:0;z-index:-2732;mso-position-horizontal-relative:page" coordorigin="6576,-628" coordsize="3503,0">
            <v:shape id="_x0000_s1143" style="position:absolute;left:6576;top:-628;width:3503;height:0" coordorigin="6576,-628" coordsize="3503,0" path="m6576,-628r3503,e" filled="f" strokeweight=".20003mm">
              <v:path arrowok="t"/>
            </v:shape>
            <w10:wrap anchorx="page"/>
          </v:group>
        </w:pict>
      </w:r>
      <w:r w:rsidR="00C24321">
        <w:rPr>
          <w:rFonts w:ascii="Arial" w:eastAsia="Arial" w:hAnsi="Arial" w:cs="Arial"/>
          <w:sz w:val="18"/>
          <w:szCs w:val="18"/>
        </w:rPr>
        <w:t>Date</w:t>
      </w:r>
    </w:p>
    <w:p w:rsidR="00813761" w:rsidRDefault="00813761">
      <w:pPr>
        <w:spacing w:line="200" w:lineRule="exact"/>
      </w:pPr>
    </w:p>
    <w:p w:rsidR="00813761" w:rsidRDefault="00813761">
      <w:pPr>
        <w:spacing w:before="1" w:line="240" w:lineRule="exact"/>
        <w:rPr>
          <w:sz w:val="24"/>
          <w:szCs w:val="24"/>
        </w:rPr>
      </w:pPr>
    </w:p>
    <w:p w:rsidR="00813761" w:rsidRDefault="00F153AB">
      <w:pPr>
        <w:spacing w:line="200" w:lineRule="exact"/>
        <w:ind w:left="340"/>
        <w:rPr>
          <w:rFonts w:ascii="Arial" w:eastAsia="Arial" w:hAnsi="Arial" w:cs="Arial"/>
          <w:sz w:val="18"/>
          <w:szCs w:val="18"/>
        </w:rPr>
      </w:pPr>
      <w:r>
        <w:pict>
          <v:group id="_x0000_s1140" style="position:absolute;left:0;text-align:left;margin-left:334.15pt;margin-top:42.35pt;width:170.15pt;height:0;z-index:-2730;mso-position-horizontal-relative:page" coordorigin="6683,847" coordsize="3403,0">
            <v:shape id="_x0000_s1141" style="position:absolute;left:6683;top:847;width:3403;height:0" coordorigin="6683,847" coordsize="3403,0" path="m6683,847r3403,e" filled="f" strokeweight=".20003mm">
              <v:path arrowok="t"/>
            </v:shape>
            <w10:wrap anchorx="page"/>
          </v:group>
        </w:pict>
      </w:r>
      <w:r w:rsidR="00C24321">
        <w:rPr>
          <w:rFonts w:ascii="Arial" w:eastAsia="Arial" w:hAnsi="Arial" w:cs="Arial"/>
          <w:position w:val="-1"/>
          <w:sz w:val="18"/>
          <w:szCs w:val="18"/>
        </w:rPr>
        <w:t xml:space="preserve">SIGNED AND SWORN to before me on this the </w:t>
      </w:r>
      <w:r w:rsidR="00C24321">
        <w:rPr>
          <w:rFonts w:ascii="Arial" w:eastAsia="Arial" w:hAnsi="Arial" w:cs="Arial"/>
          <w:position w:val="-1"/>
          <w:sz w:val="18"/>
          <w:szCs w:val="18"/>
          <w:u w:val="single" w:color="000000"/>
        </w:rPr>
        <w:t xml:space="preserve">        </w:t>
      </w:r>
      <w:r w:rsidR="00C24321">
        <w:rPr>
          <w:rFonts w:ascii="Arial" w:eastAsia="Arial" w:hAnsi="Arial" w:cs="Arial"/>
          <w:spacing w:val="50"/>
          <w:position w:val="-1"/>
          <w:sz w:val="18"/>
          <w:szCs w:val="18"/>
          <w:u w:val="single" w:color="000000"/>
        </w:rPr>
        <w:t xml:space="preserve"> </w:t>
      </w:r>
      <w:r w:rsidR="00C24321">
        <w:rPr>
          <w:rFonts w:ascii="Arial" w:eastAsia="Arial" w:hAnsi="Arial" w:cs="Arial"/>
          <w:spacing w:val="2"/>
          <w:position w:val="-1"/>
          <w:sz w:val="18"/>
          <w:szCs w:val="18"/>
        </w:rPr>
        <w:t xml:space="preserve"> </w:t>
      </w:r>
      <w:r w:rsidR="00C24321">
        <w:rPr>
          <w:rFonts w:ascii="Arial" w:eastAsia="Arial" w:hAnsi="Arial" w:cs="Arial"/>
          <w:position w:val="-1"/>
          <w:sz w:val="18"/>
          <w:szCs w:val="18"/>
        </w:rPr>
        <w:t xml:space="preserve">day of </w:t>
      </w:r>
      <w:r w:rsidR="00C24321">
        <w:rPr>
          <w:rFonts w:ascii="Arial" w:eastAsia="Arial" w:hAnsi="Arial" w:cs="Arial"/>
          <w:position w:val="-1"/>
          <w:sz w:val="18"/>
          <w:szCs w:val="18"/>
          <w:u w:val="single" w:color="000000"/>
        </w:rPr>
        <w:t xml:space="preserve">                                      </w:t>
      </w:r>
      <w:r w:rsidR="00C24321">
        <w:rPr>
          <w:rFonts w:ascii="Arial" w:eastAsia="Arial" w:hAnsi="Arial" w:cs="Arial"/>
          <w:spacing w:val="50"/>
          <w:position w:val="-1"/>
          <w:sz w:val="18"/>
          <w:szCs w:val="18"/>
          <w:u w:val="single" w:color="000000"/>
        </w:rPr>
        <w:t xml:space="preserve"> </w:t>
      </w:r>
      <w:r w:rsidR="00C24321">
        <w:rPr>
          <w:rFonts w:ascii="Arial" w:eastAsia="Arial" w:hAnsi="Arial" w:cs="Arial"/>
          <w:spacing w:val="-43"/>
          <w:position w:val="-1"/>
          <w:sz w:val="18"/>
          <w:szCs w:val="18"/>
        </w:rPr>
        <w:t xml:space="preserve"> </w:t>
      </w:r>
      <w:r w:rsidR="00C24321">
        <w:rPr>
          <w:rFonts w:ascii="Arial" w:eastAsia="Arial" w:hAnsi="Arial" w:cs="Arial"/>
          <w:position w:val="-1"/>
          <w:sz w:val="18"/>
          <w:szCs w:val="18"/>
        </w:rPr>
        <w:t>,</w:t>
      </w:r>
      <w:r w:rsidR="00C24321">
        <w:rPr>
          <w:rFonts w:ascii="Arial" w:eastAsia="Arial" w:hAnsi="Arial" w:cs="Arial"/>
          <w:spacing w:val="1"/>
          <w:position w:val="-1"/>
          <w:sz w:val="18"/>
          <w:szCs w:val="18"/>
        </w:rPr>
        <w:t xml:space="preserve"> </w:t>
      </w:r>
      <w:r w:rsidR="00C24321">
        <w:rPr>
          <w:rFonts w:ascii="Arial" w:eastAsia="Arial" w:hAnsi="Arial" w:cs="Arial"/>
          <w:position w:val="-1"/>
          <w:sz w:val="18"/>
          <w:szCs w:val="18"/>
        </w:rPr>
        <w:t>20</w:t>
      </w:r>
      <w:r w:rsidR="00C24321">
        <w:rPr>
          <w:rFonts w:ascii="Arial" w:eastAsia="Arial" w:hAnsi="Arial" w:cs="Arial"/>
          <w:position w:val="-1"/>
          <w:sz w:val="18"/>
          <w:szCs w:val="18"/>
          <w:u w:val="single" w:color="000000"/>
        </w:rPr>
        <w:t xml:space="preserve">        </w:t>
      </w:r>
      <w:r w:rsidR="00C24321">
        <w:rPr>
          <w:rFonts w:ascii="Arial" w:eastAsia="Arial" w:hAnsi="Arial" w:cs="Arial"/>
          <w:spacing w:val="50"/>
          <w:position w:val="-1"/>
          <w:sz w:val="18"/>
          <w:szCs w:val="18"/>
          <w:u w:val="single" w:color="000000"/>
        </w:rPr>
        <w:t xml:space="preserve"> </w:t>
      </w:r>
      <w:r w:rsidR="00C24321">
        <w:rPr>
          <w:rFonts w:ascii="Arial" w:eastAsia="Arial" w:hAnsi="Arial" w:cs="Arial"/>
          <w:spacing w:val="-48"/>
          <w:position w:val="-1"/>
          <w:sz w:val="18"/>
          <w:szCs w:val="18"/>
        </w:rPr>
        <w:t xml:space="preserve"> </w:t>
      </w:r>
      <w:r w:rsidR="00C24321">
        <w:rPr>
          <w:rFonts w:ascii="Arial" w:eastAsia="Arial" w:hAnsi="Arial" w:cs="Arial"/>
          <w:position w:val="-1"/>
          <w:sz w:val="18"/>
          <w:szCs w:val="18"/>
        </w:rPr>
        <w:t>.</w:t>
      </w:r>
    </w:p>
    <w:p w:rsidR="00813761" w:rsidRDefault="00813761">
      <w:pPr>
        <w:spacing w:line="200" w:lineRule="exact"/>
      </w:pPr>
    </w:p>
    <w:p w:rsidR="00813761" w:rsidRDefault="00813761">
      <w:pPr>
        <w:spacing w:line="200" w:lineRule="exact"/>
      </w:pPr>
    </w:p>
    <w:p w:rsidR="00813761" w:rsidRDefault="00813761">
      <w:pPr>
        <w:spacing w:line="220" w:lineRule="exact"/>
        <w:rPr>
          <w:sz w:val="22"/>
          <w:szCs w:val="22"/>
        </w:rPr>
      </w:pPr>
    </w:p>
    <w:p w:rsidR="00813761" w:rsidRDefault="00C24321">
      <w:pPr>
        <w:spacing w:before="37" w:line="268" w:lineRule="auto"/>
        <w:ind w:left="6740" w:right="833" w:firstLine="126"/>
        <w:rPr>
          <w:rFonts w:ascii="Arial" w:eastAsia="Arial" w:hAnsi="Arial" w:cs="Arial"/>
          <w:sz w:val="18"/>
          <w:szCs w:val="18"/>
        </w:rPr>
      </w:pPr>
      <w:r>
        <w:rPr>
          <w:rFonts w:ascii="Arial" w:eastAsia="Arial" w:hAnsi="Arial" w:cs="Arial"/>
          <w:sz w:val="18"/>
          <w:szCs w:val="18"/>
        </w:rPr>
        <w:t>NOTARY PUBLIC STATE OF TEXAS</w:t>
      </w: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before="7" w:line="220" w:lineRule="exact"/>
        <w:rPr>
          <w:sz w:val="22"/>
          <w:szCs w:val="22"/>
        </w:rPr>
      </w:pPr>
    </w:p>
    <w:p w:rsidR="00813761" w:rsidRDefault="00F153AB">
      <w:pPr>
        <w:ind w:left="340"/>
        <w:rPr>
          <w:sz w:val="2"/>
          <w:szCs w:val="2"/>
        </w:rPr>
        <w:sectPr w:rsidR="00813761">
          <w:pgSz w:w="12820" w:h="16320"/>
          <w:pgMar w:top="1540" w:right="1820" w:bottom="280" w:left="1820" w:header="720" w:footer="720" w:gutter="0"/>
          <w:cols w:space="720"/>
        </w:sectPr>
      </w:pPr>
      <w:r>
        <w:pict>
          <v:shape id="_x0000_i1071" type="#_x0000_t75" style="width:1.15pt;height:1.15pt">
            <v:imagedata r:id="rId5" o:title=""/>
          </v:shape>
        </w:pict>
      </w:r>
    </w:p>
    <w:p w:rsidR="00813761" w:rsidRDefault="00F153AB">
      <w:pPr>
        <w:spacing w:before="96"/>
        <w:ind w:left="2185" w:right="2230"/>
        <w:jc w:val="center"/>
        <w:rPr>
          <w:rFonts w:ascii="Arial" w:eastAsia="Arial" w:hAnsi="Arial" w:cs="Arial"/>
          <w:sz w:val="16"/>
          <w:szCs w:val="16"/>
        </w:rPr>
      </w:pPr>
      <w:r>
        <w:lastRenderedPageBreak/>
        <w:pict>
          <v:shape id="_x0000_s1138" type="#_x0000_t75" style="position:absolute;left:0;text-align:left;margin-left:7in;margin-top:71pt;width:1pt;height:1pt;z-index:-2724;mso-position-horizontal-relative:page;mso-position-vertical-relative:page">
            <v:imagedata r:id="rId5" o:title=""/>
            <w10:wrap anchorx="page" anchory="page"/>
          </v:shape>
        </w:pict>
      </w:r>
      <w:r w:rsidR="00C24321">
        <w:rPr>
          <w:rFonts w:ascii="Arial" w:eastAsia="Arial" w:hAnsi="Arial" w:cs="Arial"/>
          <w:sz w:val="16"/>
          <w:szCs w:val="16"/>
        </w:rPr>
        <w:t>WALLER COUNTY BAIL BOND INDIVIDUAL APPLICATION</w:t>
      </w:r>
    </w:p>
    <w:p w:rsidR="00813761" w:rsidRDefault="00813761">
      <w:pPr>
        <w:spacing w:before="2" w:line="180" w:lineRule="exact"/>
        <w:rPr>
          <w:sz w:val="18"/>
          <w:szCs w:val="18"/>
        </w:rPr>
      </w:pPr>
    </w:p>
    <w:p w:rsidR="00813761" w:rsidRDefault="00C24321">
      <w:pPr>
        <w:ind w:left="3557" w:right="3557"/>
        <w:jc w:val="center"/>
        <w:rPr>
          <w:rFonts w:ascii="Arial" w:eastAsia="Arial" w:hAnsi="Arial" w:cs="Arial"/>
          <w:sz w:val="28"/>
          <w:szCs w:val="28"/>
        </w:rPr>
      </w:pPr>
      <w:r>
        <w:rPr>
          <w:rFonts w:ascii="Arial" w:eastAsia="Arial" w:hAnsi="Arial" w:cs="Arial"/>
          <w:b/>
          <w:sz w:val="28"/>
          <w:szCs w:val="28"/>
        </w:rPr>
        <w:t>EXHIBIT "J"</w:t>
      </w:r>
    </w:p>
    <w:p w:rsidR="00813761" w:rsidRDefault="00813761">
      <w:pPr>
        <w:spacing w:before="1" w:line="220" w:lineRule="exact"/>
        <w:rPr>
          <w:sz w:val="22"/>
          <w:szCs w:val="22"/>
        </w:rPr>
      </w:pPr>
    </w:p>
    <w:p w:rsidR="00813761" w:rsidRDefault="00C24321">
      <w:pPr>
        <w:spacing w:line="200" w:lineRule="exact"/>
        <w:ind w:left="1025" w:right="1025"/>
        <w:jc w:val="center"/>
        <w:rPr>
          <w:rFonts w:ascii="Arial" w:eastAsia="Arial" w:hAnsi="Arial" w:cs="Arial"/>
          <w:sz w:val="18"/>
          <w:szCs w:val="18"/>
        </w:rPr>
      </w:pPr>
      <w:r>
        <w:rPr>
          <w:rFonts w:ascii="Arial" w:eastAsia="Arial" w:hAnsi="Arial" w:cs="Arial"/>
          <w:b/>
          <w:position w:val="-1"/>
          <w:sz w:val="18"/>
          <w:szCs w:val="18"/>
        </w:rPr>
        <w:t>APPLICANT'S STATEMENTS REGARDING LICENSURE IN ANOTHER COUNTY</w:t>
      </w:r>
    </w:p>
    <w:p w:rsidR="00813761" w:rsidRDefault="00813761">
      <w:pPr>
        <w:spacing w:line="200" w:lineRule="exact"/>
      </w:pPr>
    </w:p>
    <w:p w:rsidR="00813761" w:rsidRDefault="00813761">
      <w:pPr>
        <w:spacing w:before="3" w:line="200" w:lineRule="exact"/>
      </w:pPr>
    </w:p>
    <w:p w:rsidR="00813761" w:rsidRDefault="00C24321">
      <w:pPr>
        <w:spacing w:before="39" w:line="250" w:lineRule="auto"/>
        <w:ind w:left="440" w:right="6030"/>
        <w:rPr>
          <w:rFonts w:ascii="Arial" w:eastAsia="Arial" w:hAnsi="Arial" w:cs="Arial"/>
          <w:sz w:val="16"/>
          <w:szCs w:val="16"/>
        </w:rPr>
      </w:pPr>
      <w:r>
        <w:rPr>
          <w:rFonts w:ascii="Arial" w:eastAsia="Arial" w:hAnsi="Arial" w:cs="Arial"/>
          <w:sz w:val="16"/>
          <w:szCs w:val="16"/>
        </w:rPr>
        <w:t xml:space="preserve">STATE OF TEXAS                  </w:t>
      </w:r>
      <w:r>
        <w:rPr>
          <w:rFonts w:ascii="Arial" w:eastAsia="Arial" w:hAnsi="Arial" w:cs="Arial"/>
          <w:spacing w:val="3"/>
          <w:sz w:val="16"/>
          <w:szCs w:val="16"/>
        </w:rPr>
        <w:t xml:space="preserve"> </w:t>
      </w:r>
      <w:proofErr w:type="gramStart"/>
      <w:r>
        <w:rPr>
          <w:rFonts w:ascii="Arial" w:eastAsia="Arial" w:hAnsi="Arial" w:cs="Arial"/>
          <w:sz w:val="16"/>
          <w:szCs w:val="16"/>
        </w:rPr>
        <w:t>}{</w:t>
      </w:r>
      <w:proofErr w:type="gramEnd"/>
      <w:r>
        <w:rPr>
          <w:rFonts w:ascii="Arial" w:eastAsia="Arial" w:hAnsi="Arial" w:cs="Arial"/>
          <w:sz w:val="16"/>
          <w:szCs w:val="16"/>
        </w:rPr>
        <w:t xml:space="preserve"> COUNTY OF WALLER          </w:t>
      </w:r>
      <w:r>
        <w:rPr>
          <w:rFonts w:ascii="Arial" w:eastAsia="Arial" w:hAnsi="Arial" w:cs="Arial"/>
          <w:spacing w:val="44"/>
          <w:sz w:val="16"/>
          <w:szCs w:val="16"/>
        </w:rPr>
        <w:t xml:space="preserve"> </w:t>
      </w:r>
      <w:r>
        <w:rPr>
          <w:rFonts w:ascii="Arial" w:eastAsia="Arial" w:hAnsi="Arial" w:cs="Arial"/>
          <w:sz w:val="16"/>
          <w:szCs w:val="16"/>
        </w:rPr>
        <w:t>}{</w:t>
      </w:r>
    </w:p>
    <w:p w:rsidR="00813761" w:rsidRDefault="00813761">
      <w:pPr>
        <w:spacing w:before="4" w:line="180" w:lineRule="exact"/>
        <w:rPr>
          <w:sz w:val="18"/>
          <w:szCs w:val="18"/>
        </w:rPr>
      </w:pPr>
    </w:p>
    <w:p w:rsidR="00813761" w:rsidRDefault="00813761">
      <w:pPr>
        <w:spacing w:line="200" w:lineRule="exact"/>
      </w:pPr>
    </w:p>
    <w:p w:rsidR="00813761" w:rsidRDefault="00C24321">
      <w:pPr>
        <w:spacing w:line="180" w:lineRule="exact"/>
        <w:ind w:left="884"/>
        <w:rPr>
          <w:rFonts w:ascii="Arial" w:eastAsia="Arial" w:hAnsi="Arial" w:cs="Arial"/>
          <w:sz w:val="16"/>
          <w:szCs w:val="16"/>
        </w:rPr>
      </w:pPr>
      <w:r>
        <w:rPr>
          <w:rFonts w:ascii="Arial" w:eastAsia="Arial" w:hAnsi="Arial" w:cs="Arial"/>
          <w:position w:val="-1"/>
          <w:sz w:val="16"/>
          <w:szCs w:val="16"/>
        </w:rPr>
        <w:t>Before me, the undersigned authority in and for the State of Texas, on this day personally appeared</w:t>
      </w:r>
    </w:p>
    <w:p w:rsidR="00813761" w:rsidRDefault="00813761">
      <w:pPr>
        <w:spacing w:before="4" w:line="160" w:lineRule="exact"/>
        <w:rPr>
          <w:sz w:val="16"/>
          <w:szCs w:val="16"/>
        </w:rPr>
      </w:pPr>
    </w:p>
    <w:p w:rsidR="00813761" w:rsidRDefault="00C24321">
      <w:pPr>
        <w:spacing w:before="39" w:line="180" w:lineRule="exact"/>
        <w:ind w:left="440"/>
        <w:rPr>
          <w:rFonts w:ascii="Arial" w:eastAsia="Arial" w:hAnsi="Arial" w:cs="Arial"/>
          <w:sz w:val="16"/>
          <w:szCs w:val="16"/>
        </w:rPr>
      </w:pPr>
      <w:r>
        <w:rPr>
          <w:rFonts w:ascii="Arial" w:eastAsia="Arial" w:hAnsi="Arial" w:cs="Arial"/>
          <w:position w:val="-1"/>
          <w:sz w:val="16"/>
          <w:szCs w:val="16"/>
          <w:u w:val="single" w:color="000000"/>
        </w:rPr>
        <w:t xml:space="preserve">                                                                             </w:t>
      </w:r>
      <w:r>
        <w:rPr>
          <w:rFonts w:ascii="Arial" w:eastAsia="Arial" w:hAnsi="Arial" w:cs="Arial"/>
          <w:spacing w:val="12"/>
          <w:position w:val="-1"/>
          <w:sz w:val="16"/>
          <w:szCs w:val="16"/>
          <w:u w:val="single" w:color="000000"/>
        </w:rPr>
        <w:t xml:space="preserve"> </w:t>
      </w:r>
      <w:r>
        <w:rPr>
          <w:rFonts w:ascii="Arial" w:eastAsia="Arial" w:hAnsi="Arial" w:cs="Arial"/>
          <w:position w:val="-1"/>
          <w:sz w:val="16"/>
          <w:szCs w:val="16"/>
        </w:rPr>
        <w:t>,</w:t>
      </w:r>
      <w:r>
        <w:rPr>
          <w:rFonts w:ascii="Arial" w:eastAsia="Arial" w:hAnsi="Arial" w:cs="Arial"/>
          <w:spacing w:val="1"/>
          <w:position w:val="-1"/>
          <w:sz w:val="16"/>
          <w:szCs w:val="16"/>
        </w:rPr>
        <w:t xml:space="preserve"> </w:t>
      </w:r>
      <w:r>
        <w:rPr>
          <w:rFonts w:ascii="Arial" w:eastAsia="Arial" w:hAnsi="Arial" w:cs="Arial"/>
          <w:position w:val="-1"/>
          <w:sz w:val="16"/>
          <w:szCs w:val="16"/>
        </w:rPr>
        <w:t>who, after being duly sworn, deposes and said:  My name is</w:t>
      </w:r>
    </w:p>
    <w:p w:rsidR="00813761" w:rsidRDefault="00813761">
      <w:pPr>
        <w:spacing w:before="4" w:line="160" w:lineRule="exact"/>
        <w:rPr>
          <w:sz w:val="16"/>
          <w:szCs w:val="16"/>
        </w:rPr>
      </w:pPr>
    </w:p>
    <w:p w:rsidR="00813761" w:rsidRDefault="00C24321">
      <w:pPr>
        <w:tabs>
          <w:tab w:val="left" w:pos="8140"/>
        </w:tabs>
        <w:spacing w:before="39" w:line="180" w:lineRule="exact"/>
        <w:ind w:left="440"/>
        <w:rPr>
          <w:rFonts w:ascii="Arial" w:eastAsia="Arial" w:hAnsi="Arial" w:cs="Arial"/>
          <w:sz w:val="16"/>
          <w:szCs w:val="16"/>
        </w:rPr>
      </w:pPr>
      <w:r>
        <w:rPr>
          <w:rFonts w:ascii="Arial" w:eastAsia="Arial" w:hAnsi="Arial" w:cs="Arial"/>
          <w:position w:val="-1"/>
          <w:sz w:val="16"/>
          <w:szCs w:val="16"/>
          <w:u w:val="single" w:color="000000"/>
        </w:rPr>
        <w:t xml:space="preserve">                                                                             </w:t>
      </w:r>
      <w:r>
        <w:rPr>
          <w:rFonts w:ascii="Arial" w:eastAsia="Arial" w:hAnsi="Arial" w:cs="Arial"/>
          <w:spacing w:val="12"/>
          <w:position w:val="-1"/>
          <w:sz w:val="16"/>
          <w:szCs w:val="16"/>
          <w:u w:val="single" w:color="000000"/>
        </w:rPr>
        <w:t xml:space="preserve"> </w:t>
      </w:r>
      <w:r>
        <w:rPr>
          <w:rFonts w:ascii="Arial" w:eastAsia="Arial" w:hAnsi="Arial" w:cs="Arial"/>
          <w:position w:val="-1"/>
          <w:sz w:val="16"/>
          <w:szCs w:val="16"/>
        </w:rPr>
        <w:t>,</w:t>
      </w:r>
      <w:r>
        <w:rPr>
          <w:rFonts w:ascii="Arial" w:eastAsia="Arial" w:hAnsi="Arial" w:cs="Arial"/>
          <w:spacing w:val="1"/>
          <w:position w:val="-1"/>
          <w:sz w:val="16"/>
          <w:szCs w:val="16"/>
        </w:rPr>
        <w:t xml:space="preserve"> </w:t>
      </w:r>
      <w:r>
        <w:rPr>
          <w:rFonts w:ascii="Arial" w:eastAsia="Arial" w:hAnsi="Arial" w:cs="Arial"/>
          <w:position w:val="-1"/>
          <w:sz w:val="16"/>
          <w:szCs w:val="16"/>
        </w:rPr>
        <w:t xml:space="preserve">I am </w:t>
      </w:r>
      <w:r>
        <w:rPr>
          <w:rFonts w:ascii="Arial" w:eastAsia="Arial" w:hAnsi="Arial" w:cs="Arial"/>
          <w:position w:val="-1"/>
          <w:sz w:val="16"/>
          <w:szCs w:val="16"/>
          <w:u w:val="single" w:color="000000"/>
        </w:rPr>
        <w:t xml:space="preserve">                 </w:t>
      </w:r>
      <w:r>
        <w:rPr>
          <w:rFonts w:ascii="Arial" w:eastAsia="Arial" w:hAnsi="Arial" w:cs="Arial"/>
          <w:spacing w:val="3"/>
          <w:position w:val="-1"/>
          <w:sz w:val="16"/>
          <w:szCs w:val="16"/>
          <w:u w:val="single" w:color="000000"/>
        </w:rPr>
        <w:t xml:space="preserve"> </w:t>
      </w:r>
      <w:r>
        <w:rPr>
          <w:rFonts w:ascii="Arial" w:eastAsia="Arial" w:hAnsi="Arial" w:cs="Arial"/>
          <w:position w:val="-1"/>
          <w:sz w:val="16"/>
          <w:szCs w:val="16"/>
        </w:rPr>
        <w:t xml:space="preserve"> years of age and I live at </w:t>
      </w:r>
      <w:r>
        <w:rPr>
          <w:rFonts w:ascii="Arial" w:eastAsia="Arial" w:hAnsi="Arial" w:cs="Arial"/>
          <w:position w:val="-1"/>
          <w:sz w:val="16"/>
          <w:szCs w:val="16"/>
          <w:u w:val="single" w:color="000000"/>
        </w:rPr>
        <w:t xml:space="preserve"> </w:t>
      </w:r>
      <w:r>
        <w:rPr>
          <w:rFonts w:ascii="Arial" w:eastAsia="Arial" w:hAnsi="Arial" w:cs="Arial"/>
          <w:position w:val="-1"/>
          <w:sz w:val="16"/>
          <w:szCs w:val="16"/>
          <w:u w:val="single" w:color="000000"/>
        </w:rPr>
        <w:tab/>
      </w:r>
    </w:p>
    <w:p w:rsidR="00813761" w:rsidRDefault="00813761">
      <w:pPr>
        <w:spacing w:before="4" w:line="160" w:lineRule="exact"/>
        <w:rPr>
          <w:sz w:val="16"/>
          <w:szCs w:val="16"/>
        </w:rPr>
      </w:pPr>
    </w:p>
    <w:p w:rsidR="00813761" w:rsidRDefault="00C24321">
      <w:pPr>
        <w:spacing w:before="39"/>
        <w:ind w:left="440"/>
        <w:rPr>
          <w:rFonts w:ascii="Arial" w:eastAsia="Arial" w:hAnsi="Arial" w:cs="Arial"/>
          <w:sz w:val="16"/>
          <w:szCs w:val="16"/>
        </w:rPr>
      </w:pPr>
      <w:r>
        <w:rPr>
          <w:rFonts w:ascii="Arial" w:eastAsia="Arial" w:hAnsi="Arial" w:cs="Arial"/>
          <w:sz w:val="16"/>
          <w:szCs w:val="16"/>
          <w:u w:val="single" w:color="000000"/>
        </w:rPr>
        <w:t xml:space="preserve">                                                                             </w:t>
      </w:r>
      <w:r>
        <w:rPr>
          <w:rFonts w:ascii="Arial" w:eastAsia="Arial" w:hAnsi="Arial" w:cs="Arial"/>
          <w:spacing w:val="12"/>
          <w:sz w:val="16"/>
          <w:szCs w:val="16"/>
          <w:u w:val="single" w:color="000000"/>
        </w:rPr>
        <w:t xml:space="preserve"> </w:t>
      </w:r>
      <w:r>
        <w:rPr>
          <w:rFonts w:ascii="Arial" w:eastAsia="Arial" w:hAnsi="Arial" w:cs="Arial"/>
          <w:sz w:val="16"/>
          <w:szCs w:val="16"/>
        </w:rPr>
        <w:t xml:space="preserve">. </w:t>
      </w:r>
      <w:r>
        <w:rPr>
          <w:rFonts w:ascii="Arial" w:eastAsia="Arial" w:hAnsi="Arial" w:cs="Arial"/>
          <w:spacing w:val="1"/>
          <w:sz w:val="16"/>
          <w:szCs w:val="16"/>
        </w:rPr>
        <w:t xml:space="preserve"> </w:t>
      </w:r>
      <w:r>
        <w:rPr>
          <w:rFonts w:ascii="Arial" w:eastAsia="Arial" w:hAnsi="Arial" w:cs="Arial"/>
          <w:sz w:val="16"/>
          <w:szCs w:val="16"/>
        </w:rPr>
        <w:t>I wish to state the following facts:</w:t>
      </w:r>
    </w:p>
    <w:p w:rsidR="00813761" w:rsidRDefault="00813761">
      <w:pPr>
        <w:spacing w:line="200" w:lineRule="exact"/>
      </w:pPr>
    </w:p>
    <w:p w:rsidR="00813761" w:rsidRDefault="00C24321">
      <w:pPr>
        <w:spacing w:line="250" w:lineRule="auto"/>
        <w:ind w:left="884" w:right="968"/>
        <w:rPr>
          <w:rFonts w:ascii="Arial" w:eastAsia="Arial" w:hAnsi="Arial" w:cs="Arial"/>
          <w:sz w:val="16"/>
          <w:szCs w:val="16"/>
        </w:rPr>
      </w:pPr>
      <w:r>
        <w:rPr>
          <w:rFonts w:ascii="Arial" w:eastAsia="Arial" w:hAnsi="Arial" w:cs="Arial"/>
          <w:sz w:val="16"/>
          <w:szCs w:val="16"/>
        </w:rPr>
        <w:t>As of the date of this application, I am or have been licensed in another county.  The following is a list of each county in which I hold or have held a license.</w:t>
      </w:r>
    </w:p>
    <w:p w:rsidR="00813761" w:rsidRDefault="00813761">
      <w:pPr>
        <w:spacing w:before="8" w:line="140" w:lineRule="exact"/>
        <w:rPr>
          <w:sz w:val="15"/>
          <w:szCs w:val="15"/>
        </w:rPr>
      </w:pPr>
    </w:p>
    <w:p w:rsidR="00813761" w:rsidRDefault="00F153AB">
      <w:pPr>
        <w:spacing w:before="39" w:line="180" w:lineRule="exact"/>
        <w:ind w:left="1653"/>
        <w:rPr>
          <w:rFonts w:ascii="Arial" w:eastAsia="Arial" w:hAnsi="Arial" w:cs="Arial"/>
          <w:sz w:val="16"/>
          <w:szCs w:val="16"/>
        </w:rPr>
      </w:pPr>
      <w:r>
        <w:pict>
          <v:group id="_x0000_s1135" style="position:absolute;left:0;text-align:left;margin-left:167.7pt;margin-top:29.25pt;width:276.5pt;height:1pt;z-index:-2729;mso-position-horizontal-relative:page" coordorigin="3354,585" coordsize="5530,20">
            <v:shape id="_x0000_s1137" style="position:absolute;left:3361;top:588;width:5517;height:0" coordorigin="3361,588" coordsize="5517,0" path="m3361,588r5518,e" filled="f" strokeweight=".09489mm">
              <v:path arrowok="t"/>
            </v:shape>
            <v:shape id="_x0000_s1136" style="position:absolute;left:3361;top:598;width:5516;height:0" coordorigin="3361,598" coordsize="5516,0" path="m3361,598r5516,e" filled="f" strokeweight=".25117mm">
              <v:path arrowok="t"/>
            </v:shape>
            <w10:wrap anchorx="page"/>
          </v:group>
        </w:pict>
      </w:r>
      <w:r>
        <w:pict>
          <v:group id="_x0000_s1132" style="position:absolute;left:0;text-align:left;margin-left:167.7pt;margin-top:48.45pt;width:276.5pt;height:1pt;z-index:-2728;mso-position-horizontal-relative:page" coordorigin="3354,969" coordsize="5530,20">
            <v:shape id="_x0000_s1134" style="position:absolute;left:3361;top:972;width:5517;height:0" coordorigin="3361,972" coordsize="5517,0" path="m3361,972r5518,e" filled="f" strokeweight=".09489mm">
              <v:path arrowok="t"/>
            </v:shape>
            <v:shape id="_x0000_s1133" style="position:absolute;left:3361;top:982;width:5516;height:0" coordorigin="3361,982" coordsize="5516,0" path="m3361,982r5516,e" filled="f" strokeweight=".25117mm">
              <v:path arrowok="t"/>
            </v:shape>
            <w10:wrap anchorx="page"/>
          </v:group>
        </w:pict>
      </w:r>
      <w:r>
        <w:pict>
          <v:group id="_x0000_s1129" style="position:absolute;left:0;text-align:left;margin-left:167.7pt;margin-top:67.65pt;width:276.5pt;height:1pt;z-index:-2727;mso-position-horizontal-relative:page" coordorigin="3354,1353" coordsize="5530,20">
            <v:shape id="_x0000_s1131" style="position:absolute;left:3361;top:1356;width:5517;height:0" coordorigin="3361,1356" coordsize="5517,0" path="m3361,1356r5518,e" filled="f" strokeweight=".09489mm">
              <v:path arrowok="t"/>
            </v:shape>
            <v:shape id="_x0000_s1130" style="position:absolute;left:3361;top:1366;width:5516;height:0" coordorigin="3361,1366" coordsize="5516,0" path="m3361,1366r5516,e" filled="f" strokeweight=".25117mm">
              <v:path arrowok="t"/>
            </v:shape>
            <w10:wrap anchorx="page"/>
          </v:group>
        </w:pict>
      </w:r>
      <w:r>
        <w:pict>
          <v:group id="_x0000_s1126" style="position:absolute;left:0;text-align:left;margin-left:167.7pt;margin-top:86.85pt;width:276.5pt;height:1pt;z-index:-2726;mso-position-horizontal-relative:page" coordorigin="3354,1737" coordsize="5530,20">
            <v:shape id="_x0000_s1128" style="position:absolute;left:3361;top:1740;width:5517;height:0" coordorigin="3361,1740" coordsize="5517,0" path="m3361,1740r5518,e" filled="f" strokeweight=".09489mm">
              <v:path arrowok="t"/>
            </v:shape>
            <v:shape id="_x0000_s1127" style="position:absolute;left:3361;top:1750;width:5516;height:0" coordorigin="3361,1750" coordsize="5516,0" path="m3361,1750r5516,e" filled="f" strokeweight=".25117mm">
              <v:path arrowok="t"/>
            </v:shape>
            <w10:wrap anchorx="page"/>
          </v:group>
        </w:pict>
      </w:r>
      <w:r>
        <w:pict>
          <v:group id="_x0000_s1123" style="position:absolute;left:0;text-align:left;margin-left:167.7pt;margin-top:106.05pt;width:276.5pt;height:1pt;z-index:-2725;mso-position-horizontal-relative:page" coordorigin="3354,2121" coordsize="5530,20">
            <v:shape id="_x0000_s1125" style="position:absolute;left:3361;top:2124;width:5517;height:0" coordorigin="3361,2124" coordsize="5517,0" path="m3361,2124r5518,e" filled="f" strokeweight=".09489mm">
              <v:path arrowok="t"/>
            </v:shape>
            <v:shape id="_x0000_s1124" style="position:absolute;left:3361;top:2134;width:5516;height:0" coordorigin="3361,2134" coordsize="5516,0" path="m3361,2134r5516,e" filled="f" strokeweight=".25117mm">
              <v:path arrowok="t"/>
            </v:shape>
            <w10:wrap anchorx="page"/>
          </v:group>
        </w:pict>
      </w:r>
      <w:r w:rsidR="00C24321">
        <w:rPr>
          <w:rFonts w:ascii="Arial" w:eastAsia="Arial" w:hAnsi="Arial" w:cs="Arial"/>
          <w:b/>
          <w:position w:val="-1"/>
          <w:sz w:val="16"/>
          <w:szCs w:val="16"/>
          <w:u w:val="single" w:color="000000"/>
        </w:rPr>
        <w:t>COUNTY</w:t>
      </w:r>
      <w:r w:rsidR="00C24321">
        <w:rPr>
          <w:rFonts w:ascii="Arial" w:eastAsia="Arial" w:hAnsi="Arial" w:cs="Arial"/>
          <w:b/>
          <w:spacing w:val="44"/>
          <w:position w:val="-1"/>
          <w:sz w:val="16"/>
          <w:szCs w:val="16"/>
          <w:u w:val="single" w:color="000000"/>
        </w:rPr>
        <w:t xml:space="preserve"> </w:t>
      </w:r>
      <w:r w:rsidR="00C24321">
        <w:rPr>
          <w:rFonts w:ascii="Arial" w:eastAsia="Arial" w:hAnsi="Arial" w:cs="Arial"/>
          <w:b/>
          <w:position w:val="-1"/>
          <w:sz w:val="16"/>
          <w:szCs w:val="16"/>
        </w:rPr>
        <w:t xml:space="preserve">                                                                         </w:t>
      </w:r>
      <w:r w:rsidR="00C24321">
        <w:rPr>
          <w:rFonts w:ascii="Arial" w:eastAsia="Arial" w:hAnsi="Arial" w:cs="Arial"/>
          <w:b/>
          <w:spacing w:val="10"/>
          <w:position w:val="-1"/>
          <w:sz w:val="16"/>
          <w:szCs w:val="16"/>
          <w:u w:val="single" w:color="000000"/>
        </w:rPr>
        <w:t xml:space="preserve"> </w:t>
      </w:r>
      <w:r w:rsidR="00C24321">
        <w:rPr>
          <w:rFonts w:ascii="Arial" w:eastAsia="Arial" w:hAnsi="Arial" w:cs="Arial"/>
          <w:b/>
          <w:position w:val="-1"/>
          <w:sz w:val="16"/>
          <w:szCs w:val="16"/>
          <w:u w:val="single" w:color="000000"/>
        </w:rPr>
        <w:t>DATE OF LICENSE</w:t>
      </w: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before="4" w:line="280" w:lineRule="exact"/>
        <w:rPr>
          <w:sz w:val="28"/>
          <w:szCs w:val="28"/>
        </w:rPr>
      </w:pPr>
    </w:p>
    <w:p w:rsidR="00813761" w:rsidRDefault="00F153AB">
      <w:pPr>
        <w:spacing w:before="39" w:line="250" w:lineRule="auto"/>
        <w:ind w:left="440" w:right="719"/>
        <w:rPr>
          <w:rFonts w:ascii="Arial" w:eastAsia="Arial" w:hAnsi="Arial" w:cs="Arial"/>
          <w:sz w:val="16"/>
          <w:szCs w:val="16"/>
        </w:rPr>
      </w:pPr>
      <w:r>
        <w:pict>
          <v:group id="_x0000_s1121" style="position:absolute;left:0;text-align:left;margin-left:321.6pt;margin-top:49.2pt;width:182.35pt;height:0;z-index:-2723;mso-position-horizontal-relative:page" coordorigin="6432,984" coordsize="3647,0">
            <v:shape id="_x0000_s1122" style="position:absolute;left:6432;top:984;width:3647;height:0" coordorigin="6432,984" coordsize="3647,0" path="m6432,984r3647,e" filled="f" strokeweight=".17781mm">
              <v:path arrowok="t"/>
            </v:shape>
            <w10:wrap anchorx="page"/>
          </v:group>
        </w:pict>
      </w:r>
      <w:r w:rsidR="00C24321">
        <w:rPr>
          <w:rFonts w:ascii="Arial" w:eastAsia="Arial" w:hAnsi="Arial" w:cs="Arial"/>
          <w:sz w:val="16"/>
          <w:szCs w:val="16"/>
        </w:rPr>
        <w:t xml:space="preserve">I have read the above statement consisting of </w:t>
      </w:r>
      <w:r w:rsidR="00C24321">
        <w:rPr>
          <w:rFonts w:ascii="Arial" w:eastAsia="Arial" w:hAnsi="Arial" w:cs="Arial"/>
          <w:sz w:val="16"/>
          <w:szCs w:val="16"/>
          <w:u w:val="single" w:color="000000"/>
        </w:rPr>
        <w:t xml:space="preserve">              </w:t>
      </w:r>
      <w:r w:rsidR="00C24321">
        <w:rPr>
          <w:rFonts w:ascii="Arial" w:eastAsia="Arial" w:hAnsi="Arial" w:cs="Arial"/>
          <w:spacing w:val="2"/>
          <w:sz w:val="16"/>
          <w:szCs w:val="16"/>
        </w:rPr>
        <w:t xml:space="preserve"> </w:t>
      </w:r>
      <w:r w:rsidR="00C24321">
        <w:rPr>
          <w:rFonts w:ascii="Arial" w:eastAsia="Arial" w:hAnsi="Arial" w:cs="Arial"/>
          <w:sz w:val="16"/>
          <w:szCs w:val="16"/>
        </w:rPr>
        <w:t>page(s), which is based on my personal knowledge, and it is true and correct.</w:t>
      </w:r>
    </w:p>
    <w:p w:rsidR="00813761" w:rsidRDefault="00813761">
      <w:pPr>
        <w:spacing w:before="7" w:line="120" w:lineRule="exact"/>
        <w:rPr>
          <w:sz w:val="13"/>
          <w:szCs w:val="13"/>
        </w:rPr>
      </w:pPr>
    </w:p>
    <w:p w:rsidR="00813761" w:rsidRDefault="00813761">
      <w:pPr>
        <w:spacing w:line="200" w:lineRule="exact"/>
      </w:pPr>
    </w:p>
    <w:p w:rsidR="00813761" w:rsidRDefault="00813761">
      <w:pPr>
        <w:spacing w:line="200" w:lineRule="exact"/>
      </w:pPr>
    </w:p>
    <w:p w:rsidR="00813761" w:rsidRDefault="00F153AB">
      <w:pPr>
        <w:spacing w:before="39" w:line="180" w:lineRule="exact"/>
        <w:ind w:right="440"/>
        <w:jc w:val="right"/>
        <w:rPr>
          <w:rFonts w:ascii="Arial" w:eastAsia="Arial" w:hAnsi="Arial" w:cs="Arial"/>
          <w:sz w:val="16"/>
          <w:szCs w:val="16"/>
        </w:rPr>
      </w:pPr>
      <w:r>
        <w:pict>
          <v:group id="_x0000_s1119" style="position:absolute;left:0;text-align:left;margin-left:321.6pt;margin-top:30pt;width:182.35pt;height:0;z-index:-2722;mso-position-horizontal-relative:page" coordorigin="6432,600" coordsize="3647,0">
            <v:shape id="_x0000_s1120" style="position:absolute;left:6432;top:600;width:3647;height:0" coordorigin="6432,600" coordsize="3647,0" path="m6432,600r3647,e" filled="f" strokeweight=".17781mm">
              <v:path arrowok="t"/>
            </v:shape>
            <w10:wrap anchorx="page"/>
          </v:group>
        </w:pict>
      </w:r>
      <w:r w:rsidR="00C24321">
        <w:rPr>
          <w:rFonts w:ascii="Arial" w:eastAsia="Arial" w:hAnsi="Arial" w:cs="Arial"/>
          <w:position w:val="-1"/>
          <w:sz w:val="16"/>
          <w:szCs w:val="16"/>
        </w:rPr>
        <w:t>License Applicant Signature</w:t>
      </w:r>
    </w:p>
    <w:p w:rsidR="00813761" w:rsidRDefault="00813761">
      <w:pPr>
        <w:spacing w:before="6" w:line="140" w:lineRule="exact"/>
        <w:rPr>
          <w:sz w:val="15"/>
          <w:szCs w:val="15"/>
        </w:rPr>
      </w:pPr>
    </w:p>
    <w:p w:rsidR="00813761" w:rsidRDefault="00813761">
      <w:pPr>
        <w:spacing w:line="200" w:lineRule="exact"/>
      </w:pPr>
    </w:p>
    <w:p w:rsidR="00813761" w:rsidRDefault="00C24321">
      <w:pPr>
        <w:spacing w:before="39" w:line="180" w:lineRule="exact"/>
        <w:ind w:right="440"/>
        <w:jc w:val="right"/>
        <w:rPr>
          <w:rFonts w:ascii="Arial" w:eastAsia="Arial" w:hAnsi="Arial" w:cs="Arial"/>
          <w:sz w:val="16"/>
          <w:szCs w:val="16"/>
        </w:rPr>
      </w:pPr>
      <w:r>
        <w:rPr>
          <w:rFonts w:ascii="Arial" w:eastAsia="Arial" w:hAnsi="Arial" w:cs="Arial"/>
          <w:position w:val="-1"/>
          <w:sz w:val="16"/>
          <w:szCs w:val="16"/>
        </w:rPr>
        <w:t>Date</w:t>
      </w:r>
    </w:p>
    <w:p w:rsidR="00813761" w:rsidRDefault="00813761">
      <w:pPr>
        <w:spacing w:before="6" w:line="140" w:lineRule="exact"/>
        <w:rPr>
          <w:sz w:val="15"/>
          <w:szCs w:val="15"/>
        </w:rPr>
      </w:pPr>
    </w:p>
    <w:p w:rsidR="00813761" w:rsidRDefault="00813761">
      <w:pPr>
        <w:spacing w:line="200" w:lineRule="exact"/>
      </w:pPr>
    </w:p>
    <w:p w:rsidR="00813761" w:rsidRDefault="00F153AB">
      <w:pPr>
        <w:spacing w:before="39" w:line="180" w:lineRule="exact"/>
        <w:ind w:left="440"/>
        <w:rPr>
          <w:rFonts w:ascii="Arial" w:eastAsia="Arial" w:hAnsi="Arial" w:cs="Arial"/>
          <w:sz w:val="16"/>
          <w:szCs w:val="16"/>
        </w:rPr>
      </w:pPr>
      <w:r>
        <w:pict>
          <v:group id="_x0000_s1117" style="position:absolute;left:0;text-align:left;margin-left:321.65pt;margin-top:39.6pt;width:182.35pt;height:0;z-index:-2721;mso-position-horizontal-relative:page" coordorigin="6433,792" coordsize="3647,0">
            <v:shape id="_x0000_s1118" style="position:absolute;left:6433;top:792;width:3647;height:0" coordorigin="6433,792" coordsize="3647,0" path="m6433,792r3647,e" filled="f" strokeweight=".17781mm">
              <v:path arrowok="t"/>
            </v:shape>
            <w10:wrap anchorx="page"/>
          </v:group>
        </w:pict>
      </w:r>
      <w:r w:rsidR="00C24321">
        <w:rPr>
          <w:rFonts w:ascii="Arial" w:eastAsia="Arial" w:hAnsi="Arial" w:cs="Arial"/>
          <w:position w:val="-1"/>
          <w:sz w:val="16"/>
          <w:szCs w:val="16"/>
        </w:rPr>
        <w:t xml:space="preserve">SIGNED AND SWORN to before me on this </w:t>
      </w:r>
      <w:r w:rsidR="00C24321">
        <w:rPr>
          <w:rFonts w:ascii="Arial" w:eastAsia="Arial" w:hAnsi="Arial" w:cs="Arial"/>
          <w:position w:val="-1"/>
          <w:sz w:val="16"/>
          <w:szCs w:val="16"/>
          <w:u w:val="single" w:color="000000"/>
        </w:rPr>
        <w:t xml:space="preserve">          </w:t>
      </w:r>
      <w:r w:rsidR="00C24321">
        <w:rPr>
          <w:rFonts w:ascii="Arial" w:eastAsia="Arial" w:hAnsi="Arial" w:cs="Arial"/>
          <w:spacing w:val="1"/>
          <w:position w:val="-1"/>
          <w:sz w:val="16"/>
          <w:szCs w:val="16"/>
        </w:rPr>
        <w:t xml:space="preserve"> </w:t>
      </w:r>
      <w:r w:rsidR="00C24321">
        <w:rPr>
          <w:rFonts w:ascii="Arial" w:eastAsia="Arial" w:hAnsi="Arial" w:cs="Arial"/>
          <w:position w:val="-1"/>
          <w:sz w:val="16"/>
          <w:szCs w:val="16"/>
        </w:rPr>
        <w:t xml:space="preserve">day of </w:t>
      </w:r>
      <w:r w:rsidR="00C24321">
        <w:rPr>
          <w:rFonts w:ascii="Arial" w:eastAsia="Arial" w:hAnsi="Arial" w:cs="Arial"/>
          <w:position w:val="-1"/>
          <w:sz w:val="16"/>
          <w:szCs w:val="16"/>
          <w:u w:val="single" w:color="000000"/>
        </w:rPr>
        <w:t xml:space="preserve">                                                </w:t>
      </w:r>
      <w:r w:rsidR="00C24321">
        <w:rPr>
          <w:rFonts w:ascii="Arial" w:eastAsia="Arial" w:hAnsi="Arial" w:cs="Arial"/>
          <w:spacing w:val="-36"/>
          <w:position w:val="-1"/>
          <w:sz w:val="16"/>
          <w:szCs w:val="16"/>
        </w:rPr>
        <w:t xml:space="preserve"> </w:t>
      </w:r>
      <w:r w:rsidR="00C24321">
        <w:rPr>
          <w:rFonts w:ascii="Arial" w:eastAsia="Arial" w:hAnsi="Arial" w:cs="Arial"/>
          <w:position w:val="-1"/>
          <w:sz w:val="16"/>
          <w:szCs w:val="16"/>
        </w:rPr>
        <w:t>,</w:t>
      </w:r>
      <w:r w:rsidR="00C24321">
        <w:rPr>
          <w:rFonts w:ascii="Arial" w:eastAsia="Arial" w:hAnsi="Arial" w:cs="Arial"/>
          <w:spacing w:val="1"/>
          <w:position w:val="-1"/>
          <w:sz w:val="16"/>
          <w:szCs w:val="16"/>
        </w:rPr>
        <w:t xml:space="preserve"> </w:t>
      </w:r>
      <w:r w:rsidR="00C24321">
        <w:rPr>
          <w:rFonts w:ascii="Arial" w:eastAsia="Arial" w:hAnsi="Arial" w:cs="Arial"/>
          <w:position w:val="-1"/>
          <w:sz w:val="16"/>
          <w:szCs w:val="16"/>
        </w:rPr>
        <w:t>20</w:t>
      </w:r>
      <w:r w:rsidR="00C24321">
        <w:rPr>
          <w:rFonts w:ascii="Arial" w:eastAsia="Arial" w:hAnsi="Arial" w:cs="Arial"/>
          <w:position w:val="-1"/>
          <w:sz w:val="16"/>
          <w:szCs w:val="16"/>
          <w:u w:val="single" w:color="000000"/>
        </w:rPr>
        <w:t xml:space="preserve">            </w:t>
      </w:r>
      <w:r w:rsidR="00C24321">
        <w:rPr>
          <w:rFonts w:ascii="Arial" w:eastAsia="Arial" w:hAnsi="Arial" w:cs="Arial"/>
          <w:spacing w:val="-42"/>
          <w:position w:val="-1"/>
          <w:sz w:val="16"/>
          <w:szCs w:val="16"/>
        </w:rPr>
        <w:t xml:space="preserve"> </w:t>
      </w:r>
      <w:r w:rsidR="00C24321">
        <w:rPr>
          <w:rFonts w:ascii="Arial" w:eastAsia="Arial" w:hAnsi="Arial" w:cs="Arial"/>
          <w:position w:val="-1"/>
          <w:sz w:val="16"/>
          <w:szCs w:val="16"/>
        </w:rPr>
        <w:t>.</w:t>
      </w:r>
    </w:p>
    <w:p w:rsidR="00813761" w:rsidRDefault="00813761">
      <w:pPr>
        <w:spacing w:before="8" w:line="140" w:lineRule="exact"/>
        <w:rPr>
          <w:sz w:val="14"/>
          <w:szCs w:val="14"/>
        </w:rPr>
      </w:pPr>
    </w:p>
    <w:p w:rsidR="00813761" w:rsidRDefault="00813761">
      <w:pPr>
        <w:spacing w:line="200" w:lineRule="exact"/>
      </w:pPr>
    </w:p>
    <w:p w:rsidR="00813761" w:rsidRDefault="00813761">
      <w:pPr>
        <w:spacing w:line="200" w:lineRule="exact"/>
      </w:pPr>
    </w:p>
    <w:p w:rsidR="00813761" w:rsidRDefault="00C24321">
      <w:pPr>
        <w:spacing w:before="39" w:line="250" w:lineRule="auto"/>
        <w:ind w:left="7009" w:right="368" w:firstLine="107"/>
        <w:rPr>
          <w:rFonts w:ascii="Arial" w:eastAsia="Arial" w:hAnsi="Arial" w:cs="Arial"/>
          <w:sz w:val="16"/>
          <w:szCs w:val="16"/>
        </w:rPr>
      </w:pPr>
      <w:r>
        <w:rPr>
          <w:rFonts w:ascii="Arial" w:eastAsia="Arial" w:hAnsi="Arial" w:cs="Arial"/>
          <w:sz w:val="16"/>
          <w:szCs w:val="16"/>
        </w:rPr>
        <w:t>NOTARY PUBLIC STATE OF TEXAS</w:t>
      </w:r>
    </w:p>
    <w:p w:rsidR="00813761" w:rsidRDefault="00813761">
      <w:pPr>
        <w:spacing w:before="6" w:line="140" w:lineRule="exact"/>
        <w:rPr>
          <w:sz w:val="15"/>
          <w:szCs w:val="15"/>
        </w:rPr>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F153AB">
      <w:pPr>
        <w:ind w:left="440"/>
        <w:rPr>
          <w:sz w:val="2"/>
          <w:szCs w:val="2"/>
        </w:rPr>
        <w:sectPr w:rsidR="00813761">
          <w:pgSz w:w="12240" w:h="15840"/>
          <w:pgMar w:top="1320" w:right="1720" w:bottom="280" w:left="1720" w:header="720" w:footer="720" w:gutter="0"/>
          <w:cols w:space="720"/>
        </w:sectPr>
      </w:pPr>
      <w:r>
        <w:pict>
          <v:shape id="_x0000_i1072" type="#_x0000_t75" style="width:1.15pt;height:1.15pt">
            <v:imagedata r:id="rId5" o:title=""/>
          </v:shape>
        </w:pict>
      </w:r>
    </w:p>
    <w:p w:rsidR="00813761" w:rsidRDefault="00F153AB">
      <w:pPr>
        <w:spacing w:before="100"/>
        <w:ind w:left="8360"/>
        <w:rPr>
          <w:sz w:val="2"/>
          <w:szCs w:val="2"/>
        </w:rPr>
      </w:pPr>
      <w:r>
        <w:lastRenderedPageBreak/>
        <w:pict>
          <v:shape id="_x0000_i1073" type="#_x0000_t75" style="width:1.15pt;height:1.15pt">
            <v:imagedata r:id="rId5" o:title=""/>
          </v:shape>
        </w:pict>
      </w:r>
    </w:p>
    <w:p w:rsidR="00813761" w:rsidRDefault="00813761">
      <w:pPr>
        <w:spacing w:before="9" w:line="120" w:lineRule="exact"/>
        <w:rPr>
          <w:sz w:val="12"/>
          <w:szCs w:val="12"/>
        </w:rPr>
      </w:pPr>
    </w:p>
    <w:p w:rsidR="00813761" w:rsidRDefault="00C24321">
      <w:pPr>
        <w:spacing w:before="39"/>
        <w:ind w:left="2124" w:right="2291"/>
        <w:jc w:val="center"/>
        <w:rPr>
          <w:rFonts w:ascii="Arial" w:eastAsia="Arial" w:hAnsi="Arial" w:cs="Arial"/>
          <w:sz w:val="16"/>
          <w:szCs w:val="16"/>
        </w:rPr>
      </w:pPr>
      <w:r>
        <w:rPr>
          <w:rFonts w:ascii="Arial" w:eastAsia="Arial" w:hAnsi="Arial" w:cs="Arial"/>
          <w:sz w:val="16"/>
          <w:szCs w:val="16"/>
        </w:rPr>
        <w:t>WALLER COUNTY BAIL BOND INDIVIDUAL APPLICATION</w:t>
      </w:r>
    </w:p>
    <w:p w:rsidR="00813761" w:rsidRDefault="00813761">
      <w:pPr>
        <w:spacing w:before="2" w:line="180" w:lineRule="exact"/>
        <w:rPr>
          <w:sz w:val="18"/>
          <w:szCs w:val="18"/>
        </w:rPr>
      </w:pPr>
    </w:p>
    <w:p w:rsidR="00813761" w:rsidRDefault="00C24321">
      <w:pPr>
        <w:ind w:left="3534" w:right="3534"/>
        <w:jc w:val="center"/>
        <w:rPr>
          <w:rFonts w:ascii="Arial" w:eastAsia="Arial" w:hAnsi="Arial" w:cs="Arial"/>
          <w:sz w:val="28"/>
          <w:szCs w:val="28"/>
        </w:rPr>
      </w:pPr>
      <w:r>
        <w:rPr>
          <w:rFonts w:ascii="Arial" w:eastAsia="Arial" w:hAnsi="Arial" w:cs="Arial"/>
          <w:b/>
          <w:sz w:val="28"/>
          <w:szCs w:val="28"/>
        </w:rPr>
        <w:t>EXHIBIT "K"</w:t>
      </w:r>
    </w:p>
    <w:p w:rsidR="00813761" w:rsidRDefault="00813761">
      <w:pPr>
        <w:spacing w:before="1" w:line="220" w:lineRule="exact"/>
        <w:rPr>
          <w:sz w:val="22"/>
          <w:szCs w:val="22"/>
        </w:rPr>
      </w:pPr>
    </w:p>
    <w:p w:rsidR="00813761" w:rsidRDefault="00C24321">
      <w:pPr>
        <w:spacing w:line="200" w:lineRule="exact"/>
        <w:ind w:left="2351" w:right="2351"/>
        <w:jc w:val="center"/>
        <w:rPr>
          <w:rFonts w:ascii="Arial" w:eastAsia="Arial" w:hAnsi="Arial" w:cs="Arial"/>
          <w:sz w:val="18"/>
          <w:szCs w:val="18"/>
        </w:rPr>
      </w:pPr>
      <w:r>
        <w:rPr>
          <w:rFonts w:ascii="Arial" w:eastAsia="Arial" w:hAnsi="Arial" w:cs="Arial"/>
          <w:b/>
          <w:position w:val="-1"/>
          <w:sz w:val="18"/>
          <w:szCs w:val="18"/>
        </w:rPr>
        <w:t>FINAL JUDGMENTS REGARDING BAIL BONDS</w:t>
      </w:r>
    </w:p>
    <w:p w:rsidR="00813761" w:rsidRDefault="00813761">
      <w:pPr>
        <w:spacing w:line="200" w:lineRule="exact"/>
      </w:pPr>
    </w:p>
    <w:p w:rsidR="00813761" w:rsidRDefault="00813761">
      <w:pPr>
        <w:spacing w:line="200" w:lineRule="exact"/>
      </w:pPr>
    </w:p>
    <w:p w:rsidR="00813761" w:rsidRDefault="00813761">
      <w:pPr>
        <w:spacing w:before="4" w:line="220" w:lineRule="exact"/>
        <w:rPr>
          <w:sz w:val="22"/>
          <w:szCs w:val="22"/>
        </w:rPr>
      </w:pPr>
    </w:p>
    <w:p w:rsidR="00813761" w:rsidRDefault="00C24321">
      <w:pPr>
        <w:spacing w:before="39" w:line="250" w:lineRule="auto"/>
        <w:ind w:left="440" w:right="6030"/>
        <w:rPr>
          <w:rFonts w:ascii="Arial" w:eastAsia="Arial" w:hAnsi="Arial" w:cs="Arial"/>
          <w:sz w:val="16"/>
          <w:szCs w:val="16"/>
        </w:rPr>
      </w:pPr>
      <w:r>
        <w:rPr>
          <w:rFonts w:ascii="Arial" w:eastAsia="Arial" w:hAnsi="Arial" w:cs="Arial"/>
          <w:sz w:val="16"/>
          <w:szCs w:val="16"/>
        </w:rPr>
        <w:t xml:space="preserve">STATE OF TEXAS                  </w:t>
      </w:r>
      <w:r>
        <w:rPr>
          <w:rFonts w:ascii="Arial" w:eastAsia="Arial" w:hAnsi="Arial" w:cs="Arial"/>
          <w:spacing w:val="3"/>
          <w:sz w:val="16"/>
          <w:szCs w:val="16"/>
        </w:rPr>
        <w:t xml:space="preserve"> </w:t>
      </w:r>
      <w:proofErr w:type="gramStart"/>
      <w:r>
        <w:rPr>
          <w:rFonts w:ascii="Arial" w:eastAsia="Arial" w:hAnsi="Arial" w:cs="Arial"/>
          <w:sz w:val="16"/>
          <w:szCs w:val="16"/>
        </w:rPr>
        <w:t>}{</w:t>
      </w:r>
      <w:proofErr w:type="gramEnd"/>
      <w:r>
        <w:rPr>
          <w:rFonts w:ascii="Arial" w:eastAsia="Arial" w:hAnsi="Arial" w:cs="Arial"/>
          <w:sz w:val="16"/>
          <w:szCs w:val="16"/>
        </w:rPr>
        <w:t xml:space="preserve"> COUNTY OF WALLER          </w:t>
      </w:r>
      <w:r>
        <w:rPr>
          <w:rFonts w:ascii="Arial" w:eastAsia="Arial" w:hAnsi="Arial" w:cs="Arial"/>
          <w:spacing w:val="44"/>
          <w:sz w:val="16"/>
          <w:szCs w:val="16"/>
        </w:rPr>
        <w:t xml:space="preserve"> </w:t>
      </w:r>
      <w:r>
        <w:rPr>
          <w:rFonts w:ascii="Arial" w:eastAsia="Arial" w:hAnsi="Arial" w:cs="Arial"/>
          <w:sz w:val="16"/>
          <w:szCs w:val="16"/>
        </w:rPr>
        <w:t>}{</w:t>
      </w:r>
    </w:p>
    <w:p w:rsidR="00813761" w:rsidRDefault="00813761">
      <w:pPr>
        <w:spacing w:before="4" w:line="180" w:lineRule="exact"/>
        <w:rPr>
          <w:sz w:val="18"/>
          <w:szCs w:val="18"/>
        </w:rPr>
      </w:pPr>
    </w:p>
    <w:p w:rsidR="00813761" w:rsidRDefault="00813761">
      <w:pPr>
        <w:spacing w:line="200" w:lineRule="exact"/>
      </w:pPr>
    </w:p>
    <w:p w:rsidR="00813761" w:rsidRDefault="00C24321">
      <w:pPr>
        <w:ind w:left="884"/>
        <w:rPr>
          <w:rFonts w:ascii="Arial" w:eastAsia="Arial" w:hAnsi="Arial" w:cs="Arial"/>
          <w:sz w:val="16"/>
          <w:szCs w:val="16"/>
        </w:rPr>
      </w:pPr>
      <w:r>
        <w:rPr>
          <w:rFonts w:ascii="Arial" w:eastAsia="Arial" w:hAnsi="Arial" w:cs="Arial"/>
          <w:sz w:val="16"/>
          <w:szCs w:val="16"/>
        </w:rPr>
        <w:t>Before me, the undersigned authority in and for the State of Texas, on this day personally appeared</w:t>
      </w:r>
    </w:p>
    <w:p w:rsidR="00813761" w:rsidRDefault="00C24321">
      <w:pPr>
        <w:spacing w:before="8"/>
        <w:ind w:left="440"/>
        <w:rPr>
          <w:rFonts w:ascii="Arial" w:eastAsia="Arial" w:hAnsi="Arial" w:cs="Arial"/>
          <w:sz w:val="16"/>
          <w:szCs w:val="16"/>
        </w:rPr>
      </w:pPr>
      <w:r>
        <w:rPr>
          <w:rFonts w:ascii="Arial" w:eastAsia="Arial" w:hAnsi="Arial" w:cs="Arial"/>
          <w:sz w:val="16"/>
          <w:szCs w:val="16"/>
          <w:u w:val="single" w:color="000000"/>
        </w:rPr>
        <w:t xml:space="preserve">                                                                         </w:t>
      </w:r>
      <w:r>
        <w:rPr>
          <w:rFonts w:ascii="Arial" w:eastAsia="Arial" w:hAnsi="Arial" w:cs="Arial"/>
          <w:spacing w:val="12"/>
          <w:sz w:val="16"/>
          <w:szCs w:val="16"/>
          <w:u w:val="single" w:color="000000"/>
        </w:rPr>
        <w:t xml:space="preserve"> </w:t>
      </w:r>
      <w:r>
        <w:rPr>
          <w:rFonts w:ascii="Arial" w:eastAsia="Arial" w:hAnsi="Arial" w:cs="Arial"/>
          <w:sz w:val="16"/>
          <w:szCs w:val="16"/>
        </w:rPr>
        <w:t>,</w:t>
      </w:r>
      <w:r>
        <w:rPr>
          <w:rFonts w:ascii="Arial" w:eastAsia="Arial" w:hAnsi="Arial" w:cs="Arial"/>
          <w:spacing w:val="1"/>
          <w:sz w:val="16"/>
          <w:szCs w:val="16"/>
        </w:rPr>
        <w:t xml:space="preserve"> </w:t>
      </w:r>
      <w:r>
        <w:rPr>
          <w:rFonts w:ascii="Arial" w:eastAsia="Arial" w:hAnsi="Arial" w:cs="Arial"/>
          <w:sz w:val="16"/>
          <w:szCs w:val="16"/>
        </w:rPr>
        <w:t>who being by me duly sworn on oath the above stated:</w:t>
      </w:r>
    </w:p>
    <w:p w:rsidR="00813761" w:rsidRDefault="00813761">
      <w:pPr>
        <w:spacing w:line="200" w:lineRule="exact"/>
      </w:pPr>
    </w:p>
    <w:p w:rsidR="00813761" w:rsidRDefault="00C24321">
      <w:pPr>
        <w:spacing w:line="180" w:lineRule="exact"/>
        <w:ind w:left="440"/>
        <w:rPr>
          <w:rFonts w:ascii="Arial" w:eastAsia="Arial" w:hAnsi="Arial" w:cs="Arial"/>
          <w:sz w:val="16"/>
          <w:szCs w:val="16"/>
        </w:rPr>
      </w:pPr>
      <w:r>
        <w:rPr>
          <w:rFonts w:ascii="Arial" w:eastAsia="Arial" w:hAnsi="Arial" w:cs="Arial"/>
          <w:position w:val="-1"/>
          <w:sz w:val="16"/>
          <w:szCs w:val="16"/>
        </w:rPr>
        <w:t>(Applicant must check #1 or #2)</w:t>
      </w:r>
    </w:p>
    <w:p w:rsidR="00813761" w:rsidRDefault="00813761">
      <w:pPr>
        <w:spacing w:before="4" w:line="160" w:lineRule="exact"/>
        <w:rPr>
          <w:sz w:val="16"/>
          <w:szCs w:val="16"/>
        </w:rPr>
      </w:pPr>
    </w:p>
    <w:p w:rsidR="00813761" w:rsidRDefault="00C24321">
      <w:pPr>
        <w:spacing w:before="39" w:line="250" w:lineRule="auto"/>
        <w:ind w:left="440" w:right="532"/>
        <w:jc w:val="both"/>
        <w:rPr>
          <w:rFonts w:ascii="Arial" w:eastAsia="Arial" w:hAnsi="Arial" w:cs="Arial"/>
          <w:sz w:val="16"/>
          <w:szCs w:val="16"/>
        </w:rPr>
      </w:pPr>
      <w:r>
        <w:rPr>
          <w:rFonts w:ascii="Arial" w:eastAsia="Arial" w:hAnsi="Arial" w:cs="Arial"/>
          <w:sz w:val="16"/>
          <w:szCs w:val="16"/>
          <w:u w:val="single" w:color="000000"/>
        </w:rPr>
        <w:t xml:space="preserve">                   </w:t>
      </w:r>
      <w:r>
        <w:rPr>
          <w:rFonts w:ascii="Arial" w:eastAsia="Arial" w:hAnsi="Arial" w:cs="Arial"/>
          <w:spacing w:val="3"/>
          <w:sz w:val="16"/>
          <w:szCs w:val="16"/>
          <w:u w:val="single" w:color="000000"/>
        </w:rPr>
        <w:t xml:space="preserve"> </w:t>
      </w:r>
      <w:r>
        <w:rPr>
          <w:rFonts w:ascii="Arial" w:eastAsia="Arial" w:hAnsi="Arial" w:cs="Arial"/>
          <w:sz w:val="16"/>
          <w:szCs w:val="16"/>
        </w:rPr>
        <w:t xml:space="preserve">1.    </w:t>
      </w:r>
      <w:r>
        <w:rPr>
          <w:rFonts w:ascii="Arial" w:eastAsia="Arial" w:hAnsi="Arial" w:cs="Arial"/>
          <w:spacing w:val="1"/>
          <w:sz w:val="16"/>
          <w:szCs w:val="16"/>
        </w:rPr>
        <w:t xml:space="preserve"> </w:t>
      </w:r>
      <w:r>
        <w:rPr>
          <w:rFonts w:ascii="Arial" w:eastAsia="Arial" w:hAnsi="Arial" w:cs="Arial"/>
          <w:sz w:val="16"/>
          <w:szCs w:val="16"/>
        </w:rPr>
        <w:t>As of the date of this application I have NO final judgments executed by me as a surety or as an agent for a surety in any county that have been unpaid for more than thirty (30) days and that arose directly or indirectly for any bail bond;</w:t>
      </w:r>
    </w:p>
    <w:p w:rsidR="00813761" w:rsidRDefault="00813761">
      <w:pPr>
        <w:spacing w:before="2" w:line="180" w:lineRule="exact"/>
        <w:rPr>
          <w:sz w:val="19"/>
          <w:szCs w:val="19"/>
        </w:rPr>
      </w:pPr>
    </w:p>
    <w:p w:rsidR="00813761" w:rsidRDefault="00C24321">
      <w:pPr>
        <w:spacing w:line="180" w:lineRule="exact"/>
        <w:ind w:left="440" w:right="8096"/>
        <w:jc w:val="both"/>
        <w:rPr>
          <w:rFonts w:ascii="Arial" w:eastAsia="Arial" w:hAnsi="Arial" w:cs="Arial"/>
          <w:sz w:val="16"/>
          <w:szCs w:val="16"/>
        </w:rPr>
      </w:pPr>
      <w:r>
        <w:rPr>
          <w:rFonts w:ascii="Arial" w:eastAsia="Arial" w:hAnsi="Arial" w:cs="Arial"/>
          <w:position w:val="-1"/>
          <w:sz w:val="16"/>
          <w:szCs w:val="16"/>
        </w:rPr>
        <w:t>OR</w:t>
      </w:r>
    </w:p>
    <w:p w:rsidR="00813761" w:rsidRDefault="00813761">
      <w:pPr>
        <w:spacing w:before="4" w:line="160" w:lineRule="exact"/>
        <w:rPr>
          <w:sz w:val="16"/>
          <w:szCs w:val="16"/>
        </w:rPr>
      </w:pPr>
    </w:p>
    <w:p w:rsidR="00813761" w:rsidRDefault="00C24321">
      <w:pPr>
        <w:spacing w:before="39" w:line="250" w:lineRule="auto"/>
        <w:ind w:left="440" w:right="488"/>
        <w:jc w:val="both"/>
        <w:rPr>
          <w:rFonts w:ascii="Arial" w:eastAsia="Arial" w:hAnsi="Arial" w:cs="Arial"/>
          <w:sz w:val="16"/>
          <w:szCs w:val="16"/>
        </w:rPr>
      </w:pPr>
      <w:r>
        <w:rPr>
          <w:rFonts w:ascii="Arial" w:eastAsia="Arial" w:hAnsi="Arial" w:cs="Arial"/>
          <w:sz w:val="16"/>
          <w:szCs w:val="16"/>
          <w:u w:val="single" w:color="000000"/>
        </w:rPr>
        <w:t xml:space="preserve">                   </w:t>
      </w:r>
      <w:r>
        <w:rPr>
          <w:rFonts w:ascii="Arial" w:eastAsia="Arial" w:hAnsi="Arial" w:cs="Arial"/>
          <w:spacing w:val="3"/>
          <w:sz w:val="16"/>
          <w:szCs w:val="16"/>
          <w:u w:val="single" w:color="000000"/>
        </w:rPr>
        <w:t xml:space="preserve"> </w:t>
      </w:r>
      <w:r>
        <w:rPr>
          <w:rFonts w:ascii="Arial" w:eastAsia="Arial" w:hAnsi="Arial" w:cs="Arial"/>
          <w:sz w:val="16"/>
          <w:szCs w:val="16"/>
        </w:rPr>
        <w:t xml:space="preserve">2.    </w:t>
      </w:r>
      <w:r>
        <w:rPr>
          <w:rFonts w:ascii="Arial" w:eastAsia="Arial" w:hAnsi="Arial" w:cs="Arial"/>
          <w:spacing w:val="1"/>
          <w:sz w:val="16"/>
          <w:szCs w:val="16"/>
        </w:rPr>
        <w:t xml:space="preserve"> </w:t>
      </w:r>
      <w:r>
        <w:rPr>
          <w:rFonts w:ascii="Arial" w:eastAsia="Arial" w:hAnsi="Arial" w:cs="Arial"/>
          <w:sz w:val="16"/>
          <w:szCs w:val="16"/>
        </w:rPr>
        <w:t>As of the date of this application the following final judgment(s) that arose directly or indirectly from a bail bond executed by me as a surety or as an agent for a surety remain unpaid for more than thirty (30) days after issuance.</w:t>
      </w:r>
    </w:p>
    <w:p w:rsidR="00813761" w:rsidRDefault="00813761">
      <w:pPr>
        <w:spacing w:before="2" w:line="180" w:lineRule="exact"/>
        <w:rPr>
          <w:sz w:val="19"/>
          <w:szCs w:val="19"/>
        </w:rPr>
      </w:pPr>
    </w:p>
    <w:p w:rsidR="00813761" w:rsidRDefault="00F153AB">
      <w:pPr>
        <w:spacing w:line="180" w:lineRule="exact"/>
        <w:ind w:left="440" w:right="536"/>
        <w:jc w:val="both"/>
        <w:rPr>
          <w:rFonts w:ascii="Arial" w:eastAsia="Arial" w:hAnsi="Arial" w:cs="Arial"/>
          <w:sz w:val="16"/>
          <w:szCs w:val="16"/>
        </w:rPr>
      </w:pPr>
      <w:r>
        <w:pict>
          <v:group id="_x0000_s1113" style="position:absolute;left:0;text-align:left;margin-left:108pt;margin-top:27.45pt;width:387.1pt;height:0;z-index:-2720;mso-position-horizontal-relative:page" coordorigin="2160,549" coordsize="7742,0">
            <v:shape id="_x0000_s1114" style="position:absolute;left:2160;top:549;width:7742;height:0" coordorigin="2160,549" coordsize="7742,0" path="m2160,549r7742,e" filled="f" strokeweight=".09489mm">
              <v:path arrowok="t"/>
            </v:shape>
            <w10:wrap anchorx="page"/>
          </v:group>
        </w:pict>
      </w:r>
      <w:r>
        <w:pict>
          <v:group id="_x0000_s1111" style="position:absolute;left:0;text-align:left;margin-left:108pt;margin-top:46.65pt;width:387.1pt;height:0;z-index:-2719;mso-position-horizontal-relative:page" coordorigin="2160,933" coordsize="7742,0">
            <v:shape id="_x0000_s1112" style="position:absolute;left:2160;top:933;width:7742;height:0" coordorigin="2160,933" coordsize="7742,0" path="m2160,933r7742,e" filled="f" strokeweight=".09489mm">
              <v:path arrowok="t"/>
            </v:shape>
            <w10:wrap anchorx="page"/>
          </v:group>
        </w:pict>
      </w:r>
      <w:r>
        <w:pict>
          <v:group id="_x0000_s1109" style="position:absolute;left:0;text-align:left;margin-left:108pt;margin-top:65.85pt;width:387.1pt;height:0;z-index:-2718;mso-position-horizontal-relative:page" coordorigin="2160,1317" coordsize="7742,0">
            <v:shape id="_x0000_s1110" style="position:absolute;left:2160;top:1317;width:7742;height:0" coordorigin="2160,1317" coordsize="7742,0" path="m2160,1317r7742,e" filled="f" strokeweight=".09489mm">
              <v:path arrowok="t"/>
            </v:shape>
            <w10:wrap anchorx="page"/>
          </v:group>
        </w:pict>
      </w:r>
      <w:r>
        <w:pict>
          <v:group id="_x0000_s1107" style="position:absolute;left:0;text-align:left;margin-left:108pt;margin-top:85.05pt;width:387.1pt;height:0;z-index:-2717;mso-position-horizontal-relative:page" coordorigin="2160,1701" coordsize="7742,0">
            <v:shape id="_x0000_s1108" style="position:absolute;left:2160;top:1701;width:7742;height:0" coordorigin="2160,1701" coordsize="7742,0" path="m2160,1701r7742,e" filled="f" strokeweight=".09489mm">
              <v:path arrowok="t"/>
            </v:shape>
            <w10:wrap anchorx="page"/>
          </v:group>
        </w:pict>
      </w:r>
      <w:r>
        <w:pict>
          <v:group id="_x0000_s1105" style="position:absolute;left:0;text-align:left;margin-left:108pt;margin-top:104.25pt;width:387.1pt;height:0;z-index:-2716;mso-position-horizontal-relative:page" coordorigin="2160,2085" coordsize="7742,0">
            <v:shape id="_x0000_s1106" style="position:absolute;left:2160;top:2085;width:7742;height:0" coordorigin="2160,2085" coordsize="7742,0" path="m2160,2085r7742,e" filled="f" strokeweight=".09489mm">
              <v:path arrowok="t"/>
            </v:shape>
            <w10:wrap anchorx="page"/>
          </v:group>
        </w:pict>
      </w:r>
      <w:r>
        <w:pict>
          <v:group id="_x0000_s1103" style="position:absolute;left:0;text-align:left;margin-left:108pt;margin-top:18.45pt;width:387pt;height:0;z-index:-2715;mso-position-horizontal-relative:page" coordorigin="2160,369" coordsize="7740,0">
            <v:shape id="_x0000_s1104" style="position:absolute;left:2160;top:369;width:7740;height:0" coordorigin="2160,369" coordsize="7740,0" path="m2160,369r7740,e" filled="f" strokeweight=".17781mm">
              <v:path arrowok="t"/>
            </v:shape>
            <w10:wrap anchorx="page"/>
          </v:group>
        </w:pict>
      </w:r>
      <w:r>
        <w:pict>
          <v:group id="_x0000_s1101" style="position:absolute;left:0;text-align:left;margin-left:108pt;margin-top:37.65pt;width:387pt;height:0;z-index:-2714;mso-position-horizontal-relative:page" coordorigin="2160,753" coordsize="7740,0">
            <v:shape id="_x0000_s1102" style="position:absolute;left:2160;top:753;width:7740;height:0" coordorigin="2160,753" coordsize="7740,0" path="m2160,753r7740,e" filled="f" strokeweight=".17781mm">
              <v:path arrowok="t"/>
            </v:shape>
            <w10:wrap anchorx="page"/>
          </v:group>
        </w:pict>
      </w:r>
      <w:r>
        <w:pict>
          <v:group id="_x0000_s1099" style="position:absolute;left:0;text-align:left;margin-left:108pt;margin-top:56.85pt;width:387pt;height:0;z-index:-2713;mso-position-horizontal-relative:page" coordorigin="2160,1137" coordsize="7740,0">
            <v:shape id="_x0000_s1100" style="position:absolute;left:2160;top:1137;width:7740;height:0" coordorigin="2160,1137" coordsize="7740,0" path="m2160,1137r7740,e" filled="f" strokeweight=".17781mm">
              <v:path arrowok="t"/>
            </v:shape>
            <w10:wrap anchorx="page"/>
          </v:group>
        </w:pict>
      </w:r>
      <w:r>
        <w:pict>
          <v:group id="_x0000_s1097" style="position:absolute;left:0;text-align:left;margin-left:108pt;margin-top:76.05pt;width:387pt;height:0;z-index:-2712;mso-position-horizontal-relative:page" coordorigin="2160,1521" coordsize="7740,0">
            <v:shape id="_x0000_s1098" style="position:absolute;left:2160;top:1521;width:7740;height:0" coordorigin="2160,1521" coordsize="7740,0" path="m2160,1521r7740,e" filled="f" strokeweight=".17781mm">
              <v:path arrowok="t"/>
            </v:shape>
            <w10:wrap anchorx="page"/>
          </v:group>
        </w:pict>
      </w:r>
      <w:r>
        <w:pict>
          <v:group id="_x0000_s1095" style="position:absolute;left:0;text-align:left;margin-left:108pt;margin-top:95.25pt;width:387pt;height:0;z-index:-2711;mso-position-horizontal-relative:page" coordorigin="2160,1905" coordsize="7740,0">
            <v:shape id="_x0000_s1096" style="position:absolute;left:2160;top:1905;width:7740;height:0" coordorigin="2160,1905" coordsize="7740,0" path="m2160,1905r7740,e" filled="f" strokeweight=".17781mm">
              <v:path arrowok="t"/>
            </v:shape>
            <w10:wrap anchorx="page"/>
          </v:group>
        </w:pict>
      </w:r>
      <w:r>
        <w:pict>
          <v:group id="_x0000_s1093" style="position:absolute;left:0;text-align:left;margin-left:108pt;margin-top:114.45pt;width:387pt;height:0;z-index:-2710;mso-position-horizontal-relative:page" coordorigin="2160,2289" coordsize="7740,0">
            <v:shape id="_x0000_s1094" style="position:absolute;left:2160;top:2289;width:7740;height:0" coordorigin="2160,2289" coordsize="7740,0" path="m2160,2289r7740,e" filled="f" strokeweight=".17781mm">
              <v:path arrowok="t"/>
            </v:shape>
            <w10:wrap anchorx="page"/>
          </v:group>
        </w:pict>
      </w:r>
      <w:r w:rsidR="00C24321">
        <w:rPr>
          <w:rFonts w:ascii="Arial" w:eastAsia="Arial" w:hAnsi="Arial" w:cs="Arial"/>
          <w:position w:val="-1"/>
          <w:sz w:val="16"/>
          <w:szCs w:val="16"/>
          <w:u w:val="single" w:color="000000"/>
        </w:rPr>
        <w:t xml:space="preserve">  COUNTY             </w:t>
      </w:r>
      <w:r w:rsidR="00C24321">
        <w:rPr>
          <w:rFonts w:ascii="Arial" w:eastAsia="Arial" w:hAnsi="Arial" w:cs="Arial"/>
          <w:spacing w:val="2"/>
          <w:position w:val="-1"/>
          <w:sz w:val="16"/>
          <w:szCs w:val="16"/>
          <w:u w:val="single" w:color="000000"/>
        </w:rPr>
        <w:t xml:space="preserve"> </w:t>
      </w:r>
      <w:r w:rsidR="00C24321">
        <w:rPr>
          <w:rFonts w:ascii="Arial" w:eastAsia="Arial" w:hAnsi="Arial" w:cs="Arial"/>
          <w:position w:val="-1"/>
          <w:sz w:val="16"/>
          <w:szCs w:val="16"/>
          <w:u w:val="single" w:color="000000"/>
        </w:rPr>
        <w:t xml:space="preserve">COURT               </w:t>
      </w:r>
      <w:r w:rsidR="00C24321">
        <w:rPr>
          <w:rFonts w:ascii="Arial" w:eastAsia="Arial" w:hAnsi="Arial" w:cs="Arial"/>
          <w:spacing w:val="2"/>
          <w:position w:val="-1"/>
          <w:sz w:val="16"/>
          <w:szCs w:val="16"/>
          <w:u w:val="single" w:color="000000"/>
        </w:rPr>
        <w:t xml:space="preserve"> </w:t>
      </w:r>
      <w:r w:rsidR="00C24321">
        <w:rPr>
          <w:rFonts w:ascii="Arial" w:eastAsia="Arial" w:hAnsi="Arial" w:cs="Arial"/>
          <w:position w:val="-1"/>
          <w:sz w:val="16"/>
          <w:szCs w:val="16"/>
          <w:u w:val="single" w:color="000000"/>
        </w:rPr>
        <w:t xml:space="preserve">DEFENDANT'S NAME                  </w:t>
      </w:r>
      <w:r w:rsidR="00C24321">
        <w:rPr>
          <w:rFonts w:ascii="Arial" w:eastAsia="Arial" w:hAnsi="Arial" w:cs="Arial"/>
          <w:spacing w:val="2"/>
          <w:position w:val="-1"/>
          <w:sz w:val="16"/>
          <w:szCs w:val="16"/>
          <w:u w:val="single" w:color="000000"/>
        </w:rPr>
        <w:t xml:space="preserve"> </w:t>
      </w:r>
      <w:r w:rsidR="00C24321">
        <w:rPr>
          <w:rFonts w:ascii="Arial" w:eastAsia="Arial" w:hAnsi="Arial" w:cs="Arial"/>
          <w:position w:val="-1"/>
          <w:sz w:val="16"/>
          <w:szCs w:val="16"/>
          <w:u w:val="single" w:color="000000"/>
        </w:rPr>
        <w:t xml:space="preserve">JUDGMENT DATE            </w:t>
      </w:r>
      <w:r w:rsidR="00C24321">
        <w:rPr>
          <w:rFonts w:ascii="Arial" w:eastAsia="Arial" w:hAnsi="Arial" w:cs="Arial"/>
          <w:spacing w:val="2"/>
          <w:position w:val="-1"/>
          <w:sz w:val="16"/>
          <w:szCs w:val="16"/>
          <w:u w:val="single" w:color="000000"/>
        </w:rPr>
        <w:t xml:space="preserve"> </w:t>
      </w:r>
      <w:r w:rsidR="00C24321">
        <w:rPr>
          <w:rFonts w:ascii="Arial" w:eastAsia="Arial" w:hAnsi="Arial" w:cs="Arial"/>
          <w:position w:val="-1"/>
          <w:sz w:val="16"/>
          <w:szCs w:val="16"/>
          <w:u w:val="single" w:color="000000"/>
        </w:rPr>
        <w:t>LIABILITY</w:t>
      </w: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before="4" w:line="280" w:lineRule="exact"/>
        <w:rPr>
          <w:sz w:val="28"/>
          <w:szCs w:val="28"/>
        </w:rPr>
        <w:sectPr w:rsidR="00813761">
          <w:pgSz w:w="12240" w:h="15840"/>
          <w:pgMar w:top="1320" w:right="1720" w:bottom="280" w:left="1720" w:header="720" w:footer="720" w:gutter="0"/>
          <w:cols w:space="720"/>
        </w:sectPr>
      </w:pPr>
    </w:p>
    <w:p w:rsidR="00813761" w:rsidRDefault="00C24321">
      <w:pPr>
        <w:tabs>
          <w:tab w:val="left" w:pos="4240"/>
        </w:tabs>
        <w:spacing w:before="39" w:line="180" w:lineRule="exact"/>
        <w:ind w:left="440" w:right="-44"/>
        <w:rPr>
          <w:rFonts w:ascii="Arial" w:eastAsia="Arial" w:hAnsi="Arial" w:cs="Arial"/>
          <w:sz w:val="16"/>
          <w:szCs w:val="16"/>
        </w:rPr>
      </w:pPr>
      <w:r>
        <w:rPr>
          <w:rFonts w:ascii="Arial" w:eastAsia="Arial" w:hAnsi="Arial" w:cs="Arial"/>
          <w:position w:val="-1"/>
          <w:sz w:val="16"/>
          <w:szCs w:val="16"/>
          <w:u w:val="single" w:color="000000"/>
        </w:rPr>
        <w:t>TOTAL NUMBER OF FINAL JUDGMENTS</w:t>
      </w:r>
      <w:r>
        <w:rPr>
          <w:rFonts w:ascii="Arial" w:eastAsia="Arial" w:hAnsi="Arial" w:cs="Arial"/>
          <w:position w:val="-1"/>
          <w:sz w:val="16"/>
          <w:szCs w:val="16"/>
        </w:rPr>
        <w:t xml:space="preserve"> </w:t>
      </w:r>
      <w:r>
        <w:rPr>
          <w:rFonts w:ascii="Arial" w:eastAsia="Arial" w:hAnsi="Arial" w:cs="Arial"/>
          <w:position w:val="-1"/>
          <w:sz w:val="16"/>
          <w:szCs w:val="16"/>
          <w:u w:val="single" w:color="000000"/>
        </w:rPr>
        <w:t xml:space="preserve"> </w:t>
      </w:r>
      <w:r>
        <w:rPr>
          <w:rFonts w:ascii="Arial" w:eastAsia="Arial" w:hAnsi="Arial" w:cs="Arial"/>
          <w:position w:val="-1"/>
          <w:sz w:val="16"/>
          <w:szCs w:val="16"/>
          <w:u w:val="single" w:color="000000"/>
        </w:rPr>
        <w:tab/>
      </w:r>
    </w:p>
    <w:p w:rsidR="00813761" w:rsidRDefault="00C24321">
      <w:pPr>
        <w:tabs>
          <w:tab w:val="left" w:pos="3620"/>
        </w:tabs>
        <w:spacing w:before="39" w:line="180" w:lineRule="exact"/>
        <w:rPr>
          <w:rFonts w:ascii="Arial" w:eastAsia="Arial" w:hAnsi="Arial" w:cs="Arial"/>
          <w:sz w:val="16"/>
          <w:szCs w:val="16"/>
        </w:rPr>
        <w:sectPr w:rsidR="00813761">
          <w:type w:val="continuous"/>
          <w:pgSz w:w="12240" w:h="15840"/>
          <w:pgMar w:top="1320" w:right="1720" w:bottom="280" w:left="1720" w:header="720" w:footer="720" w:gutter="0"/>
          <w:cols w:num="2" w:space="720" w:equalWidth="0">
            <w:col w:w="4254" w:space="355"/>
            <w:col w:w="4191"/>
          </w:cols>
        </w:sectPr>
      </w:pPr>
      <w:r>
        <w:br w:type="column"/>
      </w:r>
      <w:r>
        <w:rPr>
          <w:rFonts w:ascii="Arial" w:eastAsia="Arial" w:hAnsi="Arial" w:cs="Arial"/>
          <w:position w:val="-1"/>
          <w:sz w:val="16"/>
          <w:szCs w:val="16"/>
          <w:u w:val="single" w:color="000000"/>
        </w:rPr>
        <w:t xml:space="preserve">TOTAL AMOUNT OF LIABILITY </w:t>
      </w:r>
      <w:r>
        <w:rPr>
          <w:rFonts w:ascii="Arial" w:eastAsia="Arial" w:hAnsi="Arial" w:cs="Arial"/>
          <w:position w:val="-1"/>
          <w:sz w:val="16"/>
          <w:szCs w:val="16"/>
          <w:u w:val="single" w:color="000000"/>
        </w:rPr>
        <w:tab/>
      </w:r>
    </w:p>
    <w:p w:rsidR="00813761" w:rsidRDefault="00813761">
      <w:pPr>
        <w:spacing w:line="140" w:lineRule="exact"/>
        <w:rPr>
          <w:sz w:val="14"/>
          <w:szCs w:val="14"/>
        </w:rPr>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F153AB">
      <w:pPr>
        <w:spacing w:before="39" w:line="180" w:lineRule="exact"/>
        <w:ind w:right="440"/>
        <w:jc w:val="right"/>
        <w:rPr>
          <w:rFonts w:ascii="Arial" w:eastAsia="Arial" w:hAnsi="Arial" w:cs="Arial"/>
          <w:sz w:val="16"/>
          <w:szCs w:val="16"/>
        </w:rPr>
      </w:pPr>
      <w:r>
        <w:pict>
          <v:group id="_x0000_s1091" style="position:absolute;left:0;text-align:left;margin-left:312.7pt;margin-top:30pt;width:191.25pt;height:0;z-index:-2708;mso-position-horizontal-relative:page" coordorigin="6254,600" coordsize="3825,0">
            <v:shape id="_x0000_s1092" style="position:absolute;left:6254;top:600;width:3825;height:0" coordorigin="6254,600" coordsize="3825,0" path="m6254,600r3825,e" filled="f" strokeweight=".17781mm">
              <v:path arrowok="t"/>
            </v:shape>
            <w10:wrap anchorx="page"/>
          </v:group>
        </w:pict>
      </w:r>
      <w:r w:rsidR="00C24321">
        <w:rPr>
          <w:rFonts w:ascii="Arial" w:eastAsia="Arial" w:hAnsi="Arial" w:cs="Arial"/>
          <w:position w:val="-1"/>
          <w:sz w:val="16"/>
          <w:szCs w:val="16"/>
        </w:rPr>
        <w:t>License Applicant Signature</w:t>
      </w:r>
    </w:p>
    <w:p w:rsidR="00813761" w:rsidRDefault="00813761">
      <w:pPr>
        <w:spacing w:before="6" w:line="140" w:lineRule="exact"/>
        <w:rPr>
          <w:sz w:val="15"/>
          <w:szCs w:val="15"/>
        </w:rPr>
      </w:pPr>
    </w:p>
    <w:p w:rsidR="00813761" w:rsidRDefault="00813761">
      <w:pPr>
        <w:spacing w:line="200" w:lineRule="exact"/>
      </w:pPr>
    </w:p>
    <w:p w:rsidR="00813761" w:rsidRDefault="00F153AB">
      <w:pPr>
        <w:spacing w:before="39" w:line="180" w:lineRule="exact"/>
        <w:ind w:right="440"/>
        <w:jc w:val="right"/>
        <w:rPr>
          <w:rFonts w:ascii="Arial" w:eastAsia="Arial" w:hAnsi="Arial" w:cs="Arial"/>
          <w:sz w:val="16"/>
          <w:szCs w:val="16"/>
        </w:rPr>
      </w:pPr>
      <w:r>
        <w:pict>
          <v:group id="_x0000_s1089" style="position:absolute;left:0;text-align:left;margin-left:312.7pt;margin-top:-27.6pt;width:191.25pt;height:0;z-index:-2709;mso-position-horizontal-relative:page" coordorigin="6254,-552" coordsize="3825,0">
            <v:shape id="_x0000_s1090" style="position:absolute;left:6254;top:-552;width:3825;height:0" coordorigin="6254,-552" coordsize="3825,0" path="m6254,-552r3825,e" filled="f" strokeweight=".17781mm">
              <v:path arrowok="t"/>
            </v:shape>
            <w10:wrap anchorx="page"/>
          </v:group>
        </w:pict>
      </w:r>
      <w:r w:rsidR="00C24321">
        <w:rPr>
          <w:rFonts w:ascii="Arial" w:eastAsia="Arial" w:hAnsi="Arial" w:cs="Arial"/>
          <w:position w:val="-1"/>
          <w:sz w:val="16"/>
          <w:szCs w:val="16"/>
        </w:rPr>
        <w:t>Date</w:t>
      </w:r>
    </w:p>
    <w:p w:rsidR="00813761" w:rsidRDefault="00813761">
      <w:pPr>
        <w:spacing w:before="6" w:line="140" w:lineRule="exact"/>
        <w:rPr>
          <w:sz w:val="15"/>
          <w:szCs w:val="15"/>
        </w:rPr>
      </w:pPr>
    </w:p>
    <w:p w:rsidR="00813761" w:rsidRDefault="00813761">
      <w:pPr>
        <w:spacing w:line="200" w:lineRule="exact"/>
      </w:pPr>
    </w:p>
    <w:p w:rsidR="00813761" w:rsidRDefault="00F153AB">
      <w:pPr>
        <w:spacing w:before="39" w:line="180" w:lineRule="exact"/>
        <w:ind w:left="440"/>
        <w:rPr>
          <w:rFonts w:ascii="Arial" w:eastAsia="Arial" w:hAnsi="Arial" w:cs="Arial"/>
          <w:sz w:val="16"/>
          <w:szCs w:val="16"/>
        </w:rPr>
      </w:pPr>
      <w:r>
        <w:pict>
          <v:group id="_x0000_s1087" style="position:absolute;left:0;text-align:left;margin-left:308.3pt;margin-top:29.7pt;width:195.7pt;height:0;z-index:-2707;mso-position-horizontal-relative:page" coordorigin="6166,594" coordsize="3914,0">
            <v:shape id="_x0000_s1088" style="position:absolute;left:6166;top:594;width:3914;height:0" coordorigin="6166,594" coordsize="3914,0" path="m6166,594r3914,e" filled="f" strokeweight=".17781mm">
              <v:path arrowok="t"/>
            </v:shape>
            <w10:wrap anchorx="page"/>
          </v:group>
        </w:pict>
      </w:r>
      <w:r w:rsidR="00C24321">
        <w:rPr>
          <w:rFonts w:ascii="Arial" w:eastAsia="Arial" w:hAnsi="Arial" w:cs="Arial"/>
          <w:position w:val="-1"/>
          <w:sz w:val="16"/>
          <w:szCs w:val="16"/>
        </w:rPr>
        <w:t xml:space="preserve">SIGNED AND SWORN to before me on this </w:t>
      </w:r>
      <w:r w:rsidR="00C24321">
        <w:rPr>
          <w:rFonts w:ascii="Arial" w:eastAsia="Arial" w:hAnsi="Arial" w:cs="Arial"/>
          <w:position w:val="-1"/>
          <w:sz w:val="16"/>
          <w:szCs w:val="16"/>
          <w:u w:val="single" w:color="000000"/>
        </w:rPr>
        <w:t xml:space="preserve">              </w:t>
      </w:r>
      <w:r w:rsidR="00C24321">
        <w:rPr>
          <w:rFonts w:ascii="Arial" w:eastAsia="Arial" w:hAnsi="Arial" w:cs="Arial"/>
          <w:spacing w:val="2"/>
          <w:position w:val="-1"/>
          <w:sz w:val="16"/>
          <w:szCs w:val="16"/>
        </w:rPr>
        <w:t xml:space="preserve"> </w:t>
      </w:r>
      <w:r w:rsidR="00C24321">
        <w:rPr>
          <w:rFonts w:ascii="Arial" w:eastAsia="Arial" w:hAnsi="Arial" w:cs="Arial"/>
          <w:position w:val="-1"/>
          <w:sz w:val="16"/>
          <w:szCs w:val="16"/>
        </w:rPr>
        <w:t xml:space="preserve">day of </w:t>
      </w:r>
      <w:r w:rsidR="00C24321">
        <w:rPr>
          <w:rFonts w:ascii="Arial" w:eastAsia="Arial" w:hAnsi="Arial" w:cs="Arial"/>
          <w:position w:val="-1"/>
          <w:sz w:val="16"/>
          <w:szCs w:val="16"/>
          <w:u w:val="single" w:color="000000"/>
        </w:rPr>
        <w:t xml:space="preserve">                                              </w:t>
      </w:r>
      <w:r w:rsidR="00C24321">
        <w:rPr>
          <w:rFonts w:ascii="Arial" w:eastAsia="Arial" w:hAnsi="Arial" w:cs="Arial"/>
          <w:spacing w:val="-37"/>
          <w:position w:val="-1"/>
          <w:sz w:val="16"/>
          <w:szCs w:val="16"/>
        </w:rPr>
        <w:t xml:space="preserve"> </w:t>
      </w:r>
      <w:r w:rsidR="00C24321">
        <w:rPr>
          <w:rFonts w:ascii="Arial" w:eastAsia="Arial" w:hAnsi="Arial" w:cs="Arial"/>
          <w:position w:val="-1"/>
          <w:sz w:val="16"/>
          <w:szCs w:val="16"/>
        </w:rPr>
        <w:t>,</w:t>
      </w:r>
      <w:r w:rsidR="00C24321">
        <w:rPr>
          <w:rFonts w:ascii="Arial" w:eastAsia="Arial" w:hAnsi="Arial" w:cs="Arial"/>
          <w:spacing w:val="1"/>
          <w:position w:val="-1"/>
          <w:sz w:val="16"/>
          <w:szCs w:val="16"/>
        </w:rPr>
        <w:t xml:space="preserve"> </w:t>
      </w:r>
      <w:r w:rsidR="00C24321">
        <w:rPr>
          <w:rFonts w:ascii="Arial" w:eastAsia="Arial" w:hAnsi="Arial" w:cs="Arial"/>
          <w:position w:val="-1"/>
          <w:sz w:val="16"/>
          <w:szCs w:val="16"/>
        </w:rPr>
        <w:t>20</w:t>
      </w:r>
      <w:r w:rsidR="00C24321">
        <w:rPr>
          <w:rFonts w:ascii="Arial" w:eastAsia="Arial" w:hAnsi="Arial" w:cs="Arial"/>
          <w:position w:val="-1"/>
          <w:sz w:val="16"/>
          <w:szCs w:val="16"/>
          <w:u w:val="single" w:color="000000"/>
        </w:rPr>
        <w:t xml:space="preserve">              </w:t>
      </w:r>
      <w:r w:rsidR="00C24321">
        <w:rPr>
          <w:rFonts w:ascii="Arial" w:eastAsia="Arial" w:hAnsi="Arial" w:cs="Arial"/>
          <w:spacing w:val="-42"/>
          <w:position w:val="-1"/>
          <w:sz w:val="16"/>
          <w:szCs w:val="16"/>
        </w:rPr>
        <w:t xml:space="preserve"> </w:t>
      </w:r>
      <w:r w:rsidR="00C24321">
        <w:rPr>
          <w:rFonts w:ascii="Arial" w:eastAsia="Arial" w:hAnsi="Arial" w:cs="Arial"/>
          <w:position w:val="-1"/>
          <w:sz w:val="16"/>
          <w:szCs w:val="16"/>
        </w:rPr>
        <w:t>.</w:t>
      </w:r>
    </w:p>
    <w:p w:rsidR="00813761" w:rsidRDefault="00813761">
      <w:pPr>
        <w:spacing w:line="140" w:lineRule="exact"/>
        <w:rPr>
          <w:sz w:val="15"/>
          <w:szCs w:val="15"/>
        </w:rPr>
      </w:pPr>
    </w:p>
    <w:p w:rsidR="00813761" w:rsidRDefault="00813761">
      <w:pPr>
        <w:spacing w:line="200" w:lineRule="exact"/>
      </w:pPr>
    </w:p>
    <w:p w:rsidR="00813761" w:rsidRDefault="00C24321">
      <w:pPr>
        <w:spacing w:before="39" w:line="250" w:lineRule="auto"/>
        <w:ind w:left="7009" w:right="368" w:firstLine="107"/>
        <w:rPr>
          <w:rFonts w:ascii="Arial" w:eastAsia="Arial" w:hAnsi="Arial" w:cs="Arial"/>
          <w:sz w:val="16"/>
          <w:szCs w:val="16"/>
        </w:rPr>
      </w:pPr>
      <w:r>
        <w:rPr>
          <w:rFonts w:ascii="Arial" w:eastAsia="Arial" w:hAnsi="Arial" w:cs="Arial"/>
          <w:sz w:val="16"/>
          <w:szCs w:val="16"/>
        </w:rPr>
        <w:t>NOTARY PUBLIC STATE OF TEXAS</w:t>
      </w:r>
    </w:p>
    <w:p w:rsidR="00813761" w:rsidRDefault="00813761">
      <w:pPr>
        <w:spacing w:before="7" w:line="160" w:lineRule="exact"/>
        <w:rPr>
          <w:sz w:val="17"/>
          <w:szCs w:val="17"/>
        </w:rPr>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F153AB">
      <w:pPr>
        <w:ind w:left="440"/>
        <w:rPr>
          <w:sz w:val="2"/>
          <w:szCs w:val="2"/>
        </w:rPr>
        <w:sectPr w:rsidR="00813761">
          <w:type w:val="continuous"/>
          <w:pgSz w:w="12240" w:h="15840"/>
          <w:pgMar w:top="1320" w:right="1720" w:bottom="280" w:left="1720" w:header="720" w:footer="720" w:gutter="0"/>
          <w:cols w:space="720"/>
        </w:sectPr>
      </w:pPr>
      <w:r>
        <w:pict>
          <v:shape id="_x0000_i1074" type="#_x0000_t75" style="width:1.15pt;height:1.15pt">
            <v:imagedata r:id="rId5" o:title=""/>
          </v:shape>
        </w:pict>
      </w:r>
    </w:p>
    <w:p w:rsidR="00813761" w:rsidRDefault="00F153AB">
      <w:pPr>
        <w:spacing w:before="100"/>
        <w:ind w:left="8360"/>
        <w:rPr>
          <w:sz w:val="2"/>
          <w:szCs w:val="2"/>
        </w:rPr>
      </w:pPr>
      <w:r>
        <w:lastRenderedPageBreak/>
        <w:pict>
          <v:shape id="_x0000_i1075" type="#_x0000_t75" style="width:1.15pt;height:1.15pt">
            <v:imagedata r:id="rId5" o:title=""/>
          </v:shape>
        </w:pict>
      </w:r>
    </w:p>
    <w:p w:rsidR="00813761" w:rsidRDefault="00813761">
      <w:pPr>
        <w:spacing w:before="3" w:line="100" w:lineRule="exact"/>
        <w:rPr>
          <w:sz w:val="10"/>
          <w:szCs w:val="10"/>
        </w:rPr>
      </w:pPr>
    </w:p>
    <w:p w:rsidR="00813761" w:rsidRDefault="00813761">
      <w:pPr>
        <w:spacing w:line="200" w:lineRule="exact"/>
      </w:pPr>
    </w:p>
    <w:p w:rsidR="00813761" w:rsidRDefault="00C24321">
      <w:pPr>
        <w:spacing w:before="39"/>
        <w:ind w:left="2216" w:right="2200"/>
        <w:jc w:val="center"/>
        <w:rPr>
          <w:rFonts w:ascii="Arial" w:eastAsia="Arial" w:hAnsi="Arial" w:cs="Arial"/>
          <w:sz w:val="16"/>
          <w:szCs w:val="16"/>
        </w:rPr>
      </w:pPr>
      <w:r>
        <w:rPr>
          <w:rFonts w:ascii="Arial" w:eastAsia="Arial" w:hAnsi="Arial" w:cs="Arial"/>
          <w:sz w:val="16"/>
          <w:szCs w:val="16"/>
        </w:rPr>
        <w:t>WALLER COUNTY BAIL BOND INDIVIDUAL APPLICATION</w:t>
      </w:r>
    </w:p>
    <w:p w:rsidR="00813761" w:rsidRDefault="00813761">
      <w:pPr>
        <w:spacing w:before="10" w:line="180" w:lineRule="exact"/>
        <w:rPr>
          <w:sz w:val="19"/>
          <w:szCs w:val="19"/>
        </w:rPr>
      </w:pPr>
    </w:p>
    <w:p w:rsidR="00813761" w:rsidRDefault="00C24321">
      <w:pPr>
        <w:ind w:left="3550" w:right="3549"/>
        <w:jc w:val="center"/>
        <w:rPr>
          <w:rFonts w:ascii="Arial" w:eastAsia="Arial" w:hAnsi="Arial" w:cs="Arial"/>
          <w:sz w:val="28"/>
          <w:szCs w:val="28"/>
        </w:rPr>
      </w:pPr>
      <w:r>
        <w:rPr>
          <w:rFonts w:ascii="Arial" w:eastAsia="Arial" w:hAnsi="Arial" w:cs="Arial"/>
          <w:b/>
          <w:sz w:val="28"/>
          <w:szCs w:val="28"/>
        </w:rPr>
        <w:t>EXHIBIT "L"</w:t>
      </w:r>
    </w:p>
    <w:p w:rsidR="00813761" w:rsidRDefault="00813761">
      <w:pPr>
        <w:spacing w:before="1" w:line="220" w:lineRule="exact"/>
        <w:rPr>
          <w:sz w:val="22"/>
          <w:szCs w:val="22"/>
        </w:rPr>
      </w:pPr>
    </w:p>
    <w:p w:rsidR="00813761" w:rsidRDefault="00C24321">
      <w:pPr>
        <w:spacing w:line="250" w:lineRule="auto"/>
        <w:ind w:left="2638" w:right="2638"/>
        <w:jc w:val="center"/>
        <w:rPr>
          <w:rFonts w:ascii="Arial" w:eastAsia="Arial" w:hAnsi="Arial" w:cs="Arial"/>
          <w:sz w:val="18"/>
          <w:szCs w:val="18"/>
        </w:rPr>
      </w:pPr>
      <w:r>
        <w:rPr>
          <w:rFonts w:ascii="Arial" w:eastAsia="Arial" w:hAnsi="Arial" w:cs="Arial"/>
          <w:b/>
          <w:sz w:val="18"/>
          <w:szCs w:val="18"/>
        </w:rPr>
        <w:t>APPLICANT'S STATEMENT REGARDING CIVIL LITIGATION</w:t>
      </w:r>
    </w:p>
    <w:p w:rsidR="00813761" w:rsidRDefault="00813761">
      <w:pPr>
        <w:spacing w:line="200" w:lineRule="exact"/>
      </w:pPr>
    </w:p>
    <w:p w:rsidR="00813761" w:rsidRDefault="00813761">
      <w:pPr>
        <w:spacing w:line="200" w:lineRule="exact"/>
      </w:pPr>
    </w:p>
    <w:p w:rsidR="00813761" w:rsidRDefault="00813761">
      <w:pPr>
        <w:spacing w:before="12" w:line="200" w:lineRule="exact"/>
      </w:pPr>
    </w:p>
    <w:p w:rsidR="00813761" w:rsidRDefault="00C24321">
      <w:pPr>
        <w:spacing w:before="39" w:line="250" w:lineRule="auto"/>
        <w:ind w:left="440" w:right="6030"/>
        <w:rPr>
          <w:rFonts w:ascii="Arial" w:eastAsia="Arial" w:hAnsi="Arial" w:cs="Arial"/>
          <w:sz w:val="16"/>
          <w:szCs w:val="16"/>
        </w:rPr>
      </w:pPr>
      <w:r>
        <w:rPr>
          <w:rFonts w:ascii="Arial" w:eastAsia="Arial" w:hAnsi="Arial" w:cs="Arial"/>
          <w:sz w:val="16"/>
          <w:szCs w:val="16"/>
        </w:rPr>
        <w:t xml:space="preserve">STATE OF TEXAS                  </w:t>
      </w:r>
      <w:r>
        <w:rPr>
          <w:rFonts w:ascii="Arial" w:eastAsia="Arial" w:hAnsi="Arial" w:cs="Arial"/>
          <w:spacing w:val="3"/>
          <w:sz w:val="16"/>
          <w:szCs w:val="16"/>
        </w:rPr>
        <w:t xml:space="preserve"> </w:t>
      </w:r>
      <w:proofErr w:type="gramStart"/>
      <w:r>
        <w:rPr>
          <w:rFonts w:ascii="Arial" w:eastAsia="Arial" w:hAnsi="Arial" w:cs="Arial"/>
          <w:sz w:val="16"/>
          <w:szCs w:val="16"/>
        </w:rPr>
        <w:t>}{</w:t>
      </w:r>
      <w:proofErr w:type="gramEnd"/>
      <w:r>
        <w:rPr>
          <w:rFonts w:ascii="Arial" w:eastAsia="Arial" w:hAnsi="Arial" w:cs="Arial"/>
          <w:sz w:val="16"/>
          <w:szCs w:val="16"/>
        </w:rPr>
        <w:t xml:space="preserve"> COUNTY OF WALLER          </w:t>
      </w:r>
      <w:r>
        <w:rPr>
          <w:rFonts w:ascii="Arial" w:eastAsia="Arial" w:hAnsi="Arial" w:cs="Arial"/>
          <w:spacing w:val="44"/>
          <w:sz w:val="16"/>
          <w:szCs w:val="16"/>
        </w:rPr>
        <w:t xml:space="preserve"> </w:t>
      </w:r>
      <w:r>
        <w:rPr>
          <w:rFonts w:ascii="Arial" w:eastAsia="Arial" w:hAnsi="Arial" w:cs="Arial"/>
          <w:sz w:val="16"/>
          <w:szCs w:val="16"/>
        </w:rPr>
        <w:t>}{</w:t>
      </w:r>
    </w:p>
    <w:p w:rsidR="00813761" w:rsidRDefault="00813761">
      <w:pPr>
        <w:spacing w:before="4" w:line="180" w:lineRule="exact"/>
        <w:rPr>
          <w:sz w:val="18"/>
          <w:szCs w:val="18"/>
        </w:rPr>
      </w:pPr>
    </w:p>
    <w:p w:rsidR="00813761" w:rsidRDefault="00813761">
      <w:pPr>
        <w:spacing w:line="200" w:lineRule="exact"/>
      </w:pPr>
    </w:p>
    <w:p w:rsidR="00813761" w:rsidRDefault="00C24321">
      <w:pPr>
        <w:ind w:left="852" w:right="839"/>
        <w:jc w:val="center"/>
        <w:rPr>
          <w:rFonts w:ascii="Arial" w:eastAsia="Arial" w:hAnsi="Arial" w:cs="Arial"/>
          <w:sz w:val="16"/>
          <w:szCs w:val="16"/>
        </w:rPr>
      </w:pPr>
      <w:r>
        <w:rPr>
          <w:rFonts w:ascii="Arial" w:eastAsia="Arial" w:hAnsi="Arial" w:cs="Arial"/>
          <w:sz w:val="16"/>
          <w:szCs w:val="16"/>
        </w:rPr>
        <w:t>Before me, the undersigned authority in and for the State of Texas, on this day personally appeared</w:t>
      </w:r>
    </w:p>
    <w:p w:rsidR="00813761" w:rsidRDefault="00C24321">
      <w:pPr>
        <w:tabs>
          <w:tab w:val="left" w:pos="8300"/>
        </w:tabs>
        <w:spacing w:before="8" w:line="250" w:lineRule="auto"/>
        <w:ind w:left="440" w:right="433"/>
        <w:rPr>
          <w:rFonts w:ascii="Arial" w:eastAsia="Arial" w:hAnsi="Arial" w:cs="Arial"/>
          <w:sz w:val="16"/>
          <w:szCs w:val="16"/>
        </w:rPr>
      </w:pPr>
      <w:r>
        <w:rPr>
          <w:rFonts w:ascii="Arial" w:eastAsia="Arial" w:hAnsi="Arial" w:cs="Arial"/>
          <w:sz w:val="16"/>
          <w:szCs w:val="16"/>
          <w:u w:val="single" w:color="000000"/>
        </w:rPr>
        <w:t xml:space="preserve">                                                                         </w:t>
      </w:r>
      <w:r>
        <w:rPr>
          <w:rFonts w:ascii="Arial" w:eastAsia="Arial" w:hAnsi="Arial" w:cs="Arial"/>
          <w:spacing w:val="12"/>
          <w:sz w:val="16"/>
          <w:szCs w:val="16"/>
          <w:u w:val="single" w:color="000000"/>
        </w:rPr>
        <w:t xml:space="preserve"> </w:t>
      </w:r>
      <w:r>
        <w:rPr>
          <w:rFonts w:ascii="Arial" w:eastAsia="Arial" w:hAnsi="Arial" w:cs="Arial"/>
          <w:sz w:val="16"/>
          <w:szCs w:val="16"/>
        </w:rPr>
        <w:t>,</w:t>
      </w:r>
      <w:r>
        <w:rPr>
          <w:rFonts w:ascii="Arial" w:eastAsia="Arial" w:hAnsi="Arial" w:cs="Arial"/>
          <w:spacing w:val="1"/>
          <w:sz w:val="16"/>
          <w:szCs w:val="16"/>
        </w:rPr>
        <w:t xml:space="preserve"> </w:t>
      </w:r>
      <w:r>
        <w:rPr>
          <w:rFonts w:ascii="Arial" w:eastAsia="Arial" w:hAnsi="Arial" w:cs="Arial"/>
          <w:sz w:val="16"/>
          <w:szCs w:val="16"/>
        </w:rPr>
        <w:t>who after being by me duly sworn, deposes and said:  My name is</w:t>
      </w:r>
      <w:proofErr w:type="gramStart"/>
      <w:r>
        <w:rPr>
          <w:rFonts w:ascii="Arial" w:eastAsia="Arial" w:hAnsi="Arial" w:cs="Arial"/>
          <w:sz w:val="16"/>
          <w:szCs w:val="16"/>
        </w:rPr>
        <w:t>:</w:t>
      </w:r>
      <w:r>
        <w:rPr>
          <w:rFonts w:ascii="Arial" w:eastAsia="Arial" w:hAnsi="Arial" w:cs="Arial"/>
          <w:sz w:val="16"/>
          <w:szCs w:val="16"/>
          <w:u w:val="single" w:color="000000"/>
        </w:rPr>
        <w:t xml:space="preserve">                                                                     </w:t>
      </w:r>
      <w:r>
        <w:rPr>
          <w:rFonts w:ascii="Arial" w:eastAsia="Arial" w:hAnsi="Arial" w:cs="Arial"/>
          <w:spacing w:val="11"/>
          <w:sz w:val="16"/>
          <w:szCs w:val="16"/>
          <w:u w:val="single" w:color="000000"/>
        </w:rPr>
        <w:t xml:space="preserve"> </w:t>
      </w:r>
      <w:r>
        <w:rPr>
          <w:rFonts w:ascii="Arial" w:eastAsia="Arial" w:hAnsi="Arial" w:cs="Arial"/>
          <w:sz w:val="16"/>
          <w:szCs w:val="16"/>
        </w:rPr>
        <w:t>,</w:t>
      </w:r>
      <w:proofErr w:type="gramEnd"/>
      <w:r>
        <w:rPr>
          <w:rFonts w:ascii="Arial" w:eastAsia="Arial" w:hAnsi="Arial" w:cs="Arial"/>
          <w:spacing w:val="1"/>
          <w:sz w:val="16"/>
          <w:szCs w:val="16"/>
        </w:rPr>
        <w:t xml:space="preserve"> </w:t>
      </w:r>
      <w:r>
        <w:rPr>
          <w:rFonts w:ascii="Arial" w:eastAsia="Arial" w:hAnsi="Arial" w:cs="Arial"/>
          <w:sz w:val="16"/>
          <w:szCs w:val="16"/>
        </w:rPr>
        <w:t xml:space="preserve">I am </w:t>
      </w:r>
      <w:r>
        <w:rPr>
          <w:rFonts w:ascii="Arial" w:eastAsia="Arial" w:hAnsi="Arial" w:cs="Arial"/>
          <w:sz w:val="16"/>
          <w:szCs w:val="16"/>
          <w:u w:val="single" w:color="000000"/>
        </w:rPr>
        <w:t xml:space="preserve">           </w:t>
      </w:r>
      <w:r>
        <w:rPr>
          <w:rFonts w:ascii="Arial" w:eastAsia="Arial" w:hAnsi="Arial" w:cs="Arial"/>
          <w:spacing w:val="2"/>
          <w:sz w:val="16"/>
          <w:szCs w:val="16"/>
          <w:u w:val="single" w:color="000000"/>
        </w:rPr>
        <w:t xml:space="preserve"> </w:t>
      </w:r>
      <w:r>
        <w:rPr>
          <w:rFonts w:ascii="Arial" w:eastAsia="Arial" w:hAnsi="Arial" w:cs="Arial"/>
          <w:sz w:val="16"/>
          <w:szCs w:val="16"/>
        </w:rPr>
        <w:t xml:space="preserve"> years of age and I live at </w:t>
      </w:r>
      <w:r>
        <w:rPr>
          <w:rFonts w:ascii="Arial" w:eastAsia="Arial" w:hAnsi="Arial" w:cs="Arial"/>
          <w:sz w:val="16"/>
          <w:szCs w:val="16"/>
          <w:u w:val="single" w:color="000000"/>
        </w:rPr>
        <w:t xml:space="preserve"> </w:t>
      </w:r>
      <w:r>
        <w:rPr>
          <w:rFonts w:ascii="Arial" w:eastAsia="Arial" w:hAnsi="Arial" w:cs="Arial"/>
          <w:sz w:val="16"/>
          <w:szCs w:val="16"/>
          <w:u w:val="single" w:color="000000"/>
        </w:rPr>
        <w:tab/>
      </w:r>
    </w:p>
    <w:p w:rsidR="00813761" w:rsidRDefault="00C24321">
      <w:pPr>
        <w:ind w:left="440"/>
        <w:rPr>
          <w:rFonts w:ascii="Arial" w:eastAsia="Arial" w:hAnsi="Arial" w:cs="Arial"/>
          <w:sz w:val="16"/>
          <w:szCs w:val="16"/>
        </w:rPr>
      </w:pPr>
      <w:r>
        <w:rPr>
          <w:rFonts w:ascii="Arial" w:eastAsia="Arial" w:hAnsi="Arial" w:cs="Arial"/>
          <w:sz w:val="16"/>
          <w:szCs w:val="16"/>
          <w:u w:val="single" w:color="000000"/>
        </w:rPr>
        <w:t xml:space="preserve">                                                                                               </w:t>
      </w:r>
      <w:r>
        <w:rPr>
          <w:rFonts w:ascii="Arial" w:eastAsia="Arial" w:hAnsi="Arial" w:cs="Arial"/>
          <w:spacing w:val="15"/>
          <w:sz w:val="16"/>
          <w:szCs w:val="16"/>
          <w:u w:val="single" w:color="000000"/>
        </w:rPr>
        <w:t xml:space="preserve"> </w:t>
      </w:r>
      <w:r>
        <w:rPr>
          <w:rFonts w:ascii="Arial" w:eastAsia="Arial" w:hAnsi="Arial" w:cs="Arial"/>
          <w:sz w:val="16"/>
          <w:szCs w:val="16"/>
        </w:rPr>
        <w:t xml:space="preserve">. </w:t>
      </w:r>
      <w:r>
        <w:rPr>
          <w:rFonts w:ascii="Arial" w:eastAsia="Arial" w:hAnsi="Arial" w:cs="Arial"/>
          <w:spacing w:val="1"/>
          <w:sz w:val="16"/>
          <w:szCs w:val="16"/>
        </w:rPr>
        <w:t xml:space="preserve"> </w:t>
      </w:r>
      <w:r>
        <w:rPr>
          <w:rFonts w:ascii="Arial" w:eastAsia="Arial" w:hAnsi="Arial" w:cs="Arial"/>
          <w:sz w:val="16"/>
          <w:szCs w:val="16"/>
        </w:rPr>
        <w:t>I wish to state the following facts:</w:t>
      </w:r>
    </w:p>
    <w:p w:rsidR="00813761" w:rsidRDefault="00813761">
      <w:pPr>
        <w:spacing w:line="200" w:lineRule="exact"/>
      </w:pPr>
    </w:p>
    <w:p w:rsidR="00813761" w:rsidRDefault="00C24321">
      <w:pPr>
        <w:ind w:left="852" w:right="1064"/>
        <w:jc w:val="center"/>
        <w:rPr>
          <w:rFonts w:ascii="Arial" w:eastAsia="Arial" w:hAnsi="Arial" w:cs="Arial"/>
          <w:sz w:val="16"/>
          <w:szCs w:val="16"/>
        </w:rPr>
      </w:pPr>
      <w:r>
        <w:rPr>
          <w:rFonts w:ascii="Arial" w:eastAsia="Arial" w:hAnsi="Arial" w:cs="Arial"/>
          <w:b/>
          <w:sz w:val="16"/>
          <w:szCs w:val="16"/>
        </w:rPr>
        <w:t>As of the date of this application, I am presently involved in civil litigation as listed below:</w:t>
      </w:r>
    </w:p>
    <w:p w:rsidR="00813761" w:rsidRDefault="00813761">
      <w:pPr>
        <w:spacing w:before="4" w:line="180" w:lineRule="exact"/>
        <w:rPr>
          <w:sz w:val="18"/>
          <w:szCs w:val="18"/>
        </w:rPr>
      </w:pPr>
    </w:p>
    <w:p w:rsidR="00813761" w:rsidRDefault="00813761">
      <w:pPr>
        <w:spacing w:line="200" w:lineRule="exact"/>
      </w:pPr>
    </w:p>
    <w:p w:rsidR="00813761" w:rsidRDefault="00813761">
      <w:pPr>
        <w:spacing w:line="200" w:lineRule="exact"/>
      </w:pPr>
    </w:p>
    <w:p w:rsidR="00813761" w:rsidRDefault="00C24321">
      <w:pPr>
        <w:spacing w:line="180" w:lineRule="exact"/>
        <w:ind w:left="529"/>
        <w:rPr>
          <w:rFonts w:ascii="Arial" w:eastAsia="Arial" w:hAnsi="Arial" w:cs="Arial"/>
          <w:sz w:val="16"/>
          <w:szCs w:val="16"/>
        </w:rPr>
      </w:pPr>
      <w:r>
        <w:rPr>
          <w:rFonts w:ascii="Arial" w:eastAsia="Arial" w:hAnsi="Arial" w:cs="Arial"/>
          <w:position w:val="-1"/>
          <w:sz w:val="16"/>
          <w:szCs w:val="16"/>
          <w:u w:val="single" w:color="000000"/>
        </w:rPr>
        <w:t xml:space="preserve">COUNTY             </w:t>
      </w:r>
      <w:r>
        <w:rPr>
          <w:rFonts w:ascii="Arial" w:eastAsia="Arial" w:hAnsi="Arial" w:cs="Arial"/>
          <w:spacing w:val="2"/>
          <w:position w:val="-1"/>
          <w:sz w:val="16"/>
          <w:szCs w:val="16"/>
          <w:u w:val="single" w:color="000000"/>
        </w:rPr>
        <w:t xml:space="preserve"> </w:t>
      </w:r>
      <w:r>
        <w:rPr>
          <w:rFonts w:ascii="Arial" w:eastAsia="Arial" w:hAnsi="Arial" w:cs="Arial"/>
          <w:position w:val="-1"/>
          <w:sz w:val="16"/>
          <w:szCs w:val="16"/>
          <w:u w:val="single" w:color="000000"/>
        </w:rPr>
        <w:t xml:space="preserve">COURT               </w:t>
      </w:r>
      <w:r>
        <w:rPr>
          <w:rFonts w:ascii="Arial" w:eastAsia="Arial" w:hAnsi="Arial" w:cs="Arial"/>
          <w:spacing w:val="2"/>
          <w:position w:val="-1"/>
          <w:sz w:val="16"/>
          <w:szCs w:val="16"/>
          <w:u w:val="single" w:color="000000"/>
        </w:rPr>
        <w:t xml:space="preserve"> </w:t>
      </w:r>
      <w:r>
        <w:rPr>
          <w:rFonts w:ascii="Arial" w:eastAsia="Arial" w:hAnsi="Arial" w:cs="Arial"/>
          <w:position w:val="-1"/>
          <w:sz w:val="16"/>
          <w:szCs w:val="16"/>
          <w:u w:val="single" w:color="000000"/>
        </w:rPr>
        <w:t xml:space="preserve">CASE#            </w:t>
      </w:r>
      <w:r>
        <w:rPr>
          <w:rFonts w:ascii="Arial" w:eastAsia="Arial" w:hAnsi="Arial" w:cs="Arial"/>
          <w:spacing w:val="2"/>
          <w:position w:val="-1"/>
          <w:sz w:val="16"/>
          <w:szCs w:val="16"/>
          <w:u w:val="single" w:color="000000"/>
        </w:rPr>
        <w:t xml:space="preserve"> </w:t>
      </w:r>
      <w:r>
        <w:rPr>
          <w:rFonts w:ascii="Arial" w:eastAsia="Arial" w:hAnsi="Arial" w:cs="Arial"/>
          <w:position w:val="-1"/>
          <w:sz w:val="16"/>
          <w:szCs w:val="16"/>
          <w:u w:val="single" w:color="000000"/>
        </w:rPr>
        <w:t xml:space="preserve">PLAINTIFF'S NAME                  </w:t>
      </w:r>
      <w:r>
        <w:rPr>
          <w:rFonts w:ascii="Arial" w:eastAsia="Arial" w:hAnsi="Arial" w:cs="Arial"/>
          <w:spacing w:val="2"/>
          <w:position w:val="-1"/>
          <w:sz w:val="16"/>
          <w:szCs w:val="16"/>
          <w:u w:val="single" w:color="000000"/>
        </w:rPr>
        <w:t xml:space="preserve"> </w:t>
      </w:r>
      <w:r>
        <w:rPr>
          <w:rFonts w:ascii="Arial" w:eastAsia="Arial" w:hAnsi="Arial" w:cs="Arial"/>
          <w:position w:val="-1"/>
          <w:sz w:val="16"/>
          <w:szCs w:val="16"/>
          <w:u w:val="single" w:color="000000"/>
        </w:rPr>
        <w:t>DEFENDANT'S NAME</w:t>
      </w:r>
    </w:p>
    <w:p w:rsidR="00813761" w:rsidRDefault="00813761">
      <w:pPr>
        <w:spacing w:before="1" w:line="160" w:lineRule="exact"/>
        <w:rPr>
          <w:sz w:val="17"/>
          <w:szCs w:val="17"/>
        </w:rPr>
      </w:pPr>
    </w:p>
    <w:p w:rsidR="00813761" w:rsidRDefault="00813761">
      <w:pPr>
        <w:spacing w:line="200" w:lineRule="exact"/>
      </w:pPr>
    </w:p>
    <w:tbl>
      <w:tblPr>
        <w:tblW w:w="0" w:type="auto"/>
        <w:tblInd w:w="434" w:type="dxa"/>
        <w:tblLayout w:type="fixed"/>
        <w:tblCellMar>
          <w:left w:w="0" w:type="dxa"/>
          <w:right w:w="0" w:type="dxa"/>
        </w:tblCellMar>
        <w:tblLook w:val="01E0" w:firstRow="1" w:lastRow="1" w:firstColumn="1" w:lastColumn="1" w:noHBand="0" w:noVBand="0"/>
      </w:tblPr>
      <w:tblGrid>
        <w:gridCol w:w="7742"/>
      </w:tblGrid>
      <w:tr w:rsidR="00813761">
        <w:trPr>
          <w:trHeight w:hRule="exact" w:val="384"/>
        </w:trPr>
        <w:tc>
          <w:tcPr>
            <w:tcW w:w="7742" w:type="dxa"/>
            <w:tcBorders>
              <w:top w:val="single" w:sz="4" w:space="0" w:color="000000"/>
              <w:left w:val="nil"/>
              <w:bottom w:val="single" w:sz="4" w:space="0" w:color="000000"/>
              <w:right w:val="nil"/>
            </w:tcBorders>
          </w:tcPr>
          <w:p w:rsidR="00813761" w:rsidRDefault="00813761"/>
        </w:tc>
      </w:tr>
      <w:tr w:rsidR="00813761">
        <w:trPr>
          <w:trHeight w:hRule="exact" w:val="384"/>
        </w:trPr>
        <w:tc>
          <w:tcPr>
            <w:tcW w:w="7742" w:type="dxa"/>
            <w:tcBorders>
              <w:top w:val="single" w:sz="4" w:space="0" w:color="000000"/>
              <w:left w:val="nil"/>
              <w:bottom w:val="single" w:sz="4" w:space="0" w:color="000000"/>
              <w:right w:val="nil"/>
            </w:tcBorders>
          </w:tcPr>
          <w:p w:rsidR="00813761" w:rsidRDefault="00813761"/>
        </w:tc>
      </w:tr>
      <w:tr w:rsidR="00813761">
        <w:trPr>
          <w:trHeight w:hRule="exact" w:val="384"/>
        </w:trPr>
        <w:tc>
          <w:tcPr>
            <w:tcW w:w="7742" w:type="dxa"/>
            <w:tcBorders>
              <w:top w:val="single" w:sz="4" w:space="0" w:color="000000"/>
              <w:left w:val="nil"/>
              <w:bottom w:val="single" w:sz="4" w:space="0" w:color="000000"/>
              <w:right w:val="nil"/>
            </w:tcBorders>
          </w:tcPr>
          <w:p w:rsidR="00813761" w:rsidRDefault="00813761"/>
        </w:tc>
      </w:tr>
      <w:tr w:rsidR="00813761">
        <w:trPr>
          <w:trHeight w:hRule="exact" w:val="384"/>
        </w:trPr>
        <w:tc>
          <w:tcPr>
            <w:tcW w:w="7742" w:type="dxa"/>
            <w:tcBorders>
              <w:top w:val="single" w:sz="4" w:space="0" w:color="000000"/>
              <w:left w:val="nil"/>
              <w:bottom w:val="single" w:sz="4" w:space="0" w:color="000000"/>
              <w:right w:val="nil"/>
            </w:tcBorders>
          </w:tcPr>
          <w:p w:rsidR="00813761" w:rsidRDefault="00813761"/>
        </w:tc>
      </w:tr>
      <w:tr w:rsidR="00813761">
        <w:trPr>
          <w:trHeight w:hRule="exact" w:val="384"/>
        </w:trPr>
        <w:tc>
          <w:tcPr>
            <w:tcW w:w="7742" w:type="dxa"/>
            <w:tcBorders>
              <w:top w:val="single" w:sz="4" w:space="0" w:color="000000"/>
              <w:left w:val="nil"/>
              <w:bottom w:val="single" w:sz="4" w:space="0" w:color="000000"/>
              <w:right w:val="nil"/>
            </w:tcBorders>
          </w:tcPr>
          <w:p w:rsidR="00813761" w:rsidRDefault="00813761"/>
        </w:tc>
      </w:tr>
    </w:tbl>
    <w:p w:rsidR="00813761" w:rsidRDefault="00813761">
      <w:pPr>
        <w:spacing w:before="7" w:line="160" w:lineRule="exact"/>
        <w:rPr>
          <w:sz w:val="16"/>
          <w:szCs w:val="16"/>
        </w:rPr>
      </w:pPr>
    </w:p>
    <w:p w:rsidR="00813761" w:rsidRDefault="00F153AB">
      <w:pPr>
        <w:spacing w:before="39" w:line="250" w:lineRule="auto"/>
        <w:ind w:left="440" w:right="453" w:firstLine="444"/>
        <w:rPr>
          <w:rFonts w:ascii="Arial" w:eastAsia="Arial" w:hAnsi="Arial" w:cs="Arial"/>
          <w:sz w:val="16"/>
          <w:szCs w:val="16"/>
        </w:rPr>
      </w:pPr>
      <w:r>
        <w:pict>
          <v:group id="_x0000_s1083" style="position:absolute;left:0;text-align:left;margin-left:312.7pt;margin-top:49.2pt;width:191.25pt;height:0;z-index:-2706;mso-position-horizontal-relative:page" coordorigin="6254,984" coordsize="3825,0">
            <v:shape id="_x0000_s1084" style="position:absolute;left:6254;top:984;width:3825;height:0" coordorigin="6254,984" coordsize="3825,0" path="m6254,984r3825,e" filled="f" strokeweight=".17781mm">
              <v:path arrowok="t"/>
            </v:shape>
            <w10:wrap anchorx="page"/>
          </v:group>
        </w:pict>
      </w:r>
      <w:r w:rsidR="00C24321">
        <w:rPr>
          <w:rFonts w:ascii="Arial" w:eastAsia="Arial" w:hAnsi="Arial" w:cs="Arial"/>
          <w:sz w:val="16"/>
          <w:szCs w:val="16"/>
        </w:rPr>
        <w:t xml:space="preserve">I have read the above statement consisting of </w:t>
      </w:r>
      <w:r w:rsidR="00C24321">
        <w:rPr>
          <w:rFonts w:ascii="Arial" w:eastAsia="Arial" w:hAnsi="Arial" w:cs="Arial"/>
          <w:sz w:val="16"/>
          <w:szCs w:val="16"/>
          <w:u w:val="single" w:color="000000"/>
        </w:rPr>
        <w:t xml:space="preserve">          </w:t>
      </w:r>
      <w:r w:rsidR="00C24321">
        <w:rPr>
          <w:rFonts w:ascii="Arial" w:eastAsia="Arial" w:hAnsi="Arial" w:cs="Arial"/>
          <w:spacing w:val="1"/>
          <w:sz w:val="16"/>
          <w:szCs w:val="16"/>
        </w:rPr>
        <w:t xml:space="preserve"> </w:t>
      </w:r>
      <w:r w:rsidR="00C24321">
        <w:rPr>
          <w:rFonts w:ascii="Arial" w:eastAsia="Arial" w:hAnsi="Arial" w:cs="Arial"/>
          <w:sz w:val="16"/>
          <w:szCs w:val="16"/>
        </w:rPr>
        <w:t>page(s), which is based on my personal knowledge, and it is true and correct.</w:t>
      </w:r>
    </w:p>
    <w:p w:rsidR="00813761" w:rsidRDefault="00813761">
      <w:pPr>
        <w:spacing w:before="7" w:line="120" w:lineRule="exact"/>
        <w:rPr>
          <w:sz w:val="13"/>
          <w:szCs w:val="13"/>
        </w:rPr>
      </w:pPr>
    </w:p>
    <w:p w:rsidR="00813761" w:rsidRDefault="00813761">
      <w:pPr>
        <w:spacing w:line="200" w:lineRule="exact"/>
      </w:pPr>
    </w:p>
    <w:p w:rsidR="00813761" w:rsidRDefault="00813761">
      <w:pPr>
        <w:spacing w:line="200" w:lineRule="exact"/>
      </w:pPr>
    </w:p>
    <w:p w:rsidR="00813761" w:rsidRDefault="00F153AB">
      <w:pPr>
        <w:spacing w:before="39" w:line="180" w:lineRule="exact"/>
        <w:ind w:right="440"/>
        <w:jc w:val="right"/>
        <w:rPr>
          <w:rFonts w:ascii="Arial" w:eastAsia="Arial" w:hAnsi="Arial" w:cs="Arial"/>
          <w:sz w:val="16"/>
          <w:szCs w:val="16"/>
        </w:rPr>
      </w:pPr>
      <w:r>
        <w:pict>
          <v:group id="_x0000_s1081" style="position:absolute;left:0;text-align:left;margin-left:312.7pt;margin-top:30pt;width:191.25pt;height:0;z-index:-2705;mso-position-horizontal-relative:page" coordorigin="6254,600" coordsize="3825,0">
            <v:shape id="_x0000_s1082" style="position:absolute;left:6254;top:600;width:3825;height:0" coordorigin="6254,600" coordsize="3825,0" path="m6254,600r3825,e" filled="f" strokeweight=".17781mm">
              <v:path arrowok="t"/>
            </v:shape>
            <w10:wrap anchorx="page"/>
          </v:group>
        </w:pict>
      </w:r>
      <w:r w:rsidR="00C24321">
        <w:rPr>
          <w:rFonts w:ascii="Arial" w:eastAsia="Arial" w:hAnsi="Arial" w:cs="Arial"/>
          <w:position w:val="-1"/>
          <w:sz w:val="16"/>
          <w:szCs w:val="16"/>
        </w:rPr>
        <w:t>License Applicant Signature</w:t>
      </w:r>
    </w:p>
    <w:p w:rsidR="00813761" w:rsidRDefault="00813761">
      <w:pPr>
        <w:spacing w:before="6" w:line="140" w:lineRule="exact"/>
        <w:rPr>
          <w:sz w:val="15"/>
          <w:szCs w:val="15"/>
        </w:rPr>
      </w:pPr>
    </w:p>
    <w:p w:rsidR="00813761" w:rsidRDefault="00813761">
      <w:pPr>
        <w:spacing w:line="200" w:lineRule="exact"/>
      </w:pPr>
    </w:p>
    <w:p w:rsidR="00813761" w:rsidRDefault="00C24321">
      <w:pPr>
        <w:spacing w:before="39" w:line="180" w:lineRule="exact"/>
        <w:ind w:right="440"/>
        <w:jc w:val="right"/>
        <w:rPr>
          <w:rFonts w:ascii="Arial" w:eastAsia="Arial" w:hAnsi="Arial" w:cs="Arial"/>
          <w:sz w:val="16"/>
          <w:szCs w:val="16"/>
        </w:rPr>
      </w:pPr>
      <w:r>
        <w:rPr>
          <w:rFonts w:ascii="Arial" w:eastAsia="Arial" w:hAnsi="Arial" w:cs="Arial"/>
          <w:position w:val="-1"/>
          <w:sz w:val="16"/>
          <w:szCs w:val="16"/>
        </w:rPr>
        <w:t>Date</w:t>
      </w:r>
    </w:p>
    <w:p w:rsidR="00813761" w:rsidRDefault="00813761">
      <w:pPr>
        <w:spacing w:before="6" w:line="140" w:lineRule="exact"/>
        <w:rPr>
          <w:sz w:val="15"/>
          <w:szCs w:val="15"/>
        </w:rPr>
      </w:pPr>
    </w:p>
    <w:p w:rsidR="00813761" w:rsidRDefault="00813761">
      <w:pPr>
        <w:spacing w:line="200" w:lineRule="exact"/>
      </w:pPr>
    </w:p>
    <w:p w:rsidR="00813761" w:rsidRDefault="00F153AB">
      <w:pPr>
        <w:spacing w:before="39" w:line="180" w:lineRule="exact"/>
        <w:ind w:left="440"/>
        <w:rPr>
          <w:rFonts w:ascii="Arial" w:eastAsia="Arial" w:hAnsi="Arial" w:cs="Arial"/>
          <w:sz w:val="16"/>
          <w:szCs w:val="16"/>
        </w:rPr>
      </w:pPr>
      <w:r>
        <w:pict>
          <v:group id="_x0000_s1079" style="position:absolute;left:0;text-align:left;margin-left:308.3pt;margin-top:29.7pt;width:195.7pt;height:0;z-index:-2704;mso-position-horizontal-relative:page" coordorigin="6166,594" coordsize="3914,0">
            <v:shape id="_x0000_s1080" style="position:absolute;left:6166;top:594;width:3914;height:0" coordorigin="6166,594" coordsize="3914,0" path="m6166,594r3914,e" filled="f" strokeweight=".17781mm">
              <v:path arrowok="t"/>
            </v:shape>
            <w10:wrap anchorx="page"/>
          </v:group>
        </w:pict>
      </w:r>
      <w:r w:rsidR="00C24321">
        <w:rPr>
          <w:rFonts w:ascii="Arial" w:eastAsia="Arial" w:hAnsi="Arial" w:cs="Arial"/>
          <w:position w:val="-1"/>
          <w:sz w:val="16"/>
          <w:szCs w:val="16"/>
        </w:rPr>
        <w:t xml:space="preserve">SIGNED AND SWORN to before me on this </w:t>
      </w:r>
      <w:r w:rsidR="00C24321">
        <w:rPr>
          <w:rFonts w:ascii="Arial" w:eastAsia="Arial" w:hAnsi="Arial" w:cs="Arial"/>
          <w:position w:val="-1"/>
          <w:sz w:val="16"/>
          <w:szCs w:val="16"/>
          <w:u w:val="single" w:color="000000"/>
        </w:rPr>
        <w:t xml:space="preserve">              </w:t>
      </w:r>
      <w:r w:rsidR="00C24321">
        <w:rPr>
          <w:rFonts w:ascii="Arial" w:eastAsia="Arial" w:hAnsi="Arial" w:cs="Arial"/>
          <w:spacing w:val="2"/>
          <w:position w:val="-1"/>
          <w:sz w:val="16"/>
          <w:szCs w:val="16"/>
        </w:rPr>
        <w:t xml:space="preserve"> </w:t>
      </w:r>
      <w:r w:rsidR="00C24321">
        <w:rPr>
          <w:rFonts w:ascii="Arial" w:eastAsia="Arial" w:hAnsi="Arial" w:cs="Arial"/>
          <w:position w:val="-1"/>
          <w:sz w:val="16"/>
          <w:szCs w:val="16"/>
        </w:rPr>
        <w:t xml:space="preserve">day of </w:t>
      </w:r>
      <w:r w:rsidR="00C24321">
        <w:rPr>
          <w:rFonts w:ascii="Arial" w:eastAsia="Arial" w:hAnsi="Arial" w:cs="Arial"/>
          <w:position w:val="-1"/>
          <w:sz w:val="16"/>
          <w:szCs w:val="16"/>
          <w:u w:val="single" w:color="000000"/>
        </w:rPr>
        <w:t xml:space="preserve">                                              </w:t>
      </w:r>
      <w:r w:rsidR="00C24321">
        <w:rPr>
          <w:rFonts w:ascii="Arial" w:eastAsia="Arial" w:hAnsi="Arial" w:cs="Arial"/>
          <w:spacing w:val="-37"/>
          <w:position w:val="-1"/>
          <w:sz w:val="16"/>
          <w:szCs w:val="16"/>
        </w:rPr>
        <w:t xml:space="preserve"> </w:t>
      </w:r>
      <w:r w:rsidR="00C24321">
        <w:rPr>
          <w:rFonts w:ascii="Arial" w:eastAsia="Arial" w:hAnsi="Arial" w:cs="Arial"/>
          <w:position w:val="-1"/>
          <w:sz w:val="16"/>
          <w:szCs w:val="16"/>
        </w:rPr>
        <w:t>,</w:t>
      </w:r>
      <w:r w:rsidR="00C24321">
        <w:rPr>
          <w:rFonts w:ascii="Arial" w:eastAsia="Arial" w:hAnsi="Arial" w:cs="Arial"/>
          <w:spacing w:val="1"/>
          <w:position w:val="-1"/>
          <w:sz w:val="16"/>
          <w:szCs w:val="16"/>
        </w:rPr>
        <w:t xml:space="preserve"> </w:t>
      </w:r>
      <w:r w:rsidR="00C24321">
        <w:rPr>
          <w:rFonts w:ascii="Arial" w:eastAsia="Arial" w:hAnsi="Arial" w:cs="Arial"/>
          <w:position w:val="-1"/>
          <w:sz w:val="16"/>
          <w:szCs w:val="16"/>
        </w:rPr>
        <w:t>20</w:t>
      </w:r>
      <w:r w:rsidR="00C24321">
        <w:rPr>
          <w:rFonts w:ascii="Arial" w:eastAsia="Arial" w:hAnsi="Arial" w:cs="Arial"/>
          <w:position w:val="-1"/>
          <w:sz w:val="16"/>
          <w:szCs w:val="16"/>
          <w:u w:val="single" w:color="000000"/>
        </w:rPr>
        <w:t xml:space="preserve">              </w:t>
      </w:r>
      <w:r w:rsidR="00C24321">
        <w:rPr>
          <w:rFonts w:ascii="Arial" w:eastAsia="Arial" w:hAnsi="Arial" w:cs="Arial"/>
          <w:spacing w:val="-42"/>
          <w:position w:val="-1"/>
          <w:sz w:val="16"/>
          <w:szCs w:val="16"/>
        </w:rPr>
        <w:t xml:space="preserve"> </w:t>
      </w:r>
      <w:r w:rsidR="00C24321">
        <w:rPr>
          <w:rFonts w:ascii="Arial" w:eastAsia="Arial" w:hAnsi="Arial" w:cs="Arial"/>
          <w:position w:val="-1"/>
          <w:sz w:val="16"/>
          <w:szCs w:val="16"/>
        </w:rPr>
        <w:t>.</w:t>
      </w:r>
    </w:p>
    <w:p w:rsidR="00813761" w:rsidRDefault="00813761">
      <w:pPr>
        <w:spacing w:line="140" w:lineRule="exact"/>
        <w:rPr>
          <w:sz w:val="15"/>
          <w:szCs w:val="15"/>
        </w:rPr>
      </w:pPr>
    </w:p>
    <w:p w:rsidR="00813761" w:rsidRDefault="00813761">
      <w:pPr>
        <w:spacing w:line="200" w:lineRule="exact"/>
      </w:pPr>
    </w:p>
    <w:p w:rsidR="00813761" w:rsidRDefault="00C24321">
      <w:pPr>
        <w:spacing w:before="39" w:line="250" w:lineRule="auto"/>
        <w:ind w:left="7009" w:right="368" w:firstLine="107"/>
        <w:rPr>
          <w:rFonts w:ascii="Arial" w:eastAsia="Arial" w:hAnsi="Arial" w:cs="Arial"/>
          <w:sz w:val="16"/>
          <w:szCs w:val="16"/>
        </w:rPr>
      </w:pPr>
      <w:r>
        <w:rPr>
          <w:rFonts w:ascii="Arial" w:eastAsia="Arial" w:hAnsi="Arial" w:cs="Arial"/>
          <w:sz w:val="16"/>
          <w:szCs w:val="16"/>
        </w:rPr>
        <w:t>NOTARY PUBLIC STATE OF TEXAS</w:t>
      </w:r>
    </w:p>
    <w:p w:rsidR="00813761" w:rsidRDefault="00813761">
      <w:pPr>
        <w:spacing w:before="7" w:line="120" w:lineRule="exact"/>
        <w:rPr>
          <w:sz w:val="13"/>
          <w:szCs w:val="13"/>
        </w:rPr>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F153AB">
      <w:pPr>
        <w:ind w:left="440"/>
        <w:rPr>
          <w:sz w:val="2"/>
          <w:szCs w:val="2"/>
        </w:rPr>
        <w:sectPr w:rsidR="00813761">
          <w:pgSz w:w="12240" w:h="15840"/>
          <w:pgMar w:top="1320" w:right="1720" w:bottom="280" w:left="1720" w:header="720" w:footer="720" w:gutter="0"/>
          <w:cols w:space="720"/>
        </w:sectPr>
      </w:pPr>
      <w:r>
        <w:pict>
          <v:shape id="_x0000_i1076" type="#_x0000_t75" style="width:1.15pt;height:1.15pt">
            <v:imagedata r:id="rId5" o:title=""/>
          </v:shape>
        </w:pict>
      </w:r>
    </w:p>
    <w:p w:rsidR="00813761" w:rsidRDefault="00813761">
      <w:pPr>
        <w:spacing w:line="160" w:lineRule="exact"/>
        <w:rPr>
          <w:sz w:val="16"/>
          <w:szCs w:val="16"/>
        </w:rPr>
      </w:pPr>
    </w:p>
    <w:p w:rsidR="00813761" w:rsidRDefault="00813761">
      <w:pPr>
        <w:spacing w:line="200" w:lineRule="exact"/>
      </w:pPr>
    </w:p>
    <w:p w:rsidR="00813761" w:rsidRDefault="00F153AB">
      <w:pPr>
        <w:ind w:left="8260"/>
        <w:rPr>
          <w:sz w:val="2"/>
          <w:szCs w:val="2"/>
        </w:rPr>
      </w:pPr>
      <w:r>
        <w:pict>
          <v:shape id="_x0000_i1077" type="#_x0000_t75" style="width:1.15pt;height:1.15pt">
            <v:imagedata r:id="rId5" o:title=""/>
          </v:shape>
        </w:pict>
      </w:r>
    </w:p>
    <w:p w:rsidR="00813761" w:rsidRDefault="00813761">
      <w:pPr>
        <w:spacing w:line="140" w:lineRule="exact"/>
        <w:rPr>
          <w:sz w:val="14"/>
          <w:szCs w:val="14"/>
        </w:rPr>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F153AB">
      <w:pPr>
        <w:ind w:left="340"/>
        <w:rPr>
          <w:sz w:val="2"/>
          <w:szCs w:val="2"/>
        </w:rPr>
        <w:sectPr w:rsidR="00813761">
          <w:pgSz w:w="12820" w:h="16320"/>
          <w:pgMar w:top="1540" w:right="1820" w:bottom="280" w:left="1820" w:header="720" w:footer="720" w:gutter="0"/>
          <w:cols w:space="720"/>
        </w:sectPr>
      </w:pPr>
      <w:r>
        <w:pict>
          <v:shape id="_x0000_i1078" type="#_x0000_t75" style="width:1.15pt;height:1.15pt">
            <v:imagedata r:id="rId5" o:title=""/>
          </v:shape>
        </w:pict>
      </w:r>
    </w:p>
    <w:p w:rsidR="00813761" w:rsidRDefault="00F153AB">
      <w:pPr>
        <w:spacing w:before="93"/>
        <w:ind w:left="1911" w:right="1961"/>
        <w:jc w:val="center"/>
        <w:rPr>
          <w:rFonts w:ascii="Arial" w:eastAsia="Arial" w:hAnsi="Arial" w:cs="Arial"/>
          <w:sz w:val="18"/>
          <w:szCs w:val="18"/>
        </w:rPr>
      </w:pPr>
      <w:r>
        <w:lastRenderedPageBreak/>
        <w:pict>
          <v:shape id="_x0000_s1075" type="#_x0000_t75" style="position:absolute;left:0;text-align:left;margin-left:7in;margin-top:71pt;width:1pt;height:1pt;z-index:-2703;mso-position-horizontal-relative:page;mso-position-vertical-relative:page">
            <v:imagedata r:id="rId5" o:title=""/>
            <w10:wrap anchorx="page" anchory="page"/>
          </v:shape>
        </w:pict>
      </w:r>
      <w:r w:rsidR="00C24321">
        <w:rPr>
          <w:rFonts w:ascii="Arial" w:eastAsia="Arial" w:hAnsi="Arial" w:cs="Arial"/>
          <w:sz w:val="18"/>
          <w:szCs w:val="18"/>
        </w:rPr>
        <w:t>WALLER COUNTY BAIL BOND INDIVIDUAL APPLICATION</w:t>
      </w:r>
    </w:p>
    <w:p w:rsidR="00813761" w:rsidRDefault="00813761">
      <w:pPr>
        <w:spacing w:before="10" w:line="200" w:lineRule="exact"/>
      </w:pPr>
    </w:p>
    <w:p w:rsidR="00813761" w:rsidRDefault="00C24321">
      <w:pPr>
        <w:spacing w:line="300" w:lineRule="exact"/>
        <w:ind w:left="3518" w:right="3518"/>
        <w:jc w:val="center"/>
        <w:rPr>
          <w:rFonts w:ascii="Arial" w:eastAsia="Arial" w:hAnsi="Arial" w:cs="Arial"/>
          <w:sz w:val="28"/>
          <w:szCs w:val="28"/>
        </w:rPr>
      </w:pPr>
      <w:r>
        <w:rPr>
          <w:rFonts w:ascii="Arial" w:eastAsia="Arial" w:hAnsi="Arial" w:cs="Arial"/>
          <w:b/>
          <w:position w:val="-1"/>
          <w:sz w:val="28"/>
          <w:szCs w:val="28"/>
        </w:rPr>
        <w:t>EXHIBIT "M"</w:t>
      </w:r>
    </w:p>
    <w:p w:rsidR="00813761" w:rsidRDefault="00813761">
      <w:pPr>
        <w:spacing w:line="200" w:lineRule="exact"/>
      </w:pPr>
    </w:p>
    <w:p w:rsidR="00813761" w:rsidRDefault="00813761">
      <w:pPr>
        <w:spacing w:line="200" w:lineRule="exact"/>
      </w:pPr>
    </w:p>
    <w:p w:rsidR="00813761" w:rsidRDefault="00813761">
      <w:pPr>
        <w:spacing w:before="3" w:line="240" w:lineRule="exact"/>
        <w:rPr>
          <w:sz w:val="24"/>
          <w:szCs w:val="24"/>
        </w:rPr>
      </w:pPr>
    </w:p>
    <w:p w:rsidR="00813761" w:rsidRDefault="00C24321">
      <w:pPr>
        <w:spacing w:before="37" w:line="250" w:lineRule="auto"/>
        <w:ind w:left="440" w:right="5738"/>
        <w:rPr>
          <w:rFonts w:ascii="Arial" w:eastAsia="Arial" w:hAnsi="Arial" w:cs="Arial"/>
          <w:sz w:val="18"/>
          <w:szCs w:val="18"/>
        </w:rPr>
      </w:pPr>
      <w:r>
        <w:rPr>
          <w:rFonts w:ascii="Arial" w:eastAsia="Arial" w:hAnsi="Arial" w:cs="Arial"/>
          <w:sz w:val="18"/>
          <w:szCs w:val="18"/>
        </w:rPr>
        <w:t xml:space="preserve">STATE OF TEXAS                  </w:t>
      </w:r>
      <w:r>
        <w:rPr>
          <w:rFonts w:ascii="Arial" w:eastAsia="Arial" w:hAnsi="Arial" w:cs="Arial"/>
          <w:spacing w:val="3"/>
          <w:sz w:val="18"/>
          <w:szCs w:val="18"/>
        </w:rPr>
        <w:t xml:space="preserve"> </w:t>
      </w:r>
      <w:proofErr w:type="gramStart"/>
      <w:r>
        <w:rPr>
          <w:rFonts w:ascii="Arial" w:eastAsia="Arial" w:hAnsi="Arial" w:cs="Arial"/>
          <w:sz w:val="18"/>
          <w:szCs w:val="18"/>
        </w:rPr>
        <w:t>}{</w:t>
      </w:r>
      <w:proofErr w:type="gramEnd"/>
      <w:r>
        <w:rPr>
          <w:rFonts w:ascii="Arial" w:eastAsia="Arial" w:hAnsi="Arial" w:cs="Arial"/>
          <w:sz w:val="18"/>
          <w:szCs w:val="18"/>
        </w:rPr>
        <w:t xml:space="preserve"> COUNTY OF WALLER          </w:t>
      </w:r>
      <w:r>
        <w:rPr>
          <w:rFonts w:ascii="Arial" w:eastAsia="Arial" w:hAnsi="Arial" w:cs="Arial"/>
          <w:spacing w:val="50"/>
          <w:sz w:val="18"/>
          <w:szCs w:val="18"/>
        </w:rPr>
        <w:t xml:space="preserve"> </w:t>
      </w:r>
      <w:r>
        <w:rPr>
          <w:rFonts w:ascii="Arial" w:eastAsia="Arial" w:hAnsi="Arial" w:cs="Arial"/>
          <w:sz w:val="18"/>
          <w:szCs w:val="18"/>
        </w:rPr>
        <w:t>}{</w:t>
      </w:r>
    </w:p>
    <w:p w:rsidR="00813761" w:rsidRDefault="00813761">
      <w:pPr>
        <w:spacing w:line="200" w:lineRule="exact"/>
      </w:pPr>
    </w:p>
    <w:p w:rsidR="00813761" w:rsidRDefault="00813761">
      <w:pPr>
        <w:spacing w:before="12" w:line="220" w:lineRule="exact"/>
        <w:rPr>
          <w:sz w:val="22"/>
          <w:szCs w:val="22"/>
        </w:rPr>
      </w:pPr>
    </w:p>
    <w:p w:rsidR="00813761" w:rsidRDefault="00C24321">
      <w:pPr>
        <w:spacing w:line="250" w:lineRule="auto"/>
        <w:ind w:left="440" w:right="693" w:firstLine="500"/>
        <w:jc w:val="both"/>
        <w:rPr>
          <w:rFonts w:ascii="Arial" w:eastAsia="Arial" w:hAnsi="Arial" w:cs="Arial"/>
          <w:sz w:val="18"/>
          <w:szCs w:val="18"/>
        </w:rPr>
      </w:pPr>
      <w:r>
        <w:rPr>
          <w:rFonts w:ascii="Arial" w:eastAsia="Arial" w:hAnsi="Arial" w:cs="Arial"/>
          <w:sz w:val="18"/>
          <w:szCs w:val="18"/>
        </w:rPr>
        <w:t xml:space="preserve">Before me, the undersigned authority in and for the State of Texas, on this day personally appeared </w:t>
      </w:r>
      <w:r>
        <w:rPr>
          <w:rFonts w:ascii="Arial" w:eastAsia="Arial" w:hAnsi="Arial" w:cs="Arial"/>
          <w:sz w:val="18"/>
          <w:szCs w:val="18"/>
          <w:u w:val="single" w:color="000000"/>
        </w:rPr>
        <w:t xml:space="preserve">                                                                  </w:t>
      </w:r>
      <w:r>
        <w:rPr>
          <w:rFonts w:ascii="Arial" w:eastAsia="Arial" w:hAnsi="Arial" w:cs="Arial"/>
          <w:spacing w:val="50"/>
          <w:sz w:val="18"/>
          <w:szCs w:val="18"/>
          <w:u w:val="single" w:color="000000"/>
        </w:rPr>
        <w:t xml:space="preserve"> </w:t>
      </w:r>
      <w:r>
        <w:rPr>
          <w:rFonts w:ascii="Arial" w:eastAsia="Arial" w:hAnsi="Arial" w:cs="Arial"/>
          <w:spacing w:val="-38"/>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 xml:space="preserve">who, after being duly sworn, deposes and said:  My name is </w:t>
      </w:r>
      <w:r>
        <w:rPr>
          <w:rFonts w:ascii="Arial" w:eastAsia="Arial" w:hAnsi="Arial" w:cs="Arial"/>
          <w:sz w:val="18"/>
          <w:szCs w:val="18"/>
          <w:u w:val="single" w:color="000000"/>
        </w:rPr>
        <w:t xml:space="preserve">                                                      </w:t>
      </w:r>
      <w:r>
        <w:rPr>
          <w:rFonts w:ascii="Arial" w:eastAsia="Arial" w:hAnsi="Arial" w:cs="Arial"/>
          <w:spacing w:val="50"/>
          <w:sz w:val="18"/>
          <w:szCs w:val="18"/>
          <w:u w:val="single" w:color="000000"/>
        </w:rPr>
        <w:t xml:space="preserve"> </w:t>
      </w:r>
      <w:r>
        <w:rPr>
          <w:rFonts w:ascii="Arial" w:eastAsia="Arial" w:hAnsi="Arial" w:cs="Arial"/>
          <w:spacing w:val="-40"/>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 xml:space="preserve">I am </w:t>
      </w:r>
      <w:r>
        <w:rPr>
          <w:rFonts w:ascii="Arial" w:eastAsia="Arial" w:hAnsi="Arial" w:cs="Arial"/>
          <w:sz w:val="18"/>
          <w:szCs w:val="18"/>
          <w:u w:val="single" w:color="000000"/>
        </w:rPr>
        <w:t xml:space="preserve">        </w:t>
      </w:r>
      <w:r>
        <w:rPr>
          <w:rFonts w:ascii="Arial" w:eastAsia="Arial" w:hAnsi="Arial" w:cs="Arial"/>
          <w:spacing w:val="50"/>
          <w:sz w:val="18"/>
          <w:szCs w:val="18"/>
          <w:u w:val="single" w:color="000000"/>
        </w:rPr>
        <w:t xml:space="preserve"> </w:t>
      </w:r>
      <w:r>
        <w:rPr>
          <w:rFonts w:ascii="Arial" w:eastAsia="Arial" w:hAnsi="Arial" w:cs="Arial"/>
          <w:spacing w:val="2"/>
          <w:sz w:val="18"/>
          <w:szCs w:val="18"/>
        </w:rPr>
        <w:t xml:space="preserve"> </w:t>
      </w:r>
      <w:r>
        <w:rPr>
          <w:rFonts w:ascii="Arial" w:eastAsia="Arial" w:hAnsi="Arial" w:cs="Arial"/>
          <w:sz w:val="18"/>
          <w:szCs w:val="18"/>
        </w:rPr>
        <w:t>years of age and I live at</w:t>
      </w:r>
    </w:p>
    <w:p w:rsidR="00813761" w:rsidRDefault="00C24321">
      <w:pPr>
        <w:spacing w:line="200" w:lineRule="exact"/>
        <w:ind w:left="440"/>
        <w:rPr>
          <w:rFonts w:ascii="Arial" w:eastAsia="Arial" w:hAnsi="Arial" w:cs="Arial"/>
          <w:sz w:val="18"/>
          <w:szCs w:val="18"/>
        </w:rPr>
      </w:pPr>
      <w:r>
        <w:rPr>
          <w:rFonts w:ascii="Arial" w:eastAsia="Arial" w:hAnsi="Arial" w:cs="Arial"/>
          <w:position w:val="-1"/>
          <w:sz w:val="18"/>
          <w:szCs w:val="18"/>
          <w:u w:val="single" w:color="000000"/>
        </w:rPr>
        <w:t xml:space="preserve">                                                                                   </w:t>
      </w:r>
      <w:r>
        <w:rPr>
          <w:rFonts w:ascii="Arial" w:eastAsia="Arial" w:hAnsi="Arial" w:cs="Arial"/>
          <w:spacing w:val="15"/>
          <w:position w:val="-1"/>
          <w:sz w:val="18"/>
          <w:szCs w:val="18"/>
          <w:u w:val="single" w:color="000000"/>
        </w:rPr>
        <w:t xml:space="preserve"> </w:t>
      </w:r>
      <w:r>
        <w:rPr>
          <w:rFonts w:ascii="Arial" w:eastAsia="Arial" w:hAnsi="Arial" w:cs="Arial"/>
          <w:position w:val="-1"/>
          <w:sz w:val="18"/>
          <w:szCs w:val="18"/>
        </w:rPr>
        <w:t>.</w:t>
      </w:r>
      <w:r>
        <w:rPr>
          <w:rFonts w:ascii="Arial" w:eastAsia="Arial" w:hAnsi="Arial" w:cs="Arial"/>
          <w:spacing w:val="1"/>
          <w:position w:val="-1"/>
          <w:sz w:val="18"/>
          <w:szCs w:val="18"/>
        </w:rPr>
        <w:t xml:space="preserve"> </w:t>
      </w:r>
      <w:r>
        <w:rPr>
          <w:rFonts w:ascii="Arial" w:eastAsia="Arial" w:hAnsi="Arial" w:cs="Arial"/>
          <w:position w:val="-1"/>
          <w:sz w:val="18"/>
          <w:szCs w:val="18"/>
        </w:rPr>
        <w:t>I wish to state the following facts:</w:t>
      </w:r>
    </w:p>
    <w:p w:rsidR="00813761" w:rsidRDefault="00813761">
      <w:pPr>
        <w:spacing w:line="200" w:lineRule="exact"/>
      </w:pPr>
    </w:p>
    <w:p w:rsidR="00813761" w:rsidRDefault="00813761">
      <w:pPr>
        <w:spacing w:before="11" w:line="200" w:lineRule="exact"/>
      </w:pPr>
    </w:p>
    <w:p w:rsidR="00813761" w:rsidRDefault="00C24321">
      <w:pPr>
        <w:spacing w:before="37" w:line="200" w:lineRule="exact"/>
        <w:ind w:left="604"/>
        <w:rPr>
          <w:rFonts w:ascii="Arial" w:eastAsia="Arial" w:hAnsi="Arial" w:cs="Arial"/>
          <w:sz w:val="18"/>
          <w:szCs w:val="18"/>
        </w:rPr>
      </w:pPr>
      <w:r>
        <w:rPr>
          <w:rFonts w:ascii="Arial" w:eastAsia="Arial" w:hAnsi="Arial" w:cs="Arial"/>
          <w:b/>
          <w:position w:val="-1"/>
          <w:sz w:val="18"/>
          <w:szCs w:val="18"/>
          <w:u w:val="single" w:color="000000"/>
        </w:rPr>
        <w:t>Attached hereto is a copy of all outstanding, unsatisfied Judgments pending against me.</w:t>
      </w:r>
    </w:p>
    <w:p w:rsidR="00813761" w:rsidRDefault="00813761">
      <w:pPr>
        <w:spacing w:line="200" w:lineRule="exact"/>
      </w:pPr>
    </w:p>
    <w:p w:rsidR="00813761" w:rsidRDefault="00813761">
      <w:pPr>
        <w:spacing w:before="8" w:line="200" w:lineRule="exact"/>
      </w:pPr>
    </w:p>
    <w:p w:rsidR="00813761" w:rsidRDefault="00F153AB">
      <w:pPr>
        <w:spacing w:before="37" w:line="250" w:lineRule="auto"/>
        <w:ind w:left="440" w:right="425" w:firstLine="500"/>
        <w:rPr>
          <w:rFonts w:ascii="Arial" w:eastAsia="Arial" w:hAnsi="Arial" w:cs="Arial"/>
          <w:sz w:val="18"/>
          <w:szCs w:val="18"/>
        </w:rPr>
      </w:pPr>
      <w:r>
        <w:pict>
          <v:group id="_x0000_s1073" style="position:absolute;left:0;text-align:left;margin-left:323.8pt;margin-top:55pt;width:180.15pt;height:0;z-index:-2702;mso-position-horizontal-relative:page" coordorigin="6476,1100" coordsize="3603,0">
            <v:shape id="_x0000_s1074" style="position:absolute;left:6476;top:1100;width:3603;height:0" coordorigin="6476,1100" coordsize="3603,0" path="m6476,1100r3603,e" filled="f" strokeweight=".20003mm">
              <v:path arrowok="t"/>
            </v:shape>
            <w10:wrap anchorx="page"/>
          </v:group>
        </w:pict>
      </w:r>
      <w:r w:rsidR="00C24321">
        <w:rPr>
          <w:rFonts w:ascii="Arial" w:eastAsia="Arial" w:hAnsi="Arial" w:cs="Arial"/>
          <w:sz w:val="18"/>
          <w:szCs w:val="18"/>
        </w:rPr>
        <w:t xml:space="preserve">I have read the above statement consisting of </w:t>
      </w:r>
      <w:r w:rsidR="00C24321">
        <w:rPr>
          <w:rFonts w:ascii="Arial" w:eastAsia="Arial" w:hAnsi="Arial" w:cs="Arial"/>
          <w:sz w:val="18"/>
          <w:szCs w:val="18"/>
          <w:u w:val="single" w:color="000000"/>
        </w:rPr>
        <w:t xml:space="preserve">        </w:t>
      </w:r>
      <w:r w:rsidR="00C24321">
        <w:rPr>
          <w:rFonts w:ascii="Arial" w:eastAsia="Arial" w:hAnsi="Arial" w:cs="Arial"/>
          <w:spacing w:val="50"/>
          <w:sz w:val="18"/>
          <w:szCs w:val="18"/>
          <w:u w:val="single" w:color="000000"/>
        </w:rPr>
        <w:t xml:space="preserve"> </w:t>
      </w:r>
      <w:r w:rsidR="00C24321">
        <w:rPr>
          <w:rFonts w:ascii="Arial" w:eastAsia="Arial" w:hAnsi="Arial" w:cs="Arial"/>
          <w:spacing w:val="2"/>
          <w:sz w:val="18"/>
          <w:szCs w:val="18"/>
        </w:rPr>
        <w:t xml:space="preserve"> </w:t>
      </w:r>
      <w:r w:rsidR="00C24321">
        <w:rPr>
          <w:rFonts w:ascii="Arial" w:eastAsia="Arial" w:hAnsi="Arial" w:cs="Arial"/>
          <w:sz w:val="18"/>
          <w:szCs w:val="18"/>
        </w:rPr>
        <w:t>page(s), which is based on my personal knowledge, and it is true and correct.</w:t>
      </w:r>
    </w:p>
    <w:p w:rsidR="00813761" w:rsidRDefault="00813761">
      <w:pPr>
        <w:spacing w:line="200" w:lineRule="exact"/>
      </w:pPr>
    </w:p>
    <w:p w:rsidR="00813761" w:rsidRDefault="00813761">
      <w:pPr>
        <w:spacing w:line="200" w:lineRule="exact"/>
      </w:pPr>
    </w:p>
    <w:p w:rsidR="00813761" w:rsidRDefault="00813761">
      <w:pPr>
        <w:spacing w:before="11" w:line="200" w:lineRule="exact"/>
      </w:pPr>
    </w:p>
    <w:p w:rsidR="00813761" w:rsidRDefault="00F153AB">
      <w:pPr>
        <w:spacing w:before="37" w:line="200" w:lineRule="exact"/>
        <w:ind w:right="440"/>
        <w:jc w:val="right"/>
        <w:rPr>
          <w:rFonts w:ascii="Arial" w:eastAsia="Arial" w:hAnsi="Arial" w:cs="Arial"/>
          <w:sz w:val="18"/>
          <w:szCs w:val="18"/>
        </w:rPr>
      </w:pPr>
      <w:r>
        <w:pict>
          <v:group id="_x0000_s1071" style="position:absolute;left:0;text-align:left;margin-left:323.8pt;margin-top:33.4pt;width:180.15pt;height:0;z-index:-2701;mso-position-horizontal-relative:page" coordorigin="6476,668" coordsize="3603,0">
            <v:shape id="_x0000_s1072" style="position:absolute;left:6476;top:668;width:3603;height:0" coordorigin="6476,668" coordsize="3603,0" path="m6476,668r3603,e" filled="f" strokeweight=".20003mm">
              <v:path arrowok="t"/>
            </v:shape>
            <w10:wrap anchorx="page"/>
          </v:group>
        </w:pict>
      </w:r>
      <w:r w:rsidR="00C24321">
        <w:rPr>
          <w:rFonts w:ascii="Arial" w:eastAsia="Arial" w:hAnsi="Arial" w:cs="Arial"/>
          <w:position w:val="-1"/>
          <w:sz w:val="18"/>
          <w:szCs w:val="18"/>
        </w:rPr>
        <w:t>License Applicant Signature</w:t>
      </w:r>
    </w:p>
    <w:p w:rsidR="00813761" w:rsidRDefault="00813761">
      <w:pPr>
        <w:spacing w:line="200" w:lineRule="exact"/>
      </w:pPr>
    </w:p>
    <w:p w:rsidR="00813761" w:rsidRDefault="00813761">
      <w:pPr>
        <w:spacing w:before="8" w:line="200" w:lineRule="exact"/>
      </w:pPr>
    </w:p>
    <w:p w:rsidR="00813761" w:rsidRDefault="00C24321">
      <w:pPr>
        <w:spacing w:before="37" w:line="200" w:lineRule="exact"/>
        <w:ind w:right="440"/>
        <w:jc w:val="right"/>
        <w:rPr>
          <w:rFonts w:ascii="Arial" w:eastAsia="Arial" w:hAnsi="Arial" w:cs="Arial"/>
          <w:sz w:val="18"/>
          <w:szCs w:val="18"/>
        </w:rPr>
      </w:pPr>
      <w:r>
        <w:rPr>
          <w:rFonts w:ascii="Arial" w:eastAsia="Arial" w:hAnsi="Arial" w:cs="Arial"/>
          <w:position w:val="-1"/>
          <w:sz w:val="18"/>
          <w:szCs w:val="18"/>
        </w:rPr>
        <w:t>Date</w:t>
      </w:r>
    </w:p>
    <w:p w:rsidR="00813761" w:rsidRDefault="00813761">
      <w:pPr>
        <w:spacing w:line="200" w:lineRule="exact"/>
      </w:pPr>
    </w:p>
    <w:p w:rsidR="00813761" w:rsidRDefault="00813761">
      <w:pPr>
        <w:spacing w:before="8" w:line="200" w:lineRule="exact"/>
      </w:pPr>
    </w:p>
    <w:p w:rsidR="00813761" w:rsidRDefault="00F153AB">
      <w:pPr>
        <w:spacing w:before="37" w:line="200" w:lineRule="exact"/>
        <w:ind w:left="440"/>
        <w:rPr>
          <w:rFonts w:ascii="Arial" w:eastAsia="Arial" w:hAnsi="Arial" w:cs="Arial"/>
          <w:sz w:val="18"/>
          <w:szCs w:val="18"/>
        </w:rPr>
      </w:pPr>
      <w:r>
        <w:pict>
          <v:group id="_x0000_s1069" style="position:absolute;left:0;text-align:left;margin-left:323.85pt;margin-top:44.2pt;width:180.15pt;height:0;z-index:-2700;mso-position-horizontal-relative:page" coordorigin="6477,884" coordsize="3603,0">
            <v:shape id="_x0000_s1070" style="position:absolute;left:6477;top:884;width:3603;height:0" coordorigin="6477,884" coordsize="3603,0" path="m6477,884r3603,e" filled="f" strokeweight=".20003mm">
              <v:path arrowok="t"/>
            </v:shape>
            <w10:wrap anchorx="page"/>
          </v:group>
        </w:pict>
      </w:r>
      <w:r w:rsidR="00C24321">
        <w:rPr>
          <w:rFonts w:ascii="Arial" w:eastAsia="Arial" w:hAnsi="Arial" w:cs="Arial"/>
          <w:position w:val="-1"/>
          <w:sz w:val="18"/>
          <w:szCs w:val="18"/>
        </w:rPr>
        <w:t xml:space="preserve">SIGNED AND SWORN to before me this </w:t>
      </w:r>
      <w:r w:rsidR="00C24321">
        <w:rPr>
          <w:rFonts w:ascii="Arial" w:eastAsia="Arial" w:hAnsi="Arial" w:cs="Arial"/>
          <w:position w:val="-1"/>
          <w:sz w:val="18"/>
          <w:szCs w:val="18"/>
          <w:u w:val="single" w:color="000000"/>
        </w:rPr>
        <w:t xml:space="preserve">    </w:t>
      </w:r>
      <w:r w:rsidR="00C24321">
        <w:rPr>
          <w:rFonts w:ascii="Arial" w:eastAsia="Arial" w:hAnsi="Arial" w:cs="Arial"/>
          <w:spacing w:val="50"/>
          <w:position w:val="-1"/>
          <w:sz w:val="18"/>
          <w:szCs w:val="18"/>
          <w:u w:val="single" w:color="000000"/>
        </w:rPr>
        <w:t xml:space="preserve"> </w:t>
      </w:r>
      <w:r w:rsidR="00C24321">
        <w:rPr>
          <w:rFonts w:ascii="Arial" w:eastAsia="Arial" w:hAnsi="Arial" w:cs="Arial"/>
          <w:spacing w:val="1"/>
          <w:position w:val="-1"/>
          <w:sz w:val="18"/>
          <w:szCs w:val="18"/>
        </w:rPr>
        <w:t xml:space="preserve"> </w:t>
      </w:r>
      <w:r w:rsidR="00C24321">
        <w:rPr>
          <w:rFonts w:ascii="Arial" w:eastAsia="Arial" w:hAnsi="Arial" w:cs="Arial"/>
          <w:position w:val="-1"/>
          <w:sz w:val="18"/>
          <w:szCs w:val="18"/>
        </w:rPr>
        <w:t xml:space="preserve">day of </w:t>
      </w:r>
      <w:r w:rsidR="00C24321">
        <w:rPr>
          <w:rFonts w:ascii="Arial" w:eastAsia="Arial" w:hAnsi="Arial" w:cs="Arial"/>
          <w:position w:val="-1"/>
          <w:sz w:val="18"/>
          <w:szCs w:val="18"/>
          <w:u w:val="single" w:color="000000"/>
        </w:rPr>
        <w:t xml:space="preserve">                                          </w:t>
      </w:r>
      <w:r w:rsidR="00C24321">
        <w:rPr>
          <w:rFonts w:ascii="Arial" w:eastAsia="Arial" w:hAnsi="Arial" w:cs="Arial"/>
          <w:spacing w:val="50"/>
          <w:position w:val="-1"/>
          <w:sz w:val="18"/>
          <w:szCs w:val="18"/>
          <w:u w:val="single" w:color="000000"/>
        </w:rPr>
        <w:t xml:space="preserve"> </w:t>
      </w:r>
      <w:r w:rsidR="00C24321">
        <w:rPr>
          <w:rFonts w:ascii="Arial" w:eastAsia="Arial" w:hAnsi="Arial" w:cs="Arial"/>
          <w:spacing w:val="-42"/>
          <w:position w:val="-1"/>
          <w:sz w:val="18"/>
          <w:szCs w:val="18"/>
        </w:rPr>
        <w:t xml:space="preserve"> </w:t>
      </w:r>
      <w:r w:rsidR="00C24321">
        <w:rPr>
          <w:rFonts w:ascii="Arial" w:eastAsia="Arial" w:hAnsi="Arial" w:cs="Arial"/>
          <w:position w:val="-1"/>
          <w:sz w:val="18"/>
          <w:szCs w:val="18"/>
        </w:rPr>
        <w:t>,</w:t>
      </w:r>
      <w:r w:rsidR="00C24321">
        <w:rPr>
          <w:rFonts w:ascii="Arial" w:eastAsia="Arial" w:hAnsi="Arial" w:cs="Arial"/>
          <w:spacing w:val="1"/>
          <w:position w:val="-1"/>
          <w:sz w:val="18"/>
          <w:szCs w:val="18"/>
        </w:rPr>
        <w:t xml:space="preserve"> </w:t>
      </w:r>
      <w:r w:rsidR="00C24321">
        <w:rPr>
          <w:rFonts w:ascii="Arial" w:eastAsia="Arial" w:hAnsi="Arial" w:cs="Arial"/>
          <w:position w:val="-1"/>
          <w:sz w:val="18"/>
          <w:szCs w:val="18"/>
        </w:rPr>
        <w:t>20</w:t>
      </w:r>
      <w:r w:rsidR="00C24321">
        <w:rPr>
          <w:rFonts w:ascii="Arial" w:eastAsia="Arial" w:hAnsi="Arial" w:cs="Arial"/>
          <w:position w:val="-1"/>
          <w:sz w:val="18"/>
          <w:szCs w:val="18"/>
          <w:u w:val="single" w:color="000000"/>
        </w:rPr>
        <w:t xml:space="preserve">      </w:t>
      </w:r>
      <w:r w:rsidR="00C24321">
        <w:rPr>
          <w:rFonts w:ascii="Arial" w:eastAsia="Arial" w:hAnsi="Arial" w:cs="Arial"/>
          <w:spacing w:val="50"/>
          <w:position w:val="-1"/>
          <w:sz w:val="18"/>
          <w:szCs w:val="18"/>
          <w:u w:val="single" w:color="000000"/>
        </w:rPr>
        <w:t xml:space="preserve"> </w:t>
      </w:r>
      <w:r w:rsidR="00C24321">
        <w:rPr>
          <w:rFonts w:ascii="Arial" w:eastAsia="Arial" w:hAnsi="Arial" w:cs="Arial"/>
          <w:spacing w:val="-49"/>
          <w:position w:val="-1"/>
          <w:sz w:val="18"/>
          <w:szCs w:val="18"/>
        </w:rPr>
        <w:t xml:space="preserve"> </w:t>
      </w:r>
      <w:r w:rsidR="00C24321">
        <w:rPr>
          <w:rFonts w:ascii="Arial" w:eastAsia="Arial" w:hAnsi="Arial" w:cs="Arial"/>
          <w:position w:val="-1"/>
          <w:sz w:val="18"/>
          <w:szCs w:val="18"/>
        </w:rPr>
        <w:t>.</w:t>
      </w:r>
    </w:p>
    <w:p w:rsidR="00813761" w:rsidRDefault="00813761">
      <w:pPr>
        <w:spacing w:line="200" w:lineRule="exact"/>
      </w:pPr>
    </w:p>
    <w:p w:rsidR="00813761" w:rsidRDefault="00813761">
      <w:pPr>
        <w:spacing w:line="200" w:lineRule="exact"/>
      </w:pPr>
    </w:p>
    <w:p w:rsidR="00813761" w:rsidRDefault="00813761">
      <w:pPr>
        <w:spacing w:before="4" w:line="220" w:lineRule="exact"/>
        <w:rPr>
          <w:sz w:val="22"/>
          <w:szCs w:val="22"/>
        </w:rPr>
      </w:pPr>
    </w:p>
    <w:p w:rsidR="00813761" w:rsidRDefault="00C24321">
      <w:pPr>
        <w:spacing w:before="37" w:line="250" w:lineRule="auto"/>
        <w:ind w:left="6840" w:right="359" w:firstLine="120"/>
        <w:rPr>
          <w:rFonts w:ascii="Arial" w:eastAsia="Arial" w:hAnsi="Arial" w:cs="Arial"/>
          <w:sz w:val="18"/>
          <w:szCs w:val="18"/>
        </w:rPr>
      </w:pPr>
      <w:r>
        <w:rPr>
          <w:rFonts w:ascii="Arial" w:eastAsia="Arial" w:hAnsi="Arial" w:cs="Arial"/>
          <w:sz w:val="18"/>
          <w:szCs w:val="18"/>
        </w:rPr>
        <w:t>NOTARY PUBLIC STATE OF TEXAS</w:t>
      </w: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before="11" w:line="260" w:lineRule="exact"/>
        <w:rPr>
          <w:sz w:val="26"/>
          <w:szCs w:val="26"/>
        </w:rPr>
      </w:pPr>
    </w:p>
    <w:p w:rsidR="00813761" w:rsidRDefault="00F153AB">
      <w:pPr>
        <w:ind w:left="440"/>
        <w:rPr>
          <w:sz w:val="2"/>
          <w:szCs w:val="2"/>
        </w:rPr>
        <w:sectPr w:rsidR="00813761">
          <w:pgSz w:w="12240" w:h="15840"/>
          <w:pgMar w:top="1320" w:right="1720" w:bottom="280" w:left="1720" w:header="720" w:footer="720" w:gutter="0"/>
          <w:cols w:space="720"/>
        </w:sectPr>
      </w:pPr>
      <w:r>
        <w:pict>
          <v:shape id="_x0000_i1079" type="#_x0000_t75" style="width:1.15pt;height:1.15pt">
            <v:imagedata r:id="rId5" o:title=""/>
          </v:shape>
        </w:pict>
      </w:r>
    </w:p>
    <w:p w:rsidR="00813761" w:rsidRDefault="00F153AB">
      <w:pPr>
        <w:spacing w:before="93"/>
        <w:ind w:left="1911" w:right="1961"/>
        <w:jc w:val="center"/>
        <w:rPr>
          <w:rFonts w:ascii="Arial" w:eastAsia="Arial" w:hAnsi="Arial" w:cs="Arial"/>
          <w:sz w:val="18"/>
          <w:szCs w:val="18"/>
        </w:rPr>
      </w:pPr>
      <w:r>
        <w:lastRenderedPageBreak/>
        <w:pict>
          <v:shape id="_x0000_s1067" type="#_x0000_t75" style="position:absolute;left:0;text-align:left;margin-left:7in;margin-top:71pt;width:1pt;height:1pt;z-index:-2699;mso-position-horizontal-relative:page;mso-position-vertical-relative:page">
            <v:imagedata r:id="rId5" o:title=""/>
            <w10:wrap anchorx="page" anchory="page"/>
          </v:shape>
        </w:pict>
      </w:r>
      <w:r w:rsidR="00C24321">
        <w:rPr>
          <w:rFonts w:ascii="Arial" w:eastAsia="Arial" w:hAnsi="Arial" w:cs="Arial"/>
          <w:sz w:val="18"/>
          <w:szCs w:val="18"/>
        </w:rPr>
        <w:t>WALLER COUNTY BAIL BOND INDIVIDUAL APPLICATION</w:t>
      </w:r>
    </w:p>
    <w:p w:rsidR="00813761" w:rsidRDefault="00813761">
      <w:pPr>
        <w:spacing w:before="10" w:line="200" w:lineRule="exact"/>
      </w:pPr>
    </w:p>
    <w:p w:rsidR="00813761" w:rsidRDefault="00C24321">
      <w:pPr>
        <w:spacing w:line="300" w:lineRule="exact"/>
        <w:ind w:left="3534" w:right="3534"/>
        <w:jc w:val="center"/>
        <w:rPr>
          <w:rFonts w:ascii="Arial" w:eastAsia="Arial" w:hAnsi="Arial" w:cs="Arial"/>
          <w:sz w:val="28"/>
          <w:szCs w:val="28"/>
        </w:rPr>
      </w:pPr>
      <w:r>
        <w:rPr>
          <w:rFonts w:ascii="Arial" w:eastAsia="Arial" w:hAnsi="Arial" w:cs="Arial"/>
          <w:b/>
          <w:position w:val="-1"/>
          <w:sz w:val="28"/>
          <w:szCs w:val="28"/>
        </w:rPr>
        <w:t>EXHIBIT "N"</w:t>
      </w:r>
    </w:p>
    <w:p w:rsidR="00813761" w:rsidRDefault="00813761">
      <w:pPr>
        <w:spacing w:before="4" w:line="120" w:lineRule="exact"/>
        <w:rPr>
          <w:sz w:val="13"/>
          <w:szCs w:val="13"/>
        </w:rPr>
      </w:pPr>
    </w:p>
    <w:p w:rsidR="00813761" w:rsidRDefault="00813761">
      <w:pPr>
        <w:spacing w:line="200" w:lineRule="exact"/>
      </w:pPr>
    </w:p>
    <w:p w:rsidR="00813761" w:rsidRDefault="00C24321">
      <w:pPr>
        <w:spacing w:before="37"/>
        <w:ind w:left="440"/>
        <w:rPr>
          <w:rFonts w:ascii="Arial" w:eastAsia="Arial" w:hAnsi="Arial" w:cs="Arial"/>
          <w:sz w:val="18"/>
          <w:szCs w:val="18"/>
        </w:rPr>
      </w:pPr>
      <w:r>
        <w:rPr>
          <w:rFonts w:ascii="Arial" w:eastAsia="Arial" w:hAnsi="Arial" w:cs="Arial"/>
          <w:sz w:val="18"/>
          <w:szCs w:val="18"/>
        </w:rPr>
        <w:t xml:space="preserve">STATE OF TEXAS                  </w:t>
      </w:r>
      <w:r>
        <w:rPr>
          <w:rFonts w:ascii="Arial" w:eastAsia="Arial" w:hAnsi="Arial" w:cs="Arial"/>
          <w:spacing w:val="3"/>
          <w:sz w:val="18"/>
          <w:szCs w:val="18"/>
        </w:rPr>
        <w:t xml:space="preserve"> </w:t>
      </w:r>
      <w:proofErr w:type="gramStart"/>
      <w:r>
        <w:rPr>
          <w:rFonts w:ascii="Arial" w:eastAsia="Arial" w:hAnsi="Arial" w:cs="Arial"/>
          <w:sz w:val="18"/>
          <w:szCs w:val="18"/>
        </w:rPr>
        <w:t>}{</w:t>
      </w:r>
      <w:proofErr w:type="gramEnd"/>
    </w:p>
    <w:p w:rsidR="00813761" w:rsidRDefault="00C24321">
      <w:pPr>
        <w:spacing w:before="88" w:line="200" w:lineRule="exact"/>
        <w:ind w:left="440"/>
        <w:rPr>
          <w:rFonts w:ascii="Arial" w:eastAsia="Arial" w:hAnsi="Arial" w:cs="Arial"/>
          <w:sz w:val="18"/>
          <w:szCs w:val="18"/>
        </w:rPr>
      </w:pPr>
      <w:r>
        <w:rPr>
          <w:rFonts w:ascii="Arial" w:eastAsia="Arial" w:hAnsi="Arial" w:cs="Arial"/>
          <w:position w:val="-1"/>
          <w:sz w:val="18"/>
          <w:szCs w:val="18"/>
        </w:rPr>
        <w:t xml:space="preserve">COUNTY OF WALLER          </w:t>
      </w:r>
      <w:r>
        <w:rPr>
          <w:rFonts w:ascii="Arial" w:eastAsia="Arial" w:hAnsi="Arial" w:cs="Arial"/>
          <w:spacing w:val="50"/>
          <w:position w:val="-1"/>
          <w:sz w:val="18"/>
          <w:szCs w:val="18"/>
        </w:rPr>
        <w:t xml:space="preserve"> </w:t>
      </w:r>
      <w:proofErr w:type="gramStart"/>
      <w:r>
        <w:rPr>
          <w:rFonts w:ascii="Arial" w:eastAsia="Arial" w:hAnsi="Arial" w:cs="Arial"/>
          <w:position w:val="-1"/>
          <w:sz w:val="18"/>
          <w:szCs w:val="18"/>
        </w:rPr>
        <w:t>}{</w:t>
      </w:r>
      <w:proofErr w:type="gramEnd"/>
    </w:p>
    <w:p w:rsidR="00813761" w:rsidRDefault="00813761">
      <w:pPr>
        <w:spacing w:before="3" w:line="140" w:lineRule="exact"/>
        <w:rPr>
          <w:sz w:val="15"/>
          <w:szCs w:val="15"/>
        </w:rPr>
      </w:pPr>
    </w:p>
    <w:p w:rsidR="00813761" w:rsidRDefault="00813761">
      <w:pPr>
        <w:spacing w:line="200" w:lineRule="exact"/>
      </w:pPr>
    </w:p>
    <w:p w:rsidR="00813761" w:rsidRDefault="00F153AB">
      <w:pPr>
        <w:tabs>
          <w:tab w:val="left" w:pos="8280"/>
        </w:tabs>
        <w:spacing w:before="37"/>
        <w:ind w:left="440"/>
        <w:rPr>
          <w:rFonts w:ascii="Arial" w:eastAsia="Arial" w:hAnsi="Arial" w:cs="Arial"/>
          <w:sz w:val="18"/>
          <w:szCs w:val="18"/>
        </w:rPr>
      </w:pPr>
      <w:r>
        <w:pict>
          <v:group id="_x0000_s1065" style="position:absolute;left:0;text-align:left;margin-left:108pt;margin-top:188.95pt;width:393.65pt;height:0;z-index:-2692;mso-position-horizontal-relative:page" coordorigin="2160,3779" coordsize="7873,0">
            <v:shape id="_x0000_s1066" style="position:absolute;left:2160;top:3779;width:7873;height:0" coordorigin="2160,3779" coordsize="7873,0" path="m2160,3779r7873,e" filled="f" strokeweight=".1334mm">
              <v:path arrowok="t"/>
            </v:shape>
            <w10:wrap anchorx="page"/>
          </v:group>
        </w:pict>
      </w:r>
      <w:r w:rsidR="00C24321">
        <w:rPr>
          <w:rFonts w:ascii="Arial" w:eastAsia="Arial" w:hAnsi="Arial" w:cs="Arial"/>
          <w:sz w:val="18"/>
          <w:szCs w:val="18"/>
        </w:rPr>
        <w:t xml:space="preserve">BEFORE ME, the undersigned authority on this day personally appeared </w:t>
      </w:r>
      <w:r w:rsidR="00C24321">
        <w:rPr>
          <w:rFonts w:ascii="Arial" w:eastAsia="Arial" w:hAnsi="Arial" w:cs="Arial"/>
          <w:sz w:val="18"/>
          <w:szCs w:val="18"/>
          <w:u w:val="single" w:color="000000"/>
        </w:rPr>
        <w:t xml:space="preserve"> </w:t>
      </w:r>
      <w:r w:rsidR="00C24321">
        <w:rPr>
          <w:rFonts w:ascii="Arial" w:eastAsia="Arial" w:hAnsi="Arial" w:cs="Arial"/>
          <w:sz w:val="18"/>
          <w:szCs w:val="18"/>
          <w:u w:val="single" w:color="000000"/>
        </w:rPr>
        <w:tab/>
      </w:r>
    </w:p>
    <w:p w:rsidR="00813761" w:rsidRDefault="00C24321">
      <w:pPr>
        <w:spacing w:before="9"/>
        <w:ind w:left="440"/>
        <w:rPr>
          <w:rFonts w:ascii="Arial" w:eastAsia="Arial" w:hAnsi="Arial" w:cs="Arial"/>
          <w:sz w:val="18"/>
          <w:szCs w:val="18"/>
        </w:rPr>
      </w:pPr>
      <w:proofErr w:type="gramStart"/>
      <w:r>
        <w:rPr>
          <w:rFonts w:ascii="Arial" w:eastAsia="Arial" w:hAnsi="Arial" w:cs="Arial"/>
          <w:sz w:val="18"/>
          <w:szCs w:val="18"/>
        </w:rPr>
        <w:t>who</w:t>
      </w:r>
      <w:proofErr w:type="gramEnd"/>
      <w:r>
        <w:rPr>
          <w:rFonts w:ascii="Arial" w:eastAsia="Arial" w:hAnsi="Arial" w:cs="Arial"/>
          <w:sz w:val="18"/>
          <w:szCs w:val="18"/>
        </w:rPr>
        <w:t xml:space="preserve"> being duly sworn on oath the above stated:</w:t>
      </w:r>
    </w:p>
    <w:p w:rsidR="00813761" w:rsidRDefault="00813761">
      <w:pPr>
        <w:spacing w:before="5" w:line="220" w:lineRule="exact"/>
        <w:rPr>
          <w:sz w:val="22"/>
          <w:szCs w:val="22"/>
        </w:rPr>
      </w:pPr>
    </w:p>
    <w:p w:rsidR="00813761" w:rsidRDefault="00C24321">
      <w:pPr>
        <w:spacing w:line="250" w:lineRule="auto"/>
        <w:ind w:left="440" w:right="1335"/>
        <w:rPr>
          <w:rFonts w:ascii="Arial" w:eastAsia="Arial" w:hAnsi="Arial" w:cs="Arial"/>
          <w:sz w:val="18"/>
          <w:szCs w:val="18"/>
        </w:rPr>
      </w:pPr>
      <w:r>
        <w:rPr>
          <w:rFonts w:ascii="Arial" w:eastAsia="Arial" w:hAnsi="Arial" w:cs="Arial"/>
          <w:sz w:val="18"/>
          <w:szCs w:val="18"/>
        </w:rPr>
        <w:t>As of the date of this Application, I have been denied a bail bond surety or had a license suspended or revoked as stated below:</w:t>
      </w:r>
    </w:p>
    <w:p w:rsidR="00813761" w:rsidRDefault="00813761">
      <w:pPr>
        <w:spacing w:before="16" w:line="200" w:lineRule="exact"/>
      </w:pPr>
    </w:p>
    <w:p w:rsidR="00813761" w:rsidRDefault="00F153AB">
      <w:pPr>
        <w:ind w:left="840"/>
        <w:rPr>
          <w:rFonts w:ascii="Arial" w:eastAsia="Arial" w:hAnsi="Arial" w:cs="Arial"/>
          <w:sz w:val="18"/>
          <w:szCs w:val="18"/>
        </w:rPr>
      </w:pPr>
      <w:r>
        <w:pict>
          <v:group id="_x0000_s1063" style="position:absolute;left:0;text-align:left;margin-left:108pt;margin-top:35.9pt;width:393.65pt;height:0;z-index:-2698;mso-position-horizontal-relative:page" coordorigin="2160,718" coordsize="7873,0">
            <v:shape id="_x0000_s1064" style="position:absolute;left:2160;top:718;width:7873;height:0" coordorigin="2160,718" coordsize="7873,0" path="m2160,718r7873,e" filled="f" strokeweight=".1334mm">
              <v:path arrowok="t"/>
            </v:shape>
            <w10:wrap anchorx="page"/>
          </v:group>
        </w:pict>
      </w:r>
      <w:r>
        <w:pict>
          <v:group id="_x0000_s1061" style="position:absolute;left:0;text-align:left;margin-left:108pt;margin-top:50.3pt;width:393.65pt;height:0;z-index:-2697;mso-position-horizontal-relative:page" coordorigin="2160,1006" coordsize="7873,0">
            <v:shape id="_x0000_s1062" style="position:absolute;left:2160;top:1006;width:7873;height:0" coordorigin="2160,1006" coordsize="7873,0" path="m2160,1006r7873,e" filled="f" strokeweight=".1334mm">
              <v:path arrowok="t"/>
            </v:shape>
            <w10:wrap anchorx="page"/>
          </v:group>
        </w:pict>
      </w:r>
      <w:r>
        <w:pict>
          <v:group id="_x0000_s1059" style="position:absolute;left:0;text-align:left;margin-left:108pt;margin-top:64.7pt;width:393.65pt;height:0;z-index:-2696;mso-position-horizontal-relative:page" coordorigin="2160,1294" coordsize="7873,0">
            <v:shape id="_x0000_s1060" style="position:absolute;left:2160;top:1294;width:7873;height:0" coordorigin="2160,1294" coordsize="7873,0" path="m2160,1294r7873,e" filled="f" strokeweight=".1334mm">
              <v:path arrowok="t"/>
            </v:shape>
            <w10:wrap anchorx="page"/>
          </v:group>
        </w:pict>
      </w:r>
      <w:r>
        <w:pict>
          <v:group id="_x0000_s1057" style="position:absolute;left:0;text-align:left;margin-left:108pt;margin-top:79.1pt;width:393.65pt;height:0;z-index:-2695;mso-position-horizontal-relative:page" coordorigin="2160,1582" coordsize="7873,0">
            <v:shape id="_x0000_s1058" style="position:absolute;left:2160;top:1582;width:7873;height:0" coordorigin="2160,1582" coordsize="7873,0" path="m2160,1582r7873,e" filled="f" strokeweight=".1334mm">
              <v:path arrowok="t"/>
            </v:shape>
            <w10:wrap anchorx="page"/>
          </v:group>
        </w:pict>
      </w:r>
      <w:r>
        <w:pict>
          <v:group id="_x0000_s1055" style="position:absolute;left:0;text-align:left;margin-left:108pt;margin-top:93.5pt;width:393.65pt;height:0;z-index:-2694;mso-position-horizontal-relative:page" coordorigin="2160,1870" coordsize="7873,0">
            <v:shape id="_x0000_s1056" style="position:absolute;left:2160;top:1870;width:7873;height:0" coordorigin="2160,1870" coordsize="7873,0" path="m2160,1870r7873,e" filled="f" strokeweight=".1334mm">
              <v:path arrowok="t"/>
            </v:shape>
            <w10:wrap anchorx="page"/>
          </v:group>
        </w:pict>
      </w:r>
      <w:r>
        <w:pict>
          <v:group id="_x0000_s1053" style="position:absolute;left:0;text-align:left;margin-left:108pt;margin-top:136.7pt;width:393.65pt;height:0;z-index:-2691;mso-position-horizontal-relative:page" coordorigin="2160,2734" coordsize="7873,0">
            <v:shape id="_x0000_s1054" style="position:absolute;left:2160;top:2734;width:7873;height:0" coordorigin="2160,2734" coordsize="7873,0" path="m2160,2734r7873,e" filled="f" strokeweight=".1334mm">
              <v:path arrowok="t"/>
            </v:shape>
            <w10:wrap anchorx="page"/>
          </v:group>
        </w:pict>
      </w:r>
      <w:r w:rsidR="00C24321">
        <w:rPr>
          <w:rFonts w:ascii="Arial" w:eastAsia="Arial" w:hAnsi="Arial" w:cs="Arial"/>
          <w:sz w:val="18"/>
          <w:szCs w:val="18"/>
          <w:u w:val="single" w:color="000000"/>
        </w:rPr>
        <w:t xml:space="preserve">COUNTY             </w:t>
      </w:r>
      <w:r w:rsidR="00C24321">
        <w:rPr>
          <w:rFonts w:ascii="Arial" w:eastAsia="Arial" w:hAnsi="Arial" w:cs="Arial"/>
          <w:spacing w:val="2"/>
          <w:sz w:val="18"/>
          <w:szCs w:val="18"/>
          <w:u w:val="single" w:color="000000"/>
        </w:rPr>
        <w:t xml:space="preserve"> </w:t>
      </w:r>
      <w:r w:rsidR="00C24321">
        <w:rPr>
          <w:rFonts w:ascii="Arial" w:eastAsia="Arial" w:hAnsi="Arial" w:cs="Arial"/>
          <w:sz w:val="18"/>
          <w:szCs w:val="18"/>
          <w:u w:val="single" w:color="000000"/>
        </w:rPr>
        <w:t xml:space="preserve">DATE                  </w:t>
      </w:r>
      <w:r w:rsidR="00C24321">
        <w:rPr>
          <w:rFonts w:ascii="Arial" w:eastAsia="Arial" w:hAnsi="Arial" w:cs="Arial"/>
          <w:spacing w:val="3"/>
          <w:sz w:val="18"/>
          <w:szCs w:val="18"/>
          <w:u w:val="single" w:color="000000"/>
        </w:rPr>
        <w:t xml:space="preserve"> </w:t>
      </w:r>
      <w:r w:rsidR="00C24321">
        <w:rPr>
          <w:rFonts w:ascii="Arial" w:eastAsia="Arial" w:hAnsi="Arial" w:cs="Arial"/>
          <w:sz w:val="18"/>
          <w:szCs w:val="18"/>
          <w:u w:val="single" w:color="000000"/>
        </w:rPr>
        <w:t xml:space="preserve">ACTION                                     </w:t>
      </w:r>
      <w:r w:rsidR="00C24321">
        <w:rPr>
          <w:rFonts w:ascii="Arial" w:eastAsia="Arial" w:hAnsi="Arial" w:cs="Arial"/>
          <w:spacing w:val="6"/>
          <w:sz w:val="18"/>
          <w:szCs w:val="18"/>
          <w:u w:val="single" w:color="000000"/>
        </w:rPr>
        <w:t xml:space="preserve"> </w:t>
      </w:r>
      <w:r w:rsidR="00C24321">
        <w:rPr>
          <w:rFonts w:ascii="Arial" w:eastAsia="Arial" w:hAnsi="Arial" w:cs="Arial"/>
          <w:sz w:val="18"/>
          <w:szCs w:val="18"/>
          <w:u w:val="single" w:color="000000"/>
        </w:rPr>
        <w:t>REASON</w:t>
      </w:r>
    </w:p>
    <w:p w:rsidR="00813761" w:rsidRDefault="00C24321">
      <w:pPr>
        <w:spacing w:before="65" w:line="120" w:lineRule="exact"/>
        <w:ind w:left="3162" w:right="3173"/>
        <w:jc w:val="center"/>
        <w:rPr>
          <w:rFonts w:ascii="Arial" w:eastAsia="Arial" w:hAnsi="Arial" w:cs="Arial"/>
          <w:sz w:val="12"/>
          <w:szCs w:val="12"/>
        </w:rPr>
      </w:pPr>
      <w:r>
        <w:rPr>
          <w:rFonts w:ascii="Arial" w:eastAsia="Arial" w:hAnsi="Arial" w:cs="Arial"/>
          <w:sz w:val="12"/>
          <w:szCs w:val="12"/>
        </w:rPr>
        <w:t>(DENIAL, SUSPENSION OR REVOCATION)</w:t>
      </w:r>
    </w:p>
    <w:p w:rsidR="00813761" w:rsidRDefault="00813761">
      <w:pPr>
        <w:spacing w:before="3" w:line="120" w:lineRule="exact"/>
        <w:rPr>
          <w:sz w:val="12"/>
          <w:szCs w:val="12"/>
        </w:rPr>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F153AB">
      <w:pPr>
        <w:spacing w:before="37" w:line="200" w:lineRule="exact"/>
        <w:ind w:right="440"/>
        <w:jc w:val="right"/>
        <w:rPr>
          <w:rFonts w:ascii="Arial" w:eastAsia="Arial" w:hAnsi="Arial" w:cs="Arial"/>
          <w:sz w:val="18"/>
          <w:szCs w:val="18"/>
        </w:rPr>
      </w:pPr>
      <w:r>
        <w:pict>
          <v:group id="_x0000_s1051" style="position:absolute;left:0;text-align:left;margin-left:343.85pt;margin-top:1.75pt;width:160.15pt;height:0;z-index:-2690;mso-position-horizontal-relative:page" coordorigin="6877,35" coordsize="3203,0">
            <v:shape id="_x0000_s1052" style="position:absolute;left:6877;top:35;width:3203;height:0" coordorigin="6877,35" coordsize="3203,0" path="m6877,35r3202,e" filled="f" strokeweight=".1334mm">
              <v:path arrowok="t"/>
            </v:shape>
            <w10:wrap anchorx="page"/>
          </v:group>
        </w:pict>
      </w:r>
      <w:r>
        <w:pict>
          <v:group id="_x0000_s1049" style="position:absolute;left:0;text-align:left;margin-left:343.85pt;margin-top:33.4pt;width:160.15pt;height:0;z-index:-2689;mso-position-horizontal-relative:page" coordorigin="6877,668" coordsize="3203,0">
            <v:shape id="_x0000_s1050" style="position:absolute;left:6877;top:668;width:3203;height:0" coordorigin="6877,668" coordsize="3203,0" path="m6877,668r3202,e" filled="f" strokeweight=".20003mm">
              <v:path arrowok="t"/>
            </v:shape>
            <w10:wrap anchorx="page"/>
          </v:group>
        </w:pict>
      </w:r>
      <w:r w:rsidR="00C24321">
        <w:rPr>
          <w:rFonts w:ascii="Arial" w:eastAsia="Arial" w:hAnsi="Arial" w:cs="Arial"/>
          <w:position w:val="-1"/>
          <w:sz w:val="18"/>
          <w:szCs w:val="18"/>
        </w:rPr>
        <w:t>License Applicant Signature</w:t>
      </w:r>
    </w:p>
    <w:p w:rsidR="00813761" w:rsidRDefault="00813761">
      <w:pPr>
        <w:spacing w:line="200" w:lineRule="exact"/>
      </w:pPr>
    </w:p>
    <w:p w:rsidR="00813761" w:rsidRDefault="00813761">
      <w:pPr>
        <w:spacing w:before="8" w:line="200" w:lineRule="exact"/>
      </w:pPr>
    </w:p>
    <w:p w:rsidR="00813761" w:rsidRDefault="00F153AB">
      <w:pPr>
        <w:spacing w:before="37"/>
        <w:ind w:right="440"/>
        <w:jc w:val="right"/>
        <w:rPr>
          <w:rFonts w:ascii="Arial" w:eastAsia="Arial" w:hAnsi="Arial" w:cs="Arial"/>
          <w:sz w:val="18"/>
          <w:szCs w:val="18"/>
        </w:rPr>
      </w:pPr>
      <w:r>
        <w:pict>
          <v:group id="_x0000_s1047" style="position:absolute;left:0;text-align:left;margin-left:108pt;margin-top:-81.05pt;width:393.65pt;height:0;z-index:-2693;mso-position-horizontal-relative:page" coordorigin="2160,-1621" coordsize="7873,0">
            <v:shape id="_x0000_s1048" style="position:absolute;left:2160;top:-1621;width:7873;height:0" coordorigin="2160,-1621" coordsize="7873,0" path="m2160,-1621r7873,e" filled="f" strokeweight=".1334mm">
              <v:path arrowok="t"/>
            </v:shape>
            <w10:wrap anchorx="page"/>
          </v:group>
        </w:pict>
      </w:r>
      <w:r w:rsidR="00C24321">
        <w:rPr>
          <w:rFonts w:ascii="Arial" w:eastAsia="Arial" w:hAnsi="Arial" w:cs="Arial"/>
          <w:sz w:val="18"/>
          <w:szCs w:val="18"/>
        </w:rPr>
        <w:t>Date</w:t>
      </w:r>
    </w:p>
    <w:p w:rsidR="00813761" w:rsidRDefault="00813761">
      <w:pPr>
        <w:spacing w:line="200" w:lineRule="exact"/>
      </w:pPr>
    </w:p>
    <w:p w:rsidR="00813761" w:rsidRDefault="00813761">
      <w:pPr>
        <w:spacing w:before="1" w:line="240" w:lineRule="exact"/>
        <w:rPr>
          <w:sz w:val="24"/>
          <w:szCs w:val="24"/>
        </w:rPr>
      </w:pPr>
    </w:p>
    <w:p w:rsidR="00813761" w:rsidRDefault="00F153AB">
      <w:pPr>
        <w:spacing w:line="200" w:lineRule="exact"/>
        <w:ind w:left="440"/>
        <w:rPr>
          <w:rFonts w:ascii="Arial" w:eastAsia="Arial" w:hAnsi="Arial" w:cs="Arial"/>
          <w:sz w:val="18"/>
          <w:szCs w:val="18"/>
        </w:rPr>
      </w:pPr>
      <w:r>
        <w:pict>
          <v:group id="_x0000_s1045" style="position:absolute;left:0;text-align:left;margin-left:343.85pt;margin-top:42.2pt;width:160.15pt;height:0;z-index:-2688;mso-position-horizontal-relative:page" coordorigin="6877,844" coordsize="3203,0">
            <v:shape id="_x0000_s1046" style="position:absolute;left:6877;top:844;width:3203;height:0" coordorigin="6877,844" coordsize="3203,0" path="m6877,844r3203,e" filled="f" strokeweight=".20003mm">
              <v:path arrowok="t"/>
            </v:shape>
            <w10:wrap anchorx="page"/>
          </v:group>
        </w:pict>
      </w:r>
      <w:r w:rsidR="00C24321">
        <w:rPr>
          <w:rFonts w:ascii="Arial" w:eastAsia="Arial" w:hAnsi="Arial" w:cs="Arial"/>
          <w:position w:val="-1"/>
          <w:sz w:val="18"/>
          <w:szCs w:val="18"/>
        </w:rPr>
        <w:t xml:space="preserve">SIGNED AND SWORN to before me on this </w:t>
      </w:r>
      <w:r w:rsidR="00C24321">
        <w:rPr>
          <w:rFonts w:ascii="Arial" w:eastAsia="Arial" w:hAnsi="Arial" w:cs="Arial"/>
          <w:position w:val="-1"/>
          <w:sz w:val="18"/>
          <w:szCs w:val="18"/>
          <w:u w:val="single" w:color="000000"/>
        </w:rPr>
        <w:t xml:space="preserve">            </w:t>
      </w:r>
      <w:r w:rsidR="00C24321">
        <w:rPr>
          <w:rFonts w:ascii="Arial" w:eastAsia="Arial" w:hAnsi="Arial" w:cs="Arial"/>
          <w:spacing w:val="50"/>
          <w:position w:val="-1"/>
          <w:sz w:val="18"/>
          <w:szCs w:val="18"/>
          <w:u w:val="single" w:color="000000"/>
        </w:rPr>
        <w:t xml:space="preserve"> </w:t>
      </w:r>
      <w:r w:rsidR="00C24321">
        <w:rPr>
          <w:rFonts w:ascii="Arial" w:eastAsia="Arial" w:hAnsi="Arial" w:cs="Arial"/>
          <w:spacing w:val="2"/>
          <w:position w:val="-1"/>
          <w:sz w:val="18"/>
          <w:szCs w:val="18"/>
        </w:rPr>
        <w:t xml:space="preserve"> </w:t>
      </w:r>
      <w:r w:rsidR="00C24321">
        <w:rPr>
          <w:rFonts w:ascii="Arial" w:eastAsia="Arial" w:hAnsi="Arial" w:cs="Arial"/>
          <w:position w:val="-1"/>
          <w:sz w:val="18"/>
          <w:szCs w:val="18"/>
        </w:rPr>
        <w:t xml:space="preserve">day of </w:t>
      </w:r>
      <w:r w:rsidR="00C24321">
        <w:rPr>
          <w:rFonts w:ascii="Arial" w:eastAsia="Arial" w:hAnsi="Arial" w:cs="Arial"/>
          <w:position w:val="-1"/>
          <w:sz w:val="18"/>
          <w:szCs w:val="18"/>
          <w:u w:val="single" w:color="000000"/>
        </w:rPr>
        <w:t xml:space="preserve">                                        </w:t>
      </w:r>
      <w:r w:rsidR="00C24321">
        <w:rPr>
          <w:rFonts w:ascii="Arial" w:eastAsia="Arial" w:hAnsi="Arial" w:cs="Arial"/>
          <w:spacing w:val="50"/>
          <w:position w:val="-1"/>
          <w:sz w:val="18"/>
          <w:szCs w:val="18"/>
          <w:u w:val="single" w:color="000000"/>
        </w:rPr>
        <w:t xml:space="preserve"> </w:t>
      </w:r>
      <w:r w:rsidR="00C24321">
        <w:rPr>
          <w:rFonts w:ascii="Arial" w:eastAsia="Arial" w:hAnsi="Arial" w:cs="Arial"/>
          <w:spacing w:val="-43"/>
          <w:position w:val="-1"/>
          <w:sz w:val="18"/>
          <w:szCs w:val="18"/>
        </w:rPr>
        <w:t xml:space="preserve"> </w:t>
      </w:r>
      <w:r w:rsidR="00C24321">
        <w:rPr>
          <w:rFonts w:ascii="Arial" w:eastAsia="Arial" w:hAnsi="Arial" w:cs="Arial"/>
          <w:position w:val="-1"/>
          <w:sz w:val="18"/>
          <w:szCs w:val="18"/>
        </w:rPr>
        <w:t>,</w:t>
      </w:r>
      <w:r w:rsidR="00C24321">
        <w:rPr>
          <w:rFonts w:ascii="Arial" w:eastAsia="Arial" w:hAnsi="Arial" w:cs="Arial"/>
          <w:spacing w:val="1"/>
          <w:position w:val="-1"/>
          <w:sz w:val="18"/>
          <w:szCs w:val="18"/>
        </w:rPr>
        <w:t xml:space="preserve"> </w:t>
      </w:r>
      <w:r w:rsidR="00C24321">
        <w:rPr>
          <w:rFonts w:ascii="Arial" w:eastAsia="Arial" w:hAnsi="Arial" w:cs="Arial"/>
          <w:position w:val="-1"/>
          <w:sz w:val="18"/>
          <w:szCs w:val="18"/>
        </w:rPr>
        <w:t>20</w:t>
      </w:r>
      <w:r w:rsidR="00C24321">
        <w:rPr>
          <w:rFonts w:ascii="Arial" w:eastAsia="Arial" w:hAnsi="Arial" w:cs="Arial"/>
          <w:position w:val="-1"/>
          <w:sz w:val="18"/>
          <w:szCs w:val="18"/>
          <w:u w:val="single" w:color="000000"/>
        </w:rPr>
        <w:t xml:space="preserve">      </w:t>
      </w:r>
      <w:r w:rsidR="00C24321">
        <w:rPr>
          <w:rFonts w:ascii="Arial" w:eastAsia="Arial" w:hAnsi="Arial" w:cs="Arial"/>
          <w:spacing w:val="50"/>
          <w:position w:val="-1"/>
          <w:sz w:val="18"/>
          <w:szCs w:val="18"/>
          <w:u w:val="single" w:color="000000"/>
        </w:rPr>
        <w:t xml:space="preserve"> </w:t>
      </w:r>
      <w:r w:rsidR="00C24321">
        <w:rPr>
          <w:rFonts w:ascii="Arial" w:eastAsia="Arial" w:hAnsi="Arial" w:cs="Arial"/>
          <w:spacing w:val="-49"/>
          <w:position w:val="-1"/>
          <w:sz w:val="18"/>
          <w:szCs w:val="18"/>
        </w:rPr>
        <w:t xml:space="preserve"> </w:t>
      </w:r>
      <w:r w:rsidR="00C24321">
        <w:rPr>
          <w:rFonts w:ascii="Arial" w:eastAsia="Arial" w:hAnsi="Arial" w:cs="Arial"/>
          <w:position w:val="-1"/>
          <w:sz w:val="18"/>
          <w:szCs w:val="18"/>
        </w:rPr>
        <w:t>.</w:t>
      </w:r>
    </w:p>
    <w:p w:rsidR="00813761" w:rsidRDefault="00813761">
      <w:pPr>
        <w:spacing w:line="200" w:lineRule="exact"/>
      </w:pPr>
    </w:p>
    <w:p w:rsidR="00813761" w:rsidRDefault="00813761">
      <w:pPr>
        <w:spacing w:line="200" w:lineRule="exact"/>
      </w:pPr>
    </w:p>
    <w:p w:rsidR="00813761" w:rsidRDefault="00813761">
      <w:pPr>
        <w:spacing w:before="1" w:line="220" w:lineRule="exact"/>
        <w:rPr>
          <w:sz w:val="22"/>
          <w:szCs w:val="22"/>
        </w:rPr>
      </w:pPr>
    </w:p>
    <w:p w:rsidR="00813761" w:rsidRDefault="00C24321">
      <w:pPr>
        <w:spacing w:before="37" w:line="250" w:lineRule="auto"/>
        <w:ind w:left="6840" w:right="359" w:firstLine="120"/>
        <w:rPr>
          <w:rFonts w:ascii="Arial" w:eastAsia="Arial" w:hAnsi="Arial" w:cs="Arial"/>
          <w:sz w:val="18"/>
          <w:szCs w:val="18"/>
        </w:rPr>
      </w:pPr>
      <w:r>
        <w:rPr>
          <w:rFonts w:ascii="Arial" w:eastAsia="Arial" w:hAnsi="Arial" w:cs="Arial"/>
          <w:sz w:val="18"/>
          <w:szCs w:val="18"/>
        </w:rPr>
        <w:t>NOTARY PUBLIC STATE OF TEXAS</w:t>
      </w:r>
    </w:p>
    <w:p w:rsidR="00813761" w:rsidRDefault="00813761">
      <w:pPr>
        <w:spacing w:before="2" w:line="120" w:lineRule="exact"/>
        <w:rPr>
          <w:sz w:val="12"/>
          <w:szCs w:val="12"/>
        </w:rPr>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F153AB">
      <w:pPr>
        <w:ind w:left="440"/>
        <w:rPr>
          <w:sz w:val="2"/>
          <w:szCs w:val="2"/>
        </w:rPr>
        <w:sectPr w:rsidR="00813761">
          <w:pgSz w:w="12240" w:h="15840"/>
          <w:pgMar w:top="1320" w:right="1720" w:bottom="280" w:left="1720" w:header="720" w:footer="720" w:gutter="0"/>
          <w:cols w:space="720"/>
        </w:sectPr>
      </w:pPr>
      <w:r>
        <w:pict>
          <v:shape id="_x0000_i1080" type="#_x0000_t75" style="width:1.15pt;height:1.15pt">
            <v:imagedata r:id="rId5" o:title=""/>
          </v:shape>
        </w:pict>
      </w:r>
    </w:p>
    <w:p w:rsidR="00813761" w:rsidRDefault="00F153AB">
      <w:pPr>
        <w:spacing w:before="90"/>
        <w:ind w:left="3592" w:right="3592"/>
        <w:jc w:val="center"/>
        <w:rPr>
          <w:rFonts w:ascii="Arial" w:eastAsia="Arial" w:hAnsi="Arial" w:cs="Arial"/>
          <w:sz w:val="18"/>
          <w:szCs w:val="18"/>
        </w:rPr>
      </w:pPr>
      <w:r>
        <w:lastRenderedPageBreak/>
        <w:pict>
          <v:shape id="_x0000_s1043" type="#_x0000_t75" style="position:absolute;left:0;text-align:left;margin-left:7in;margin-top:71pt;width:1pt;height:1pt;z-index:-2687;mso-position-horizontal-relative:page;mso-position-vertical-relative:page">
            <v:imagedata r:id="rId5" o:title=""/>
            <w10:wrap anchorx="page" anchory="page"/>
          </v:shape>
        </w:pict>
      </w:r>
      <w:r w:rsidR="00C24321">
        <w:rPr>
          <w:rFonts w:ascii="Arial" w:eastAsia="Arial" w:hAnsi="Arial" w:cs="Arial"/>
          <w:sz w:val="18"/>
          <w:szCs w:val="18"/>
        </w:rPr>
        <w:t>WALLER COUNTY</w:t>
      </w:r>
    </w:p>
    <w:p w:rsidR="00813761" w:rsidRDefault="00C24321">
      <w:pPr>
        <w:spacing w:before="9"/>
        <w:ind w:left="2456" w:right="2456"/>
        <w:jc w:val="center"/>
        <w:rPr>
          <w:rFonts w:ascii="Arial" w:eastAsia="Arial" w:hAnsi="Arial" w:cs="Arial"/>
          <w:sz w:val="18"/>
          <w:szCs w:val="18"/>
        </w:rPr>
      </w:pPr>
      <w:r>
        <w:rPr>
          <w:rFonts w:ascii="Arial" w:eastAsia="Arial" w:hAnsi="Arial" w:cs="Arial"/>
          <w:sz w:val="18"/>
          <w:szCs w:val="18"/>
        </w:rPr>
        <w:t>BAIL BOND EMPLOYEE APPLICATION FORM</w:t>
      </w:r>
    </w:p>
    <w:p w:rsidR="00813761" w:rsidRDefault="00813761">
      <w:pPr>
        <w:spacing w:line="200" w:lineRule="exact"/>
      </w:pPr>
    </w:p>
    <w:p w:rsidR="00813761" w:rsidRDefault="00813761">
      <w:pPr>
        <w:spacing w:before="1" w:line="240" w:lineRule="exact"/>
        <w:rPr>
          <w:sz w:val="24"/>
          <w:szCs w:val="24"/>
        </w:rPr>
      </w:pPr>
    </w:p>
    <w:p w:rsidR="00813761" w:rsidRDefault="00C24321">
      <w:pPr>
        <w:spacing w:line="200" w:lineRule="exact"/>
        <w:ind w:left="1981" w:right="1981"/>
        <w:jc w:val="center"/>
        <w:rPr>
          <w:rFonts w:ascii="Arial" w:eastAsia="Arial" w:hAnsi="Arial" w:cs="Arial"/>
          <w:sz w:val="18"/>
          <w:szCs w:val="18"/>
        </w:rPr>
      </w:pPr>
      <w:r>
        <w:rPr>
          <w:rFonts w:ascii="Arial" w:eastAsia="Arial" w:hAnsi="Arial" w:cs="Arial"/>
          <w:b/>
          <w:position w:val="-1"/>
          <w:sz w:val="18"/>
          <w:szCs w:val="18"/>
          <w:u w:val="single" w:color="000000"/>
        </w:rPr>
        <w:t>PLEASE PRINT CLEARLY OR TYPE ALL INFORMATION</w:t>
      </w:r>
    </w:p>
    <w:p w:rsidR="00813761" w:rsidRDefault="00813761">
      <w:pPr>
        <w:spacing w:line="200" w:lineRule="exact"/>
      </w:pPr>
    </w:p>
    <w:p w:rsidR="00813761" w:rsidRDefault="00813761">
      <w:pPr>
        <w:spacing w:before="11" w:line="200" w:lineRule="exact"/>
      </w:pPr>
    </w:p>
    <w:p w:rsidR="00813761" w:rsidRDefault="00C24321">
      <w:pPr>
        <w:tabs>
          <w:tab w:val="left" w:pos="7700"/>
        </w:tabs>
        <w:spacing w:before="37"/>
        <w:ind w:left="407" w:right="1021"/>
        <w:jc w:val="center"/>
        <w:rPr>
          <w:rFonts w:ascii="Arial" w:eastAsia="Arial" w:hAnsi="Arial" w:cs="Arial"/>
          <w:sz w:val="18"/>
          <w:szCs w:val="18"/>
        </w:rPr>
      </w:pPr>
      <w:r>
        <w:rPr>
          <w:rFonts w:ascii="Arial" w:eastAsia="Arial" w:hAnsi="Arial" w:cs="Arial"/>
          <w:sz w:val="18"/>
          <w:szCs w:val="18"/>
        </w:rPr>
        <w:t xml:space="preserve">1.    </w:t>
      </w:r>
      <w:r>
        <w:rPr>
          <w:rFonts w:ascii="Arial" w:eastAsia="Arial" w:hAnsi="Arial" w:cs="Arial"/>
          <w:spacing w:val="1"/>
          <w:sz w:val="18"/>
          <w:szCs w:val="18"/>
        </w:rPr>
        <w:t xml:space="preserve"> </w:t>
      </w:r>
      <w:r>
        <w:rPr>
          <w:rFonts w:ascii="Arial" w:eastAsia="Arial" w:hAnsi="Arial" w:cs="Arial"/>
          <w:sz w:val="18"/>
          <w:szCs w:val="18"/>
          <w:u w:val="single" w:color="000000"/>
        </w:rPr>
        <w:t xml:space="preserve"> </w:t>
      </w:r>
      <w:r>
        <w:rPr>
          <w:rFonts w:ascii="Arial" w:eastAsia="Arial" w:hAnsi="Arial" w:cs="Arial"/>
          <w:sz w:val="18"/>
          <w:szCs w:val="18"/>
          <w:u w:val="single" w:color="000000"/>
        </w:rPr>
        <w:tab/>
      </w:r>
    </w:p>
    <w:p w:rsidR="00813761" w:rsidRDefault="00C24321">
      <w:pPr>
        <w:spacing w:before="65"/>
        <w:ind w:left="1211" w:right="1990"/>
        <w:jc w:val="center"/>
        <w:rPr>
          <w:rFonts w:ascii="Arial" w:eastAsia="Arial" w:hAnsi="Arial" w:cs="Arial"/>
          <w:sz w:val="12"/>
          <w:szCs w:val="12"/>
        </w:rPr>
      </w:pPr>
      <w:r>
        <w:rPr>
          <w:rFonts w:ascii="Arial" w:eastAsia="Arial" w:hAnsi="Arial" w:cs="Arial"/>
          <w:sz w:val="12"/>
          <w:szCs w:val="12"/>
        </w:rPr>
        <w:t xml:space="preserve">Last Name                                                           </w:t>
      </w:r>
      <w:r>
        <w:rPr>
          <w:rFonts w:ascii="Arial" w:eastAsia="Arial" w:hAnsi="Arial" w:cs="Arial"/>
          <w:spacing w:val="6"/>
          <w:sz w:val="12"/>
          <w:szCs w:val="12"/>
        </w:rPr>
        <w:t xml:space="preserve"> </w:t>
      </w:r>
      <w:r>
        <w:rPr>
          <w:rFonts w:ascii="Arial" w:eastAsia="Arial" w:hAnsi="Arial" w:cs="Arial"/>
          <w:sz w:val="12"/>
          <w:szCs w:val="12"/>
        </w:rPr>
        <w:t xml:space="preserve">First Name                                                 </w:t>
      </w:r>
      <w:r>
        <w:rPr>
          <w:rFonts w:ascii="Arial" w:eastAsia="Arial" w:hAnsi="Arial" w:cs="Arial"/>
          <w:spacing w:val="5"/>
          <w:sz w:val="12"/>
          <w:szCs w:val="12"/>
        </w:rPr>
        <w:t xml:space="preserve"> </w:t>
      </w:r>
      <w:r>
        <w:rPr>
          <w:rFonts w:ascii="Arial" w:eastAsia="Arial" w:hAnsi="Arial" w:cs="Arial"/>
          <w:sz w:val="12"/>
          <w:szCs w:val="12"/>
        </w:rPr>
        <w:t>Middle Name</w:t>
      </w:r>
    </w:p>
    <w:p w:rsidR="00813761" w:rsidRDefault="00813761">
      <w:pPr>
        <w:spacing w:before="6" w:line="160" w:lineRule="exact"/>
        <w:rPr>
          <w:sz w:val="16"/>
          <w:szCs w:val="16"/>
        </w:rPr>
      </w:pPr>
    </w:p>
    <w:p w:rsidR="00813761" w:rsidRDefault="00C24321">
      <w:pPr>
        <w:tabs>
          <w:tab w:val="left" w:pos="7720"/>
        </w:tabs>
        <w:spacing w:line="200" w:lineRule="exact"/>
        <w:ind w:left="407" w:right="1011"/>
        <w:jc w:val="center"/>
        <w:rPr>
          <w:rFonts w:ascii="Arial" w:eastAsia="Arial" w:hAnsi="Arial" w:cs="Arial"/>
          <w:sz w:val="18"/>
          <w:szCs w:val="18"/>
        </w:rPr>
      </w:pPr>
      <w:r>
        <w:rPr>
          <w:rFonts w:ascii="Arial" w:eastAsia="Arial" w:hAnsi="Arial" w:cs="Arial"/>
          <w:position w:val="-1"/>
          <w:sz w:val="18"/>
          <w:szCs w:val="18"/>
        </w:rPr>
        <w:t xml:space="preserve">Any other name ever used: </w:t>
      </w:r>
      <w:r>
        <w:rPr>
          <w:rFonts w:ascii="Arial" w:eastAsia="Arial" w:hAnsi="Arial" w:cs="Arial"/>
          <w:position w:val="-1"/>
          <w:sz w:val="18"/>
          <w:szCs w:val="18"/>
          <w:u w:val="single" w:color="000000"/>
        </w:rPr>
        <w:t xml:space="preserve"> </w:t>
      </w:r>
      <w:r>
        <w:rPr>
          <w:rFonts w:ascii="Arial" w:eastAsia="Arial" w:hAnsi="Arial" w:cs="Arial"/>
          <w:position w:val="-1"/>
          <w:sz w:val="18"/>
          <w:szCs w:val="18"/>
          <w:u w:val="single" w:color="000000"/>
        </w:rPr>
        <w:tab/>
      </w:r>
    </w:p>
    <w:p w:rsidR="00813761" w:rsidRDefault="00813761">
      <w:pPr>
        <w:spacing w:before="2" w:line="180" w:lineRule="exact"/>
        <w:rPr>
          <w:sz w:val="19"/>
          <w:szCs w:val="19"/>
        </w:rPr>
      </w:pPr>
    </w:p>
    <w:p w:rsidR="00813761" w:rsidRDefault="00C24321">
      <w:pPr>
        <w:tabs>
          <w:tab w:val="left" w:pos="7740"/>
        </w:tabs>
        <w:spacing w:before="37"/>
        <w:ind w:left="440"/>
        <w:rPr>
          <w:rFonts w:ascii="Arial" w:eastAsia="Arial" w:hAnsi="Arial" w:cs="Arial"/>
          <w:sz w:val="18"/>
          <w:szCs w:val="18"/>
        </w:rPr>
      </w:pPr>
      <w:r>
        <w:rPr>
          <w:rFonts w:ascii="Arial" w:eastAsia="Arial" w:hAnsi="Arial" w:cs="Arial"/>
          <w:sz w:val="18"/>
          <w:szCs w:val="18"/>
        </w:rPr>
        <w:t xml:space="preserve">2.    </w:t>
      </w:r>
      <w:r>
        <w:rPr>
          <w:rFonts w:ascii="Arial" w:eastAsia="Arial" w:hAnsi="Arial" w:cs="Arial"/>
          <w:spacing w:val="1"/>
          <w:sz w:val="18"/>
          <w:szCs w:val="18"/>
        </w:rPr>
        <w:t xml:space="preserve"> </w:t>
      </w:r>
      <w:r>
        <w:rPr>
          <w:rFonts w:ascii="Arial" w:eastAsia="Arial" w:hAnsi="Arial" w:cs="Arial"/>
          <w:sz w:val="18"/>
          <w:szCs w:val="18"/>
          <w:u w:val="single" w:color="000000"/>
        </w:rPr>
        <w:t xml:space="preserve"> </w:t>
      </w:r>
      <w:r>
        <w:rPr>
          <w:rFonts w:ascii="Arial" w:eastAsia="Arial" w:hAnsi="Arial" w:cs="Arial"/>
          <w:sz w:val="18"/>
          <w:szCs w:val="18"/>
          <w:u w:val="single" w:color="000000"/>
        </w:rPr>
        <w:tab/>
      </w:r>
    </w:p>
    <w:p w:rsidR="00813761" w:rsidRDefault="00C24321">
      <w:pPr>
        <w:spacing w:before="18"/>
        <w:ind w:left="1207"/>
        <w:rPr>
          <w:rFonts w:ascii="Arial" w:eastAsia="Arial" w:hAnsi="Arial" w:cs="Arial"/>
          <w:sz w:val="12"/>
          <w:szCs w:val="12"/>
        </w:rPr>
      </w:pPr>
      <w:r>
        <w:rPr>
          <w:rFonts w:ascii="Arial" w:eastAsia="Arial" w:hAnsi="Arial" w:cs="Arial"/>
          <w:sz w:val="12"/>
          <w:szCs w:val="12"/>
        </w:rPr>
        <w:t xml:space="preserve">Home Street Address                                           </w:t>
      </w:r>
      <w:r>
        <w:rPr>
          <w:rFonts w:ascii="Arial" w:eastAsia="Arial" w:hAnsi="Arial" w:cs="Arial"/>
          <w:spacing w:val="4"/>
          <w:sz w:val="12"/>
          <w:szCs w:val="12"/>
        </w:rPr>
        <w:t xml:space="preserve"> </w:t>
      </w:r>
      <w:r>
        <w:rPr>
          <w:rFonts w:ascii="Arial" w:eastAsia="Arial" w:hAnsi="Arial" w:cs="Arial"/>
          <w:sz w:val="12"/>
          <w:szCs w:val="12"/>
        </w:rPr>
        <w:t xml:space="preserve">City                                                  </w:t>
      </w:r>
      <w:r>
        <w:rPr>
          <w:rFonts w:ascii="Arial" w:eastAsia="Arial" w:hAnsi="Arial" w:cs="Arial"/>
          <w:spacing w:val="5"/>
          <w:sz w:val="12"/>
          <w:szCs w:val="12"/>
        </w:rPr>
        <w:t xml:space="preserve"> </w:t>
      </w:r>
      <w:r>
        <w:rPr>
          <w:rFonts w:ascii="Arial" w:eastAsia="Arial" w:hAnsi="Arial" w:cs="Arial"/>
          <w:sz w:val="12"/>
          <w:szCs w:val="12"/>
        </w:rPr>
        <w:t xml:space="preserve">State                          </w:t>
      </w:r>
      <w:r>
        <w:rPr>
          <w:rFonts w:ascii="Arial" w:eastAsia="Arial" w:hAnsi="Arial" w:cs="Arial"/>
          <w:spacing w:val="3"/>
          <w:sz w:val="12"/>
          <w:szCs w:val="12"/>
        </w:rPr>
        <w:t xml:space="preserve"> </w:t>
      </w:r>
      <w:r>
        <w:rPr>
          <w:rFonts w:ascii="Arial" w:eastAsia="Arial" w:hAnsi="Arial" w:cs="Arial"/>
          <w:sz w:val="12"/>
          <w:szCs w:val="12"/>
        </w:rPr>
        <w:t>Zip Code</w:t>
      </w:r>
    </w:p>
    <w:p w:rsidR="00813761" w:rsidRDefault="00813761">
      <w:pPr>
        <w:spacing w:before="1" w:line="140" w:lineRule="exact"/>
        <w:rPr>
          <w:sz w:val="14"/>
          <w:szCs w:val="14"/>
        </w:rPr>
      </w:pPr>
    </w:p>
    <w:p w:rsidR="00813761" w:rsidRDefault="00C24321">
      <w:pPr>
        <w:tabs>
          <w:tab w:val="left" w:pos="7740"/>
        </w:tabs>
        <w:ind w:left="440"/>
        <w:rPr>
          <w:rFonts w:ascii="Arial" w:eastAsia="Arial" w:hAnsi="Arial" w:cs="Arial"/>
          <w:sz w:val="18"/>
          <w:szCs w:val="18"/>
        </w:rPr>
      </w:pPr>
      <w:r>
        <w:rPr>
          <w:rFonts w:ascii="Arial" w:eastAsia="Arial" w:hAnsi="Arial" w:cs="Arial"/>
          <w:sz w:val="18"/>
          <w:szCs w:val="18"/>
        </w:rPr>
        <w:t xml:space="preserve">3.    </w:t>
      </w:r>
      <w:r>
        <w:rPr>
          <w:rFonts w:ascii="Arial" w:eastAsia="Arial" w:hAnsi="Arial" w:cs="Arial"/>
          <w:spacing w:val="1"/>
          <w:sz w:val="18"/>
          <w:szCs w:val="18"/>
        </w:rPr>
        <w:t xml:space="preserve"> </w:t>
      </w:r>
      <w:r>
        <w:rPr>
          <w:rFonts w:ascii="Arial" w:eastAsia="Arial" w:hAnsi="Arial" w:cs="Arial"/>
          <w:sz w:val="18"/>
          <w:szCs w:val="18"/>
          <w:u w:val="single" w:color="000000"/>
        </w:rPr>
        <w:t xml:space="preserve"> </w:t>
      </w:r>
      <w:r>
        <w:rPr>
          <w:rFonts w:ascii="Arial" w:eastAsia="Arial" w:hAnsi="Arial" w:cs="Arial"/>
          <w:sz w:val="18"/>
          <w:szCs w:val="18"/>
          <w:u w:val="single" w:color="000000"/>
        </w:rPr>
        <w:tab/>
      </w:r>
    </w:p>
    <w:p w:rsidR="00813761" w:rsidRDefault="00C24321">
      <w:pPr>
        <w:spacing w:before="18"/>
        <w:ind w:left="1207"/>
        <w:rPr>
          <w:rFonts w:ascii="Arial" w:eastAsia="Arial" w:hAnsi="Arial" w:cs="Arial"/>
          <w:sz w:val="12"/>
          <w:szCs w:val="12"/>
        </w:rPr>
      </w:pPr>
      <w:r>
        <w:rPr>
          <w:rFonts w:ascii="Arial" w:eastAsia="Arial" w:hAnsi="Arial" w:cs="Arial"/>
          <w:sz w:val="12"/>
          <w:szCs w:val="12"/>
        </w:rPr>
        <w:t xml:space="preserve">Home Telephone                                               </w:t>
      </w:r>
      <w:r>
        <w:rPr>
          <w:rFonts w:ascii="Arial" w:eastAsia="Arial" w:hAnsi="Arial" w:cs="Arial"/>
          <w:spacing w:val="5"/>
          <w:sz w:val="12"/>
          <w:szCs w:val="12"/>
        </w:rPr>
        <w:t xml:space="preserve"> </w:t>
      </w:r>
      <w:r>
        <w:rPr>
          <w:rFonts w:ascii="Arial" w:eastAsia="Arial" w:hAnsi="Arial" w:cs="Arial"/>
          <w:sz w:val="12"/>
          <w:szCs w:val="12"/>
        </w:rPr>
        <w:t xml:space="preserve">Work Telephone                                              </w:t>
      </w:r>
      <w:r>
        <w:rPr>
          <w:rFonts w:ascii="Arial" w:eastAsia="Arial" w:hAnsi="Arial" w:cs="Arial"/>
          <w:spacing w:val="5"/>
          <w:sz w:val="12"/>
          <w:szCs w:val="12"/>
        </w:rPr>
        <w:t xml:space="preserve"> </w:t>
      </w:r>
      <w:r>
        <w:rPr>
          <w:rFonts w:ascii="Arial" w:eastAsia="Arial" w:hAnsi="Arial" w:cs="Arial"/>
          <w:sz w:val="12"/>
          <w:szCs w:val="12"/>
        </w:rPr>
        <w:t>Cellular Telephone</w:t>
      </w:r>
    </w:p>
    <w:p w:rsidR="00813761" w:rsidRDefault="00813761">
      <w:pPr>
        <w:spacing w:before="1" w:line="140" w:lineRule="exact"/>
        <w:rPr>
          <w:sz w:val="14"/>
          <w:szCs w:val="14"/>
        </w:rPr>
      </w:pPr>
    </w:p>
    <w:p w:rsidR="00813761" w:rsidRDefault="00C24321">
      <w:pPr>
        <w:tabs>
          <w:tab w:val="left" w:pos="7740"/>
        </w:tabs>
        <w:ind w:left="440"/>
        <w:rPr>
          <w:rFonts w:ascii="Arial" w:eastAsia="Arial" w:hAnsi="Arial" w:cs="Arial"/>
          <w:sz w:val="18"/>
          <w:szCs w:val="18"/>
        </w:rPr>
      </w:pPr>
      <w:r>
        <w:rPr>
          <w:rFonts w:ascii="Arial" w:eastAsia="Arial" w:hAnsi="Arial" w:cs="Arial"/>
          <w:sz w:val="18"/>
          <w:szCs w:val="18"/>
        </w:rPr>
        <w:t xml:space="preserve">4.    </w:t>
      </w:r>
      <w:r>
        <w:rPr>
          <w:rFonts w:ascii="Arial" w:eastAsia="Arial" w:hAnsi="Arial" w:cs="Arial"/>
          <w:spacing w:val="1"/>
          <w:sz w:val="18"/>
          <w:szCs w:val="18"/>
        </w:rPr>
        <w:t xml:space="preserve"> </w:t>
      </w:r>
      <w:r>
        <w:rPr>
          <w:rFonts w:ascii="Arial" w:eastAsia="Arial" w:hAnsi="Arial" w:cs="Arial"/>
          <w:sz w:val="18"/>
          <w:szCs w:val="18"/>
          <w:u w:val="single" w:color="000000"/>
        </w:rPr>
        <w:t xml:space="preserve"> </w:t>
      </w:r>
      <w:r>
        <w:rPr>
          <w:rFonts w:ascii="Arial" w:eastAsia="Arial" w:hAnsi="Arial" w:cs="Arial"/>
          <w:sz w:val="18"/>
          <w:szCs w:val="18"/>
          <w:u w:val="single" w:color="000000"/>
        </w:rPr>
        <w:tab/>
      </w:r>
    </w:p>
    <w:p w:rsidR="00813761" w:rsidRDefault="00C24321">
      <w:pPr>
        <w:spacing w:before="18" w:line="120" w:lineRule="exact"/>
        <w:ind w:left="1207"/>
        <w:rPr>
          <w:rFonts w:ascii="Arial" w:eastAsia="Arial" w:hAnsi="Arial" w:cs="Arial"/>
          <w:sz w:val="12"/>
          <w:szCs w:val="12"/>
        </w:rPr>
        <w:sectPr w:rsidR="00813761">
          <w:pgSz w:w="12240" w:h="15840"/>
          <w:pgMar w:top="1320" w:right="1720" w:bottom="280" w:left="1720" w:header="720" w:footer="720" w:gutter="0"/>
          <w:cols w:space="720"/>
        </w:sectPr>
      </w:pPr>
      <w:r>
        <w:rPr>
          <w:rFonts w:ascii="Arial" w:eastAsia="Arial" w:hAnsi="Arial" w:cs="Arial"/>
          <w:sz w:val="12"/>
          <w:szCs w:val="12"/>
        </w:rPr>
        <w:t>Date of Birth</w:t>
      </w:r>
      <w:r>
        <w:rPr>
          <w:rFonts w:ascii="Arial" w:eastAsia="Arial" w:hAnsi="Arial" w:cs="Arial"/>
          <w:spacing w:val="33"/>
          <w:sz w:val="12"/>
          <w:szCs w:val="12"/>
        </w:rPr>
        <w:t xml:space="preserve"> </w:t>
      </w:r>
      <w:r>
        <w:rPr>
          <w:rFonts w:ascii="Arial" w:eastAsia="Arial" w:hAnsi="Arial" w:cs="Arial"/>
          <w:sz w:val="12"/>
          <w:szCs w:val="12"/>
        </w:rPr>
        <w:t>(MM-DD-YYYY)</w:t>
      </w:r>
    </w:p>
    <w:p w:rsidR="00813761" w:rsidRDefault="00813761">
      <w:pPr>
        <w:spacing w:before="4" w:line="140" w:lineRule="exact"/>
        <w:rPr>
          <w:sz w:val="14"/>
          <w:szCs w:val="14"/>
        </w:rPr>
      </w:pPr>
    </w:p>
    <w:p w:rsidR="00813761" w:rsidRDefault="00C24321">
      <w:pPr>
        <w:tabs>
          <w:tab w:val="left" w:pos="3740"/>
        </w:tabs>
        <w:spacing w:line="200" w:lineRule="exact"/>
        <w:ind w:left="440" w:right="-47"/>
        <w:rPr>
          <w:rFonts w:ascii="Arial" w:eastAsia="Arial" w:hAnsi="Arial" w:cs="Arial"/>
          <w:sz w:val="18"/>
          <w:szCs w:val="18"/>
        </w:rPr>
      </w:pPr>
      <w:r>
        <w:rPr>
          <w:rFonts w:ascii="Arial" w:eastAsia="Arial" w:hAnsi="Arial" w:cs="Arial"/>
          <w:position w:val="-1"/>
          <w:sz w:val="18"/>
          <w:szCs w:val="18"/>
        </w:rPr>
        <w:t xml:space="preserve">5.    </w:t>
      </w:r>
      <w:r>
        <w:rPr>
          <w:rFonts w:ascii="Arial" w:eastAsia="Arial" w:hAnsi="Arial" w:cs="Arial"/>
          <w:spacing w:val="1"/>
          <w:position w:val="-1"/>
          <w:sz w:val="18"/>
          <w:szCs w:val="18"/>
        </w:rPr>
        <w:t xml:space="preserve"> </w:t>
      </w:r>
      <w:r>
        <w:rPr>
          <w:rFonts w:ascii="Arial" w:eastAsia="Arial" w:hAnsi="Arial" w:cs="Arial"/>
          <w:position w:val="-1"/>
          <w:sz w:val="18"/>
          <w:szCs w:val="18"/>
          <w:u w:val="single" w:color="000000"/>
        </w:rPr>
        <w:t xml:space="preserve"> </w:t>
      </w:r>
      <w:r>
        <w:rPr>
          <w:rFonts w:ascii="Arial" w:eastAsia="Arial" w:hAnsi="Arial" w:cs="Arial"/>
          <w:position w:val="-1"/>
          <w:sz w:val="18"/>
          <w:szCs w:val="18"/>
          <w:u w:val="single" w:color="000000"/>
        </w:rPr>
        <w:tab/>
      </w:r>
    </w:p>
    <w:p w:rsidR="00813761" w:rsidRDefault="00C24321">
      <w:pPr>
        <w:spacing w:before="4" w:line="140" w:lineRule="exact"/>
        <w:rPr>
          <w:sz w:val="14"/>
          <w:szCs w:val="14"/>
        </w:rPr>
      </w:pPr>
      <w:r>
        <w:br w:type="column"/>
      </w:r>
    </w:p>
    <w:p w:rsidR="00813761" w:rsidRDefault="00C24321">
      <w:pPr>
        <w:tabs>
          <w:tab w:val="left" w:pos="3500"/>
        </w:tabs>
        <w:spacing w:line="200" w:lineRule="exact"/>
        <w:rPr>
          <w:rFonts w:ascii="Arial" w:eastAsia="Arial" w:hAnsi="Arial" w:cs="Arial"/>
          <w:sz w:val="18"/>
          <w:szCs w:val="18"/>
        </w:rPr>
        <w:sectPr w:rsidR="00813761">
          <w:type w:val="continuous"/>
          <w:pgSz w:w="12240" w:h="15840"/>
          <w:pgMar w:top="1320" w:right="1720" w:bottom="280" w:left="1720" w:header="720" w:footer="720" w:gutter="0"/>
          <w:cols w:num="2" w:space="720" w:equalWidth="0">
            <w:col w:w="3743" w:space="500"/>
            <w:col w:w="4557"/>
          </w:cols>
        </w:sectPr>
      </w:pPr>
      <w:r>
        <w:rPr>
          <w:rFonts w:ascii="Arial" w:eastAsia="Arial" w:hAnsi="Arial" w:cs="Arial"/>
          <w:position w:val="-1"/>
          <w:sz w:val="18"/>
          <w:szCs w:val="18"/>
        </w:rPr>
        <w:t xml:space="preserve">6.    </w:t>
      </w:r>
      <w:r>
        <w:rPr>
          <w:rFonts w:ascii="Arial" w:eastAsia="Arial" w:hAnsi="Arial" w:cs="Arial"/>
          <w:spacing w:val="1"/>
          <w:position w:val="-1"/>
          <w:sz w:val="18"/>
          <w:szCs w:val="18"/>
        </w:rPr>
        <w:t xml:space="preserve"> </w:t>
      </w:r>
      <w:r>
        <w:rPr>
          <w:rFonts w:ascii="Arial" w:eastAsia="Arial" w:hAnsi="Arial" w:cs="Arial"/>
          <w:position w:val="-1"/>
          <w:sz w:val="18"/>
          <w:szCs w:val="18"/>
          <w:u w:val="single" w:color="000000"/>
        </w:rPr>
        <w:t xml:space="preserve"> </w:t>
      </w:r>
      <w:r>
        <w:rPr>
          <w:rFonts w:ascii="Arial" w:eastAsia="Arial" w:hAnsi="Arial" w:cs="Arial"/>
          <w:position w:val="-1"/>
          <w:sz w:val="18"/>
          <w:szCs w:val="18"/>
          <w:u w:val="single" w:color="000000"/>
        </w:rPr>
        <w:tab/>
      </w:r>
    </w:p>
    <w:p w:rsidR="00813761" w:rsidRDefault="00C24321">
      <w:pPr>
        <w:spacing w:before="22" w:line="120" w:lineRule="exact"/>
        <w:ind w:left="1173"/>
        <w:rPr>
          <w:rFonts w:ascii="Arial" w:eastAsia="Arial" w:hAnsi="Arial" w:cs="Arial"/>
          <w:sz w:val="12"/>
          <w:szCs w:val="12"/>
        </w:rPr>
        <w:sectPr w:rsidR="00813761">
          <w:type w:val="continuous"/>
          <w:pgSz w:w="12240" w:h="15840"/>
          <w:pgMar w:top="1320" w:right="1720" w:bottom="280" w:left="1720" w:header="720" w:footer="720" w:gutter="0"/>
          <w:cols w:space="720"/>
        </w:sectPr>
      </w:pPr>
      <w:r>
        <w:rPr>
          <w:rFonts w:ascii="Arial" w:eastAsia="Arial" w:hAnsi="Arial" w:cs="Arial"/>
          <w:sz w:val="12"/>
          <w:szCs w:val="12"/>
        </w:rPr>
        <w:t xml:space="preserve">Driver License Number                  </w:t>
      </w:r>
      <w:r>
        <w:rPr>
          <w:rFonts w:ascii="Arial" w:eastAsia="Arial" w:hAnsi="Arial" w:cs="Arial"/>
          <w:spacing w:val="2"/>
          <w:sz w:val="12"/>
          <w:szCs w:val="12"/>
        </w:rPr>
        <w:t xml:space="preserve"> </w:t>
      </w:r>
      <w:r>
        <w:rPr>
          <w:rFonts w:ascii="Arial" w:eastAsia="Arial" w:hAnsi="Arial" w:cs="Arial"/>
          <w:sz w:val="12"/>
          <w:szCs w:val="12"/>
        </w:rPr>
        <w:t xml:space="preserve">State                                                   </w:t>
      </w:r>
      <w:r>
        <w:rPr>
          <w:rFonts w:ascii="Arial" w:eastAsia="Arial" w:hAnsi="Arial" w:cs="Arial"/>
          <w:spacing w:val="5"/>
          <w:sz w:val="12"/>
          <w:szCs w:val="12"/>
        </w:rPr>
        <w:t xml:space="preserve"> </w:t>
      </w:r>
      <w:r>
        <w:rPr>
          <w:rFonts w:ascii="Arial" w:eastAsia="Arial" w:hAnsi="Arial" w:cs="Arial"/>
          <w:sz w:val="12"/>
          <w:szCs w:val="12"/>
        </w:rPr>
        <w:t>Social Security Number</w:t>
      </w:r>
    </w:p>
    <w:p w:rsidR="00813761" w:rsidRDefault="00813761">
      <w:pPr>
        <w:spacing w:before="4" w:line="140" w:lineRule="exact"/>
        <w:rPr>
          <w:sz w:val="14"/>
          <w:szCs w:val="14"/>
        </w:rPr>
      </w:pPr>
    </w:p>
    <w:p w:rsidR="00813761" w:rsidRDefault="00C24321">
      <w:pPr>
        <w:tabs>
          <w:tab w:val="left" w:pos="3740"/>
        </w:tabs>
        <w:spacing w:line="200" w:lineRule="exact"/>
        <w:ind w:left="440" w:right="-47"/>
        <w:rPr>
          <w:rFonts w:ascii="Arial" w:eastAsia="Arial" w:hAnsi="Arial" w:cs="Arial"/>
          <w:sz w:val="18"/>
          <w:szCs w:val="18"/>
        </w:rPr>
      </w:pPr>
      <w:r>
        <w:rPr>
          <w:rFonts w:ascii="Arial" w:eastAsia="Arial" w:hAnsi="Arial" w:cs="Arial"/>
          <w:position w:val="-1"/>
          <w:sz w:val="18"/>
          <w:szCs w:val="18"/>
        </w:rPr>
        <w:t xml:space="preserve">7.    </w:t>
      </w:r>
      <w:r>
        <w:rPr>
          <w:rFonts w:ascii="Arial" w:eastAsia="Arial" w:hAnsi="Arial" w:cs="Arial"/>
          <w:spacing w:val="1"/>
          <w:position w:val="-1"/>
          <w:sz w:val="18"/>
          <w:szCs w:val="18"/>
        </w:rPr>
        <w:t xml:space="preserve"> </w:t>
      </w:r>
      <w:r>
        <w:rPr>
          <w:rFonts w:ascii="Arial" w:eastAsia="Arial" w:hAnsi="Arial" w:cs="Arial"/>
          <w:position w:val="-1"/>
          <w:sz w:val="18"/>
          <w:szCs w:val="18"/>
          <w:u w:val="single" w:color="000000"/>
        </w:rPr>
        <w:t xml:space="preserve"> </w:t>
      </w:r>
      <w:r>
        <w:rPr>
          <w:rFonts w:ascii="Arial" w:eastAsia="Arial" w:hAnsi="Arial" w:cs="Arial"/>
          <w:position w:val="-1"/>
          <w:sz w:val="18"/>
          <w:szCs w:val="18"/>
          <w:u w:val="single" w:color="000000"/>
        </w:rPr>
        <w:tab/>
      </w:r>
    </w:p>
    <w:p w:rsidR="00813761" w:rsidRDefault="00C24321">
      <w:pPr>
        <w:spacing w:before="4" w:line="140" w:lineRule="exact"/>
        <w:rPr>
          <w:sz w:val="14"/>
          <w:szCs w:val="14"/>
        </w:rPr>
      </w:pPr>
      <w:r>
        <w:br w:type="column"/>
      </w:r>
    </w:p>
    <w:p w:rsidR="00813761" w:rsidRDefault="00C24321">
      <w:pPr>
        <w:tabs>
          <w:tab w:val="left" w:pos="3500"/>
        </w:tabs>
        <w:spacing w:line="200" w:lineRule="exact"/>
        <w:rPr>
          <w:rFonts w:ascii="Arial" w:eastAsia="Arial" w:hAnsi="Arial" w:cs="Arial"/>
          <w:sz w:val="18"/>
          <w:szCs w:val="18"/>
        </w:rPr>
        <w:sectPr w:rsidR="00813761">
          <w:type w:val="continuous"/>
          <w:pgSz w:w="12240" w:h="15840"/>
          <w:pgMar w:top="1320" w:right="1720" w:bottom="280" w:left="1720" w:header="720" w:footer="720" w:gutter="0"/>
          <w:cols w:num="2" w:space="720" w:equalWidth="0">
            <w:col w:w="3743" w:space="500"/>
            <w:col w:w="4557"/>
          </w:cols>
        </w:sectPr>
      </w:pPr>
      <w:r>
        <w:rPr>
          <w:rFonts w:ascii="Arial" w:eastAsia="Arial" w:hAnsi="Arial" w:cs="Arial"/>
          <w:position w:val="-1"/>
          <w:sz w:val="18"/>
          <w:szCs w:val="18"/>
        </w:rPr>
        <w:t xml:space="preserve">8.    </w:t>
      </w:r>
      <w:r>
        <w:rPr>
          <w:rFonts w:ascii="Arial" w:eastAsia="Arial" w:hAnsi="Arial" w:cs="Arial"/>
          <w:spacing w:val="1"/>
          <w:position w:val="-1"/>
          <w:sz w:val="18"/>
          <w:szCs w:val="18"/>
        </w:rPr>
        <w:t xml:space="preserve"> </w:t>
      </w:r>
      <w:r>
        <w:rPr>
          <w:rFonts w:ascii="Arial" w:eastAsia="Arial" w:hAnsi="Arial" w:cs="Arial"/>
          <w:position w:val="-1"/>
          <w:sz w:val="18"/>
          <w:szCs w:val="18"/>
          <w:u w:val="single" w:color="000000"/>
        </w:rPr>
        <w:t xml:space="preserve"> </w:t>
      </w:r>
      <w:r>
        <w:rPr>
          <w:rFonts w:ascii="Arial" w:eastAsia="Arial" w:hAnsi="Arial" w:cs="Arial"/>
          <w:position w:val="-1"/>
          <w:sz w:val="18"/>
          <w:szCs w:val="18"/>
          <w:u w:val="single" w:color="000000"/>
        </w:rPr>
        <w:tab/>
      </w:r>
    </w:p>
    <w:p w:rsidR="00813761" w:rsidRDefault="00C24321">
      <w:pPr>
        <w:spacing w:before="22"/>
        <w:ind w:left="1144" w:right="1675"/>
        <w:jc w:val="center"/>
        <w:rPr>
          <w:rFonts w:ascii="Arial" w:eastAsia="Arial" w:hAnsi="Arial" w:cs="Arial"/>
          <w:sz w:val="12"/>
          <w:szCs w:val="12"/>
        </w:rPr>
      </w:pPr>
      <w:r>
        <w:rPr>
          <w:rFonts w:ascii="Arial" w:eastAsia="Arial" w:hAnsi="Arial" w:cs="Arial"/>
          <w:sz w:val="12"/>
          <w:szCs w:val="12"/>
        </w:rPr>
        <w:t xml:space="preserve">Name of Bonding Company                                                                       </w:t>
      </w:r>
      <w:r>
        <w:rPr>
          <w:rFonts w:ascii="Arial" w:eastAsia="Arial" w:hAnsi="Arial" w:cs="Arial"/>
          <w:spacing w:val="7"/>
          <w:sz w:val="12"/>
          <w:szCs w:val="12"/>
        </w:rPr>
        <w:t xml:space="preserve"> </w:t>
      </w:r>
      <w:r>
        <w:rPr>
          <w:rFonts w:ascii="Arial" w:eastAsia="Arial" w:hAnsi="Arial" w:cs="Arial"/>
          <w:sz w:val="12"/>
          <w:szCs w:val="12"/>
        </w:rPr>
        <w:t>Bonding Company Telephone Number</w:t>
      </w:r>
    </w:p>
    <w:p w:rsidR="00813761" w:rsidRDefault="00813761">
      <w:pPr>
        <w:spacing w:line="200" w:lineRule="exact"/>
      </w:pPr>
    </w:p>
    <w:p w:rsidR="00813761" w:rsidRDefault="00813761">
      <w:pPr>
        <w:spacing w:before="9" w:line="220" w:lineRule="exact"/>
        <w:rPr>
          <w:sz w:val="22"/>
          <w:szCs w:val="22"/>
        </w:rPr>
      </w:pPr>
    </w:p>
    <w:p w:rsidR="00813761" w:rsidRDefault="00C24321">
      <w:pPr>
        <w:tabs>
          <w:tab w:val="left" w:pos="840"/>
        </w:tabs>
        <w:spacing w:line="500" w:lineRule="auto"/>
        <w:ind w:left="1190" w:right="745" w:hanging="750"/>
        <w:rPr>
          <w:rFonts w:ascii="Arial" w:eastAsia="Arial" w:hAnsi="Arial" w:cs="Arial"/>
          <w:sz w:val="18"/>
          <w:szCs w:val="18"/>
        </w:rPr>
      </w:pPr>
      <w:r>
        <w:rPr>
          <w:rFonts w:ascii="Arial" w:eastAsia="Arial" w:hAnsi="Arial" w:cs="Arial"/>
          <w:sz w:val="18"/>
          <w:szCs w:val="18"/>
        </w:rPr>
        <w:t>9.</w:t>
      </w:r>
      <w:r>
        <w:rPr>
          <w:rFonts w:ascii="Arial" w:eastAsia="Arial" w:hAnsi="Arial" w:cs="Arial"/>
          <w:sz w:val="18"/>
          <w:szCs w:val="18"/>
        </w:rPr>
        <w:tab/>
        <w:t xml:space="preserve">Have you been convicted of an offense other than traffic violations:   </w:t>
      </w:r>
      <w:r>
        <w:rPr>
          <w:rFonts w:ascii="Arial" w:eastAsia="Arial" w:hAnsi="Arial" w:cs="Arial"/>
          <w:spacing w:val="1"/>
          <w:sz w:val="18"/>
          <w:szCs w:val="18"/>
        </w:rPr>
        <w:t xml:space="preserve"> </w:t>
      </w:r>
      <w:r>
        <w:rPr>
          <w:rFonts w:ascii="Arial" w:eastAsia="Arial" w:hAnsi="Arial" w:cs="Arial"/>
          <w:sz w:val="18"/>
          <w:szCs w:val="18"/>
        </w:rPr>
        <w:t xml:space="preserve">{ </w:t>
      </w:r>
      <w:r>
        <w:rPr>
          <w:rFonts w:ascii="Arial" w:eastAsia="Arial" w:hAnsi="Arial" w:cs="Arial"/>
          <w:spacing w:val="50"/>
          <w:sz w:val="18"/>
          <w:szCs w:val="18"/>
        </w:rPr>
        <w:t xml:space="preserve"> </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z w:val="18"/>
          <w:szCs w:val="18"/>
        </w:rPr>
        <w:t xml:space="preserve">YES   </w:t>
      </w:r>
      <w:r>
        <w:rPr>
          <w:rFonts w:ascii="Arial" w:eastAsia="Arial" w:hAnsi="Arial" w:cs="Arial"/>
          <w:spacing w:val="1"/>
          <w:sz w:val="18"/>
          <w:szCs w:val="18"/>
        </w:rPr>
        <w:t xml:space="preserve"> </w:t>
      </w:r>
      <w:r>
        <w:rPr>
          <w:rFonts w:ascii="Arial" w:eastAsia="Arial" w:hAnsi="Arial" w:cs="Arial"/>
          <w:sz w:val="18"/>
          <w:szCs w:val="18"/>
        </w:rPr>
        <w:t xml:space="preserve">{ </w:t>
      </w:r>
      <w:r>
        <w:rPr>
          <w:rFonts w:ascii="Arial" w:eastAsia="Arial" w:hAnsi="Arial" w:cs="Arial"/>
          <w:spacing w:val="50"/>
          <w:sz w:val="18"/>
          <w:szCs w:val="18"/>
        </w:rPr>
        <w:t xml:space="preserve"> </w:t>
      </w:r>
      <w:proofErr w:type="gramStart"/>
      <w:r>
        <w:rPr>
          <w:rFonts w:ascii="Arial" w:eastAsia="Arial" w:hAnsi="Arial" w:cs="Arial"/>
          <w:sz w:val="18"/>
          <w:szCs w:val="18"/>
        </w:rPr>
        <w:t xml:space="preserve">} </w:t>
      </w:r>
      <w:r>
        <w:rPr>
          <w:rFonts w:ascii="Arial" w:eastAsia="Arial" w:hAnsi="Arial" w:cs="Arial"/>
          <w:spacing w:val="50"/>
          <w:sz w:val="18"/>
          <w:szCs w:val="18"/>
        </w:rPr>
        <w:t xml:space="preserve"> </w:t>
      </w:r>
      <w:r>
        <w:rPr>
          <w:rFonts w:ascii="Arial" w:eastAsia="Arial" w:hAnsi="Arial" w:cs="Arial"/>
          <w:sz w:val="18"/>
          <w:szCs w:val="18"/>
        </w:rPr>
        <w:t>NO</w:t>
      </w:r>
      <w:proofErr w:type="gramEnd"/>
      <w:r>
        <w:rPr>
          <w:rFonts w:ascii="Arial" w:eastAsia="Arial" w:hAnsi="Arial" w:cs="Arial"/>
          <w:sz w:val="18"/>
          <w:szCs w:val="18"/>
        </w:rPr>
        <w:t xml:space="preserve"> If YES, provide the following information for each conviction or probation:</w:t>
      </w:r>
    </w:p>
    <w:p w:rsidR="00813761" w:rsidRDefault="00813761">
      <w:pPr>
        <w:spacing w:before="2" w:line="220" w:lineRule="exact"/>
        <w:rPr>
          <w:sz w:val="22"/>
          <w:szCs w:val="22"/>
        </w:rPr>
      </w:pPr>
    </w:p>
    <w:p w:rsidR="00813761" w:rsidRDefault="00C24321">
      <w:pPr>
        <w:spacing w:line="200" w:lineRule="exact"/>
        <w:ind w:left="657" w:right="1205"/>
        <w:jc w:val="center"/>
        <w:rPr>
          <w:rFonts w:ascii="Arial" w:eastAsia="Arial" w:hAnsi="Arial" w:cs="Arial"/>
          <w:sz w:val="18"/>
          <w:szCs w:val="18"/>
        </w:rPr>
      </w:pPr>
      <w:r>
        <w:rPr>
          <w:rFonts w:ascii="Arial" w:eastAsia="Arial" w:hAnsi="Arial" w:cs="Arial"/>
          <w:position w:val="-1"/>
          <w:sz w:val="18"/>
          <w:szCs w:val="18"/>
          <w:u w:val="single" w:color="000000"/>
        </w:rPr>
        <w:t xml:space="preserve">CHARGE                            </w:t>
      </w:r>
      <w:r>
        <w:rPr>
          <w:rFonts w:ascii="Arial" w:eastAsia="Arial" w:hAnsi="Arial" w:cs="Arial"/>
          <w:spacing w:val="4"/>
          <w:position w:val="-1"/>
          <w:sz w:val="18"/>
          <w:szCs w:val="18"/>
          <w:u w:val="single" w:color="000000"/>
        </w:rPr>
        <w:t xml:space="preserve"> </w:t>
      </w:r>
      <w:r>
        <w:rPr>
          <w:rFonts w:ascii="Arial" w:eastAsia="Arial" w:hAnsi="Arial" w:cs="Arial"/>
          <w:position w:val="-1"/>
          <w:sz w:val="18"/>
          <w:szCs w:val="18"/>
          <w:u w:val="single" w:color="000000"/>
        </w:rPr>
        <w:t xml:space="preserve">DATE                          </w:t>
      </w:r>
      <w:r>
        <w:rPr>
          <w:rFonts w:ascii="Arial" w:eastAsia="Arial" w:hAnsi="Arial" w:cs="Arial"/>
          <w:spacing w:val="4"/>
          <w:position w:val="-1"/>
          <w:sz w:val="18"/>
          <w:szCs w:val="18"/>
          <w:u w:val="single" w:color="000000"/>
        </w:rPr>
        <w:t xml:space="preserve"> </w:t>
      </w:r>
      <w:r>
        <w:rPr>
          <w:rFonts w:ascii="Arial" w:eastAsia="Arial" w:hAnsi="Arial" w:cs="Arial"/>
          <w:position w:val="-1"/>
          <w:sz w:val="18"/>
          <w:szCs w:val="18"/>
          <w:u w:val="single" w:color="000000"/>
        </w:rPr>
        <w:t xml:space="preserve">COUNTY                 </w:t>
      </w:r>
      <w:r>
        <w:rPr>
          <w:rFonts w:ascii="Arial" w:eastAsia="Arial" w:hAnsi="Arial" w:cs="Arial"/>
          <w:spacing w:val="3"/>
          <w:position w:val="-1"/>
          <w:sz w:val="18"/>
          <w:szCs w:val="18"/>
          <w:u w:val="single" w:color="000000"/>
        </w:rPr>
        <w:t xml:space="preserve"> </w:t>
      </w:r>
      <w:r>
        <w:rPr>
          <w:rFonts w:ascii="Arial" w:eastAsia="Arial" w:hAnsi="Arial" w:cs="Arial"/>
          <w:position w:val="-1"/>
          <w:sz w:val="18"/>
          <w:szCs w:val="18"/>
          <w:u w:val="single" w:color="000000"/>
        </w:rPr>
        <w:t>DISPOSITION</w:t>
      </w:r>
    </w:p>
    <w:p w:rsidR="00813761" w:rsidRDefault="00813761">
      <w:pPr>
        <w:spacing w:line="200" w:lineRule="exact"/>
      </w:pPr>
    </w:p>
    <w:p w:rsidR="00813761" w:rsidRDefault="00813761">
      <w:pPr>
        <w:spacing w:before="17" w:line="200" w:lineRule="exact"/>
      </w:pPr>
    </w:p>
    <w:tbl>
      <w:tblPr>
        <w:tblW w:w="0" w:type="auto"/>
        <w:tblInd w:w="434" w:type="dxa"/>
        <w:tblLayout w:type="fixed"/>
        <w:tblCellMar>
          <w:left w:w="0" w:type="dxa"/>
          <w:right w:w="0" w:type="dxa"/>
        </w:tblCellMar>
        <w:tblLook w:val="01E0" w:firstRow="1" w:lastRow="1" w:firstColumn="1" w:lastColumn="1" w:noHBand="0" w:noVBand="0"/>
      </w:tblPr>
      <w:tblGrid>
        <w:gridCol w:w="7908"/>
      </w:tblGrid>
      <w:tr w:rsidR="00813761">
        <w:trPr>
          <w:trHeight w:hRule="exact" w:val="432"/>
        </w:trPr>
        <w:tc>
          <w:tcPr>
            <w:tcW w:w="7908" w:type="dxa"/>
            <w:tcBorders>
              <w:top w:val="single" w:sz="5" w:space="0" w:color="000000"/>
              <w:left w:val="nil"/>
              <w:bottom w:val="single" w:sz="5" w:space="0" w:color="000000"/>
              <w:right w:val="nil"/>
            </w:tcBorders>
          </w:tcPr>
          <w:p w:rsidR="00813761" w:rsidRDefault="00813761"/>
        </w:tc>
      </w:tr>
      <w:tr w:rsidR="00813761">
        <w:trPr>
          <w:trHeight w:hRule="exact" w:val="432"/>
        </w:trPr>
        <w:tc>
          <w:tcPr>
            <w:tcW w:w="7908" w:type="dxa"/>
            <w:tcBorders>
              <w:top w:val="single" w:sz="5" w:space="0" w:color="000000"/>
              <w:left w:val="nil"/>
              <w:bottom w:val="single" w:sz="5" w:space="0" w:color="000000"/>
              <w:right w:val="nil"/>
            </w:tcBorders>
          </w:tcPr>
          <w:p w:rsidR="00813761" w:rsidRDefault="00813761"/>
        </w:tc>
      </w:tr>
      <w:tr w:rsidR="00813761">
        <w:trPr>
          <w:trHeight w:hRule="exact" w:val="2160"/>
        </w:trPr>
        <w:tc>
          <w:tcPr>
            <w:tcW w:w="7908" w:type="dxa"/>
            <w:tcBorders>
              <w:top w:val="single" w:sz="5" w:space="0" w:color="000000"/>
              <w:left w:val="nil"/>
              <w:bottom w:val="single" w:sz="5" w:space="0" w:color="000000"/>
              <w:right w:val="nil"/>
            </w:tcBorders>
          </w:tcPr>
          <w:p w:rsidR="00813761" w:rsidRDefault="00813761">
            <w:pPr>
              <w:spacing w:before="13" w:line="220" w:lineRule="exact"/>
              <w:rPr>
                <w:sz w:val="22"/>
                <w:szCs w:val="22"/>
              </w:rPr>
            </w:pPr>
          </w:p>
          <w:p w:rsidR="00813761" w:rsidRDefault="00C24321">
            <w:pPr>
              <w:ind w:left="2209"/>
              <w:rPr>
                <w:rFonts w:ascii="Arial" w:eastAsia="Arial" w:hAnsi="Arial" w:cs="Arial"/>
                <w:sz w:val="18"/>
                <w:szCs w:val="18"/>
              </w:rPr>
            </w:pPr>
            <w:r>
              <w:rPr>
                <w:rFonts w:ascii="Arial" w:eastAsia="Arial" w:hAnsi="Arial" w:cs="Arial"/>
                <w:b/>
                <w:sz w:val="18"/>
                <w:szCs w:val="18"/>
                <w:u w:val="single" w:color="000000"/>
              </w:rPr>
              <w:t>Continue on separate sheet, if necessary</w:t>
            </w:r>
          </w:p>
          <w:p w:rsidR="00813761" w:rsidRDefault="00813761">
            <w:pPr>
              <w:spacing w:before="5" w:line="220" w:lineRule="exact"/>
              <w:rPr>
                <w:sz w:val="22"/>
                <w:szCs w:val="22"/>
              </w:rPr>
            </w:pPr>
          </w:p>
          <w:p w:rsidR="00813761" w:rsidRDefault="00C24321">
            <w:pPr>
              <w:spacing w:line="500" w:lineRule="auto"/>
              <w:ind w:left="450" w:right="584" w:hanging="450"/>
              <w:rPr>
                <w:rFonts w:ascii="Arial" w:eastAsia="Arial" w:hAnsi="Arial" w:cs="Arial"/>
                <w:sz w:val="18"/>
                <w:szCs w:val="18"/>
              </w:rPr>
            </w:pPr>
            <w:r>
              <w:rPr>
                <w:rFonts w:ascii="Arial" w:eastAsia="Arial" w:hAnsi="Arial" w:cs="Arial"/>
                <w:sz w:val="18"/>
                <w:szCs w:val="18"/>
              </w:rPr>
              <w:t xml:space="preserve">10.   </w:t>
            </w:r>
            <w:r>
              <w:rPr>
                <w:rFonts w:ascii="Arial" w:eastAsia="Arial" w:hAnsi="Arial" w:cs="Arial"/>
                <w:spacing w:val="1"/>
                <w:sz w:val="18"/>
                <w:szCs w:val="18"/>
              </w:rPr>
              <w:t xml:space="preserve"> </w:t>
            </w:r>
            <w:r>
              <w:rPr>
                <w:rFonts w:ascii="Arial" w:eastAsia="Arial" w:hAnsi="Arial" w:cs="Arial"/>
                <w:sz w:val="18"/>
                <w:szCs w:val="18"/>
              </w:rPr>
              <w:t xml:space="preserve">Do you currently have criminal charges pending against you?     </w:t>
            </w:r>
            <w:r>
              <w:rPr>
                <w:rFonts w:ascii="Arial" w:eastAsia="Arial" w:hAnsi="Arial" w:cs="Arial"/>
                <w:spacing w:val="1"/>
                <w:sz w:val="18"/>
                <w:szCs w:val="18"/>
              </w:rPr>
              <w:t xml:space="preserve"> </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z w:val="18"/>
                <w:szCs w:val="18"/>
              </w:rPr>
              <w:t xml:space="preserve">} </w:t>
            </w:r>
            <w:r>
              <w:rPr>
                <w:rFonts w:ascii="Arial" w:eastAsia="Arial" w:hAnsi="Arial" w:cs="Arial"/>
                <w:spacing w:val="50"/>
                <w:sz w:val="18"/>
                <w:szCs w:val="18"/>
              </w:rPr>
              <w:t xml:space="preserve"> </w:t>
            </w:r>
            <w:r>
              <w:rPr>
                <w:rFonts w:ascii="Arial" w:eastAsia="Arial" w:hAnsi="Arial" w:cs="Arial"/>
                <w:sz w:val="18"/>
                <w:szCs w:val="18"/>
              </w:rPr>
              <w:t xml:space="preserve">YES   </w:t>
            </w:r>
            <w:r>
              <w:rPr>
                <w:rFonts w:ascii="Arial" w:eastAsia="Arial" w:hAnsi="Arial" w:cs="Arial"/>
                <w:spacing w:val="1"/>
                <w:sz w:val="18"/>
                <w:szCs w:val="18"/>
              </w:rPr>
              <w:t xml:space="preserve"> </w:t>
            </w:r>
            <w:r>
              <w:rPr>
                <w:rFonts w:ascii="Arial" w:eastAsia="Arial" w:hAnsi="Arial" w:cs="Arial"/>
                <w:sz w:val="18"/>
                <w:szCs w:val="18"/>
              </w:rPr>
              <w:t xml:space="preserve">{ </w:t>
            </w:r>
            <w:r>
              <w:rPr>
                <w:rFonts w:ascii="Arial" w:eastAsia="Arial" w:hAnsi="Arial" w:cs="Arial"/>
                <w:spacing w:val="50"/>
                <w:sz w:val="18"/>
                <w:szCs w:val="18"/>
              </w:rPr>
              <w:t xml:space="preserve"> </w:t>
            </w:r>
            <w:r>
              <w:rPr>
                <w:rFonts w:ascii="Arial" w:eastAsia="Arial" w:hAnsi="Arial" w:cs="Arial"/>
                <w:sz w:val="18"/>
                <w:szCs w:val="18"/>
              </w:rPr>
              <w:t xml:space="preserve">} </w:t>
            </w:r>
            <w:r>
              <w:rPr>
                <w:rFonts w:ascii="Arial" w:eastAsia="Arial" w:hAnsi="Arial" w:cs="Arial"/>
                <w:spacing w:val="50"/>
                <w:sz w:val="18"/>
                <w:szCs w:val="18"/>
              </w:rPr>
              <w:t xml:space="preserve"> </w:t>
            </w:r>
            <w:r>
              <w:rPr>
                <w:rFonts w:ascii="Arial" w:eastAsia="Arial" w:hAnsi="Arial" w:cs="Arial"/>
                <w:sz w:val="18"/>
                <w:szCs w:val="18"/>
              </w:rPr>
              <w:t>NO If YES, provide the following information for each pending charge:</w:t>
            </w:r>
          </w:p>
          <w:p w:rsidR="00813761" w:rsidRDefault="00C24321">
            <w:pPr>
              <w:spacing w:before="6"/>
              <w:ind w:left="350"/>
              <w:rPr>
                <w:rFonts w:ascii="Arial" w:eastAsia="Arial" w:hAnsi="Arial" w:cs="Arial"/>
                <w:sz w:val="18"/>
                <w:szCs w:val="18"/>
              </w:rPr>
            </w:pPr>
            <w:r>
              <w:rPr>
                <w:rFonts w:ascii="Arial" w:eastAsia="Arial" w:hAnsi="Arial" w:cs="Arial"/>
                <w:sz w:val="18"/>
                <w:szCs w:val="18"/>
                <w:u w:val="single" w:color="000000"/>
              </w:rPr>
              <w:t xml:space="preserve">CHARGE                            </w:t>
            </w:r>
            <w:r>
              <w:rPr>
                <w:rFonts w:ascii="Arial" w:eastAsia="Arial" w:hAnsi="Arial" w:cs="Arial"/>
                <w:spacing w:val="4"/>
                <w:sz w:val="18"/>
                <w:szCs w:val="18"/>
                <w:u w:val="single" w:color="000000"/>
              </w:rPr>
              <w:t xml:space="preserve"> </w:t>
            </w:r>
            <w:r>
              <w:rPr>
                <w:rFonts w:ascii="Arial" w:eastAsia="Arial" w:hAnsi="Arial" w:cs="Arial"/>
                <w:sz w:val="18"/>
                <w:szCs w:val="18"/>
                <w:u w:val="single" w:color="000000"/>
              </w:rPr>
              <w:t xml:space="preserve">DATE                     </w:t>
            </w:r>
            <w:r>
              <w:rPr>
                <w:rFonts w:ascii="Arial" w:eastAsia="Arial" w:hAnsi="Arial" w:cs="Arial"/>
                <w:spacing w:val="3"/>
                <w:sz w:val="18"/>
                <w:szCs w:val="18"/>
                <w:u w:val="single" w:color="000000"/>
              </w:rPr>
              <w:t xml:space="preserve"> </w:t>
            </w:r>
            <w:r>
              <w:rPr>
                <w:rFonts w:ascii="Arial" w:eastAsia="Arial" w:hAnsi="Arial" w:cs="Arial"/>
                <w:sz w:val="18"/>
                <w:szCs w:val="18"/>
                <w:u w:val="single" w:color="000000"/>
              </w:rPr>
              <w:t xml:space="preserve">COUNTY                        </w:t>
            </w:r>
            <w:r>
              <w:rPr>
                <w:rFonts w:ascii="Arial" w:eastAsia="Arial" w:hAnsi="Arial" w:cs="Arial"/>
                <w:spacing w:val="4"/>
                <w:sz w:val="18"/>
                <w:szCs w:val="18"/>
                <w:u w:val="single" w:color="000000"/>
              </w:rPr>
              <w:t xml:space="preserve"> </w:t>
            </w:r>
            <w:r>
              <w:rPr>
                <w:rFonts w:ascii="Arial" w:eastAsia="Arial" w:hAnsi="Arial" w:cs="Arial"/>
                <w:sz w:val="18"/>
                <w:szCs w:val="18"/>
                <w:u w:val="single" w:color="000000"/>
              </w:rPr>
              <w:t>STATUS</w:t>
            </w:r>
          </w:p>
        </w:tc>
      </w:tr>
      <w:tr w:rsidR="00813761">
        <w:trPr>
          <w:trHeight w:hRule="exact" w:val="432"/>
        </w:trPr>
        <w:tc>
          <w:tcPr>
            <w:tcW w:w="7908" w:type="dxa"/>
            <w:tcBorders>
              <w:top w:val="single" w:sz="5" w:space="0" w:color="000000"/>
              <w:left w:val="nil"/>
              <w:bottom w:val="single" w:sz="5" w:space="0" w:color="000000"/>
              <w:right w:val="nil"/>
            </w:tcBorders>
          </w:tcPr>
          <w:p w:rsidR="00813761" w:rsidRDefault="00813761"/>
        </w:tc>
      </w:tr>
      <w:tr w:rsidR="00813761">
        <w:trPr>
          <w:trHeight w:hRule="exact" w:val="432"/>
        </w:trPr>
        <w:tc>
          <w:tcPr>
            <w:tcW w:w="7908" w:type="dxa"/>
            <w:tcBorders>
              <w:top w:val="single" w:sz="5" w:space="0" w:color="000000"/>
              <w:left w:val="nil"/>
              <w:bottom w:val="single" w:sz="5" w:space="0" w:color="000000"/>
              <w:right w:val="nil"/>
            </w:tcBorders>
          </w:tcPr>
          <w:p w:rsidR="00813761" w:rsidRDefault="00813761"/>
        </w:tc>
      </w:tr>
    </w:tbl>
    <w:p w:rsidR="00813761" w:rsidRDefault="00813761">
      <w:pPr>
        <w:spacing w:before="6" w:line="180" w:lineRule="exact"/>
        <w:rPr>
          <w:sz w:val="19"/>
          <w:szCs w:val="19"/>
        </w:rPr>
      </w:pPr>
    </w:p>
    <w:p w:rsidR="00813761" w:rsidRDefault="00C24321">
      <w:pPr>
        <w:spacing w:before="37"/>
        <w:ind w:left="2245"/>
        <w:rPr>
          <w:rFonts w:ascii="Arial" w:eastAsia="Arial" w:hAnsi="Arial" w:cs="Arial"/>
          <w:sz w:val="18"/>
          <w:szCs w:val="18"/>
        </w:rPr>
      </w:pPr>
      <w:r>
        <w:rPr>
          <w:rFonts w:ascii="Arial" w:eastAsia="Arial" w:hAnsi="Arial" w:cs="Arial"/>
          <w:b/>
          <w:sz w:val="18"/>
          <w:szCs w:val="18"/>
          <w:u w:val="single" w:color="000000"/>
        </w:rPr>
        <w:t>CONTINUE OF SEPARATE PAGE, IF NECESSARY.</w:t>
      </w:r>
    </w:p>
    <w:p w:rsidR="00813761" w:rsidRDefault="00813761">
      <w:pPr>
        <w:spacing w:before="10" w:line="180" w:lineRule="exact"/>
        <w:rPr>
          <w:sz w:val="19"/>
          <w:szCs w:val="19"/>
        </w:rPr>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F153AB">
      <w:pPr>
        <w:ind w:left="440"/>
        <w:rPr>
          <w:sz w:val="2"/>
          <w:szCs w:val="2"/>
        </w:rPr>
        <w:sectPr w:rsidR="00813761">
          <w:type w:val="continuous"/>
          <w:pgSz w:w="12240" w:h="15840"/>
          <w:pgMar w:top="1320" w:right="1720" w:bottom="280" w:left="1720" w:header="720" w:footer="720" w:gutter="0"/>
          <w:cols w:space="720"/>
        </w:sectPr>
      </w:pPr>
      <w:r>
        <w:pict>
          <v:shape id="_x0000_i1081" type="#_x0000_t75" style="width:1.15pt;height:1.15pt">
            <v:imagedata r:id="rId5" o:title=""/>
          </v:shape>
        </w:pict>
      </w:r>
    </w:p>
    <w:p w:rsidR="00813761" w:rsidRDefault="00813761">
      <w:pPr>
        <w:spacing w:before="3" w:line="100" w:lineRule="exact"/>
        <w:rPr>
          <w:sz w:val="11"/>
          <w:szCs w:val="11"/>
        </w:rPr>
      </w:pPr>
    </w:p>
    <w:p w:rsidR="00813761" w:rsidRDefault="00813761">
      <w:pPr>
        <w:spacing w:line="200" w:lineRule="exact"/>
      </w:pPr>
    </w:p>
    <w:p w:rsidR="00813761" w:rsidRDefault="00F153AB">
      <w:pPr>
        <w:spacing w:before="37" w:line="250" w:lineRule="auto"/>
        <w:ind w:left="340" w:right="965"/>
        <w:rPr>
          <w:rFonts w:ascii="Arial" w:eastAsia="Arial" w:hAnsi="Arial" w:cs="Arial"/>
          <w:sz w:val="18"/>
          <w:szCs w:val="18"/>
        </w:rPr>
      </w:pPr>
      <w:r>
        <w:pict>
          <v:shape id="_x0000_s1041" type="#_x0000_t75" style="position:absolute;left:0;text-align:left;margin-left:7in;margin-top:2.35pt;width:1pt;height:1pt;z-index:-2686;mso-position-horizontal-relative:page">
            <v:imagedata r:id="rId5" o:title=""/>
            <w10:wrap anchorx="page"/>
          </v:shape>
        </w:pict>
      </w:r>
      <w:r>
        <w:pict>
          <v:group id="_x0000_s1039" style="position:absolute;left:0;text-align:left;margin-left:108pt;margin-top:76.6pt;width:170.15pt;height:0;z-index:-2685;mso-position-horizontal-relative:page" coordorigin="2160,1532" coordsize="3403,0">
            <v:shape id="_x0000_s1040" style="position:absolute;left:2160;top:1532;width:3403;height:0" coordorigin="2160,1532" coordsize="3403,0" path="m2160,1532r3403,e" filled="f" strokeweight=".20003mm">
              <v:path arrowok="t"/>
            </v:shape>
            <w10:wrap anchorx="page"/>
          </v:group>
        </w:pict>
      </w:r>
      <w:r w:rsidR="00C24321">
        <w:rPr>
          <w:rFonts w:ascii="Arial" w:eastAsia="Arial" w:hAnsi="Arial" w:cs="Arial"/>
          <w:sz w:val="18"/>
          <w:szCs w:val="18"/>
        </w:rPr>
        <w:t>I hereby swear and affirm that the foregoing information is true and correct and that there are no omissions.  I understand that a criminal history check will be conducted and that any evasion, false statement, answer or omission shall be grounds for denial of this application which could result in criminal charges against me.</w:t>
      </w:r>
      <w:r w:rsidR="00C24321">
        <w:rPr>
          <w:rFonts w:ascii="Arial" w:eastAsia="Arial" w:hAnsi="Arial" w:cs="Arial"/>
          <w:spacing w:val="50"/>
          <w:sz w:val="18"/>
          <w:szCs w:val="18"/>
        </w:rPr>
        <w:t xml:space="preserve"> </w:t>
      </w:r>
      <w:r w:rsidR="00C24321">
        <w:rPr>
          <w:rFonts w:ascii="Arial" w:eastAsia="Arial" w:hAnsi="Arial" w:cs="Arial"/>
          <w:sz w:val="18"/>
          <w:szCs w:val="18"/>
        </w:rPr>
        <w:t>I affirm that I have received, read and understand the policies, rules and regulations of the Waller County Bail Bond Board and agree to abide by the same.</w:t>
      </w:r>
    </w:p>
    <w:p w:rsidR="00813761" w:rsidRDefault="00813761">
      <w:pPr>
        <w:spacing w:before="5" w:line="180" w:lineRule="exact"/>
        <w:rPr>
          <w:sz w:val="19"/>
          <w:szCs w:val="19"/>
        </w:rPr>
      </w:pPr>
    </w:p>
    <w:p w:rsidR="00813761" w:rsidRDefault="00813761">
      <w:pPr>
        <w:spacing w:line="200" w:lineRule="exact"/>
      </w:pPr>
    </w:p>
    <w:p w:rsidR="00813761" w:rsidRDefault="00F153AB">
      <w:pPr>
        <w:spacing w:before="37" w:line="200" w:lineRule="exact"/>
        <w:ind w:left="340"/>
        <w:rPr>
          <w:rFonts w:ascii="Arial" w:eastAsia="Arial" w:hAnsi="Arial" w:cs="Arial"/>
          <w:sz w:val="18"/>
          <w:szCs w:val="18"/>
        </w:rPr>
      </w:pPr>
      <w:r>
        <w:pict>
          <v:group id="_x0000_s1037" style="position:absolute;left:0;text-align:left;margin-left:108pt;margin-top:33.4pt;width:170.15pt;height:0;z-index:-2684;mso-position-horizontal-relative:page" coordorigin="2160,668" coordsize="3403,0">
            <v:shape id="_x0000_s1038" style="position:absolute;left:2160;top:668;width:3403;height:0" coordorigin="2160,668" coordsize="3403,0" path="m2160,668r3403,e" filled="f" strokeweight=".20003mm">
              <v:path arrowok="t"/>
            </v:shape>
            <w10:wrap anchorx="page"/>
          </v:group>
        </w:pict>
      </w:r>
      <w:r w:rsidR="00C24321">
        <w:rPr>
          <w:rFonts w:ascii="Arial" w:eastAsia="Arial" w:hAnsi="Arial" w:cs="Arial"/>
          <w:position w:val="-1"/>
          <w:sz w:val="18"/>
          <w:szCs w:val="18"/>
        </w:rPr>
        <w:t>Employee Applicant Signature</w:t>
      </w:r>
    </w:p>
    <w:p w:rsidR="00813761" w:rsidRDefault="00813761">
      <w:pPr>
        <w:spacing w:line="200" w:lineRule="exact"/>
      </w:pPr>
    </w:p>
    <w:p w:rsidR="00813761" w:rsidRDefault="00813761">
      <w:pPr>
        <w:spacing w:before="8" w:line="200" w:lineRule="exact"/>
      </w:pPr>
    </w:p>
    <w:p w:rsidR="00813761" w:rsidRDefault="00C24321">
      <w:pPr>
        <w:spacing w:before="37"/>
        <w:ind w:left="340"/>
        <w:rPr>
          <w:rFonts w:ascii="Arial" w:eastAsia="Arial" w:hAnsi="Arial" w:cs="Arial"/>
          <w:sz w:val="18"/>
          <w:szCs w:val="18"/>
        </w:rPr>
      </w:pPr>
      <w:r>
        <w:rPr>
          <w:rFonts w:ascii="Arial" w:eastAsia="Arial" w:hAnsi="Arial" w:cs="Arial"/>
          <w:sz w:val="18"/>
          <w:szCs w:val="18"/>
        </w:rPr>
        <w:t>Date</w:t>
      </w:r>
    </w:p>
    <w:p w:rsidR="00813761" w:rsidRDefault="00813761">
      <w:pPr>
        <w:spacing w:before="5" w:line="220" w:lineRule="exact"/>
        <w:rPr>
          <w:sz w:val="22"/>
          <w:szCs w:val="22"/>
        </w:rPr>
      </w:pPr>
    </w:p>
    <w:p w:rsidR="00813761" w:rsidRDefault="00F153AB">
      <w:pPr>
        <w:spacing w:line="200" w:lineRule="exact"/>
        <w:ind w:left="340"/>
        <w:rPr>
          <w:rFonts w:ascii="Arial" w:eastAsia="Arial" w:hAnsi="Arial" w:cs="Arial"/>
          <w:sz w:val="18"/>
          <w:szCs w:val="18"/>
        </w:rPr>
      </w:pPr>
      <w:r>
        <w:pict>
          <v:group id="_x0000_s1035" style="position:absolute;left:0;text-align:left;margin-left:108pt;margin-top:31.55pt;width:170.15pt;height:0;z-index:-2683;mso-position-horizontal-relative:page" coordorigin="2160,631" coordsize="3403,0">
            <v:shape id="_x0000_s1036" style="position:absolute;left:2160;top:631;width:3403;height:0" coordorigin="2160,631" coordsize="3403,0" path="m2160,631r3403,e" filled="f" strokeweight=".20003mm">
              <v:path arrowok="t"/>
            </v:shape>
            <w10:wrap anchorx="page"/>
          </v:group>
        </w:pict>
      </w:r>
      <w:r w:rsidR="00C24321">
        <w:rPr>
          <w:rFonts w:ascii="Arial" w:eastAsia="Arial" w:hAnsi="Arial" w:cs="Arial"/>
          <w:position w:val="-1"/>
          <w:sz w:val="18"/>
          <w:szCs w:val="18"/>
        </w:rPr>
        <w:t xml:space="preserve">SIGNED AND SWORN to before me on this </w:t>
      </w:r>
      <w:r w:rsidR="00C24321">
        <w:rPr>
          <w:rFonts w:ascii="Arial" w:eastAsia="Arial" w:hAnsi="Arial" w:cs="Arial"/>
          <w:position w:val="-1"/>
          <w:sz w:val="18"/>
          <w:szCs w:val="18"/>
          <w:u w:val="single" w:color="000000"/>
        </w:rPr>
        <w:t xml:space="preserve">        </w:t>
      </w:r>
      <w:r w:rsidR="00C24321">
        <w:rPr>
          <w:rFonts w:ascii="Arial" w:eastAsia="Arial" w:hAnsi="Arial" w:cs="Arial"/>
          <w:spacing w:val="50"/>
          <w:position w:val="-1"/>
          <w:sz w:val="18"/>
          <w:szCs w:val="18"/>
          <w:u w:val="single" w:color="000000"/>
        </w:rPr>
        <w:t xml:space="preserve"> </w:t>
      </w:r>
      <w:r w:rsidR="00C24321">
        <w:rPr>
          <w:rFonts w:ascii="Arial" w:eastAsia="Arial" w:hAnsi="Arial" w:cs="Arial"/>
          <w:spacing w:val="2"/>
          <w:position w:val="-1"/>
          <w:sz w:val="18"/>
          <w:szCs w:val="18"/>
        </w:rPr>
        <w:t xml:space="preserve"> </w:t>
      </w:r>
      <w:r w:rsidR="00C24321">
        <w:rPr>
          <w:rFonts w:ascii="Arial" w:eastAsia="Arial" w:hAnsi="Arial" w:cs="Arial"/>
          <w:position w:val="-1"/>
          <w:sz w:val="18"/>
          <w:szCs w:val="18"/>
        </w:rPr>
        <w:t xml:space="preserve">day of </w:t>
      </w:r>
      <w:r w:rsidR="00C24321">
        <w:rPr>
          <w:rFonts w:ascii="Arial" w:eastAsia="Arial" w:hAnsi="Arial" w:cs="Arial"/>
          <w:position w:val="-1"/>
          <w:sz w:val="18"/>
          <w:szCs w:val="18"/>
          <w:u w:val="single" w:color="000000"/>
        </w:rPr>
        <w:t xml:space="preserve">                                    </w:t>
      </w:r>
      <w:r w:rsidR="00C24321">
        <w:rPr>
          <w:rFonts w:ascii="Arial" w:eastAsia="Arial" w:hAnsi="Arial" w:cs="Arial"/>
          <w:spacing w:val="50"/>
          <w:position w:val="-1"/>
          <w:sz w:val="18"/>
          <w:szCs w:val="18"/>
          <w:u w:val="single" w:color="000000"/>
        </w:rPr>
        <w:t xml:space="preserve"> </w:t>
      </w:r>
      <w:r w:rsidR="00C24321">
        <w:rPr>
          <w:rFonts w:ascii="Arial" w:eastAsia="Arial" w:hAnsi="Arial" w:cs="Arial"/>
          <w:spacing w:val="-43"/>
          <w:position w:val="-1"/>
          <w:sz w:val="18"/>
          <w:szCs w:val="18"/>
        </w:rPr>
        <w:t xml:space="preserve"> </w:t>
      </w:r>
      <w:r w:rsidR="00C24321">
        <w:rPr>
          <w:rFonts w:ascii="Arial" w:eastAsia="Arial" w:hAnsi="Arial" w:cs="Arial"/>
          <w:position w:val="-1"/>
          <w:sz w:val="18"/>
          <w:szCs w:val="18"/>
        </w:rPr>
        <w:t>,</w:t>
      </w:r>
      <w:r w:rsidR="00C24321">
        <w:rPr>
          <w:rFonts w:ascii="Arial" w:eastAsia="Arial" w:hAnsi="Arial" w:cs="Arial"/>
          <w:spacing w:val="1"/>
          <w:position w:val="-1"/>
          <w:sz w:val="18"/>
          <w:szCs w:val="18"/>
        </w:rPr>
        <w:t xml:space="preserve"> </w:t>
      </w:r>
      <w:r w:rsidR="00C24321">
        <w:rPr>
          <w:rFonts w:ascii="Arial" w:eastAsia="Arial" w:hAnsi="Arial" w:cs="Arial"/>
          <w:position w:val="-1"/>
          <w:sz w:val="18"/>
          <w:szCs w:val="18"/>
        </w:rPr>
        <w:t>20</w:t>
      </w:r>
      <w:r w:rsidR="00C24321">
        <w:rPr>
          <w:rFonts w:ascii="Arial" w:eastAsia="Arial" w:hAnsi="Arial" w:cs="Arial"/>
          <w:position w:val="-1"/>
          <w:sz w:val="18"/>
          <w:szCs w:val="18"/>
          <w:u w:val="single" w:color="000000"/>
        </w:rPr>
        <w:t xml:space="preserve">      </w:t>
      </w:r>
      <w:r w:rsidR="00C24321">
        <w:rPr>
          <w:rFonts w:ascii="Arial" w:eastAsia="Arial" w:hAnsi="Arial" w:cs="Arial"/>
          <w:spacing w:val="50"/>
          <w:position w:val="-1"/>
          <w:sz w:val="18"/>
          <w:szCs w:val="18"/>
          <w:u w:val="single" w:color="000000"/>
        </w:rPr>
        <w:t xml:space="preserve"> </w:t>
      </w:r>
      <w:r w:rsidR="00C24321">
        <w:rPr>
          <w:rFonts w:ascii="Arial" w:eastAsia="Arial" w:hAnsi="Arial" w:cs="Arial"/>
          <w:spacing w:val="-49"/>
          <w:position w:val="-1"/>
          <w:sz w:val="18"/>
          <w:szCs w:val="18"/>
        </w:rPr>
        <w:t xml:space="preserve"> </w:t>
      </w:r>
      <w:r w:rsidR="00C24321">
        <w:rPr>
          <w:rFonts w:ascii="Arial" w:eastAsia="Arial" w:hAnsi="Arial" w:cs="Arial"/>
          <w:position w:val="-1"/>
          <w:sz w:val="18"/>
          <w:szCs w:val="18"/>
        </w:rPr>
        <w:t>.</w:t>
      </w:r>
    </w:p>
    <w:p w:rsidR="00813761" w:rsidRDefault="00813761">
      <w:pPr>
        <w:spacing w:line="200" w:lineRule="exact"/>
      </w:pPr>
    </w:p>
    <w:p w:rsidR="00813761" w:rsidRDefault="00813761">
      <w:pPr>
        <w:spacing w:before="8" w:line="200" w:lineRule="exact"/>
      </w:pPr>
    </w:p>
    <w:p w:rsidR="00813761" w:rsidRDefault="00C24321">
      <w:pPr>
        <w:spacing w:before="37" w:line="250" w:lineRule="auto"/>
        <w:ind w:left="340" w:right="7288"/>
        <w:rPr>
          <w:rFonts w:ascii="Arial" w:eastAsia="Arial" w:hAnsi="Arial" w:cs="Arial"/>
          <w:sz w:val="18"/>
          <w:szCs w:val="18"/>
        </w:rPr>
      </w:pPr>
      <w:r>
        <w:rPr>
          <w:rFonts w:ascii="Arial" w:eastAsia="Arial" w:hAnsi="Arial" w:cs="Arial"/>
          <w:sz w:val="18"/>
          <w:szCs w:val="18"/>
        </w:rPr>
        <w:t>NOTARY PUBLIC STATE OF TEXAS</w:t>
      </w:r>
    </w:p>
    <w:p w:rsidR="00813761" w:rsidRDefault="00813761">
      <w:pPr>
        <w:spacing w:before="9" w:line="160" w:lineRule="exact"/>
        <w:rPr>
          <w:sz w:val="17"/>
          <w:szCs w:val="17"/>
        </w:rPr>
      </w:pPr>
    </w:p>
    <w:p w:rsidR="00813761" w:rsidRDefault="00C24321">
      <w:pPr>
        <w:spacing w:before="37"/>
        <w:ind w:left="390"/>
        <w:rPr>
          <w:rFonts w:ascii="Arial" w:eastAsia="Arial" w:hAnsi="Arial" w:cs="Arial"/>
          <w:sz w:val="18"/>
          <w:szCs w:val="18"/>
        </w:rPr>
      </w:pPr>
      <w:r>
        <w:rPr>
          <w:rFonts w:ascii="Arial" w:eastAsia="Arial" w:hAnsi="Arial" w:cs="Arial"/>
          <w:sz w:val="18"/>
          <w:szCs w:val="18"/>
        </w:rPr>
        <w:t>===========================================================================</w:t>
      </w:r>
    </w:p>
    <w:p w:rsidR="00813761" w:rsidRDefault="00813761">
      <w:pPr>
        <w:spacing w:before="5" w:line="220" w:lineRule="exact"/>
        <w:rPr>
          <w:sz w:val="22"/>
          <w:szCs w:val="22"/>
        </w:rPr>
      </w:pPr>
    </w:p>
    <w:p w:rsidR="00813761" w:rsidRDefault="00F153AB">
      <w:pPr>
        <w:ind w:left="340"/>
        <w:rPr>
          <w:rFonts w:ascii="Arial" w:eastAsia="Arial" w:hAnsi="Arial" w:cs="Arial"/>
          <w:sz w:val="18"/>
          <w:szCs w:val="18"/>
        </w:rPr>
      </w:pPr>
      <w:r>
        <w:pict>
          <v:group id="_x0000_s1033" style="position:absolute;left:0;text-align:left;margin-left:308.2pt;margin-top:42.35pt;width:180.15pt;height:0;z-index:-2681;mso-position-horizontal-relative:page" coordorigin="6164,847" coordsize="3603,0">
            <v:shape id="_x0000_s1034" style="position:absolute;left:6164;top:847;width:3603;height:0" coordorigin="6164,847" coordsize="3603,0" path="m6164,847r3603,e" filled="f" strokeweight=".20003mm">
              <v:path arrowok="t"/>
            </v:shape>
            <w10:wrap anchorx="page"/>
          </v:group>
        </w:pict>
      </w:r>
      <w:r>
        <w:pict>
          <v:group id="_x0000_s1031" style="position:absolute;left:0;text-align:left;margin-left:308.2pt;margin-top:74.9pt;width:180.15pt;height:0;z-index:-2679;mso-position-horizontal-relative:page" coordorigin="6164,1498" coordsize="3603,0">
            <v:shape id="_x0000_s1032" style="position:absolute;left:6164;top:1498;width:3603;height:0" coordorigin="6164,1498" coordsize="3603,0" path="m6164,1498r3603,e" filled="f" strokeweight=".20003mm">
              <v:path arrowok="t"/>
            </v:shape>
            <w10:wrap anchorx="page"/>
          </v:group>
        </w:pict>
      </w:r>
      <w:r w:rsidR="00C24321">
        <w:rPr>
          <w:rFonts w:ascii="Arial" w:eastAsia="Arial" w:hAnsi="Arial" w:cs="Arial"/>
          <w:sz w:val="18"/>
          <w:szCs w:val="18"/>
        </w:rPr>
        <w:t>I request that the above named employee applicant</w:t>
      </w:r>
      <w:r w:rsidR="00C24321">
        <w:rPr>
          <w:rFonts w:ascii="Arial" w:eastAsia="Arial" w:hAnsi="Arial" w:cs="Arial"/>
          <w:spacing w:val="50"/>
          <w:sz w:val="18"/>
          <w:szCs w:val="18"/>
        </w:rPr>
        <w:t xml:space="preserve"> </w:t>
      </w:r>
      <w:r w:rsidR="00C24321">
        <w:rPr>
          <w:rFonts w:ascii="Arial" w:eastAsia="Arial" w:hAnsi="Arial" w:cs="Arial"/>
          <w:sz w:val="18"/>
          <w:szCs w:val="18"/>
          <w:u w:val="single" w:color="000000"/>
        </w:rPr>
        <w:t xml:space="preserve">    </w:t>
      </w:r>
      <w:r w:rsidR="00C24321">
        <w:rPr>
          <w:rFonts w:ascii="Arial" w:eastAsia="Arial" w:hAnsi="Arial" w:cs="Arial"/>
          <w:spacing w:val="50"/>
          <w:sz w:val="18"/>
          <w:szCs w:val="18"/>
          <w:u w:val="single" w:color="000000"/>
        </w:rPr>
        <w:t xml:space="preserve"> </w:t>
      </w:r>
      <w:r w:rsidR="00C24321">
        <w:rPr>
          <w:rFonts w:ascii="Arial" w:eastAsia="Arial" w:hAnsi="Arial" w:cs="Arial"/>
          <w:spacing w:val="2"/>
          <w:sz w:val="18"/>
          <w:szCs w:val="18"/>
        </w:rPr>
        <w:t xml:space="preserve"> </w:t>
      </w:r>
      <w:r w:rsidR="00C24321">
        <w:rPr>
          <w:rFonts w:ascii="Arial" w:eastAsia="Arial" w:hAnsi="Arial" w:cs="Arial"/>
          <w:sz w:val="18"/>
          <w:szCs w:val="18"/>
        </w:rPr>
        <w:t xml:space="preserve">be granted, </w:t>
      </w:r>
      <w:r w:rsidR="00C24321">
        <w:rPr>
          <w:rFonts w:ascii="Arial" w:eastAsia="Arial" w:hAnsi="Arial" w:cs="Arial"/>
          <w:sz w:val="18"/>
          <w:szCs w:val="18"/>
          <w:u w:val="single" w:color="000000"/>
        </w:rPr>
        <w:t xml:space="preserve">    </w:t>
      </w:r>
      <w:r w:rsidR="00C24321">
        <w:rPr>
          <w:rFonts w:ascii="Arial" w:eastAsia="Arial" w:hAnsi="Arial" w:cs="Arial"/>
          <w:spacing w:val="50"/>
          <w:sz w:val="18"/>
          <w:szCs w:val="18"/>
          <w:u w:val="single" w:color="000000"/>
        </w:rPr>
        <w:t xml:space="preserve"> </w:t>
      </w:r>
      <w:r w:rsidR="00C24321">
        <w:rPr>
          <w:rFonts w:ascii="Arial" w:eastAsia="Arial" w:hAnsi="Arial" w:cs="Arial"/>
          <w:spacing w:val="1"/>
          <w:sz w:val="18"/>
          <w:szCs w:val="18"/>
        </w:rPr>
        <w:t xml:space="preserve"> </w:t>
      </w:r>
      <w:r w:rsidR="00C24321">
        <w:rPr>
          <w:rFonts w:ascii="Arial" w:eastAsia="Arial" w:hAnsi="Arial" w:cs="Arial"/>
          <w:sz w:val="18"/>
          <w:szCs w:val="18"/>
        </w:rPr>
        <w:t>NOT be granted and</w:t>
      </w:r>
    </w:p>
    <w:p w:rsidR="00813761" w:rsidRDefault="00F153AB">
      <w:pPr>
        <w:spacing w:before="9" w:line="200" w:lineRule="exact"/>
        <w:ind w:left="340"/>
        <w:rPr>
          <w:rFonts w:ascii="Arial" w:eastAsia="Arial" w:hAnsi="Arial" w:cs="Arial"/>
          <w:sz w:val="18"/>
          <w:szCs w:val="18"/>
        </w:rPr>
      </w:pPr>
      <w:r>
        <w:pict>
          <v:group id="_x0000_s1029" style="position:absolute;left:0;text-align:left;margin-left:108pt;margin-top:32pt;width:165.15pt;height:0;z-index:-2682;mso-position-horizontal-relative:page" coordorigin="2160,640" coordsize="3303,0">
            <v:shape id="_x0000_s1030" style="position:absolute;left:2160;top:640;width:3303;height:0" coordorigin="2160,640" coordsize="3303,0" path="m2160,640r3303,e" filled="f" strokeweight=".20003mm">
              <v:path arrowok="t"/>
            </v:shape>
            <w10:wrap anchorx="page"/>
          </v:group>
        </w:pict>
      </w:r>
      <w:r w:rsidR="00C24321">
        <w:rPr>
          <w:rFonts w:ascii="Arial" w:eastAsia="Arial" w:hAnsi="Arial" w:cs="Arial"/>
          <w:position w:val="-1"/>
          <w:sz w:val="18"/>
          <w:szCs w:val="18"/>
        </w:rPr>
        <w:t>Employee Identification Card.</w:t>
      </w:r>
    </w:p>
    <w:p w:rsidR="00813761" w:rsidRDefault="00813761">
      <w:pPr>
        <w:spacing w:line="200" w:lineRule="exact"/>
      </w:pPr>
    </w:p>
    <w:p w:rsidR="00813761" w:rsidRDefault="00813761">
      <w:pPr>
        <w:spacing w:before="12" w:line="200" w:lineRule="exact"/>
      </w:pPr>
    </w:p>
    <w:p w:rsidR="00813761" w:rsidRDefault="00F153AB">
      <w:pPr>
        <w:spacing w:before="44" w:line="120" w:lineRule="exact"/>
        <w:ind w:left="1073"/>
        <w:rPr>
          <w:rFonts w:ascii="Arial" w:eastAsia="Arial" w:hAnsi="Arial" w:cs="Arial"/>
          <w:sz w:val="12"/>
          <w:szCs w:val="12"/>
        </w:rPr>
      </w:pPr>
      <w:r>
        <w:pict>
          <v:group id="_x0000_s1027" style="position:absolute;left:0;text-align:left;margin-left:108pt;margin-top:33.3pt;width:165.15pt;height:0;z-index:-2680;mso-position-horizontal-relative:page" coordorigin="2160,666" coordsize="3303,0">
            <v:shape id="_x0000_s1028" style="position:absolute;left:2160;top:666;width:3303;height:0" coordorigin="2160,666" coordsize="3303,0" path="m2160,666r3303,e" filled="f" strokeweight=".20003mm">
              <v:path arrowok="t"/>
            </v:shape>
            <w10:wrap anchorx="page"/>
          </v:group>
        </w:pict>
      </w:r>
      <w:r w:rsidR="00C24321">
        <w:rPr>
          <w:rFonts w:ascii="Arial" w:eastAsia="Arial" w:hAnsi="Arial" w:cs="Arial"/>
          <w:sz w:val="12"/>
          <w:szCs w:val="12"/>
        </w:rPr>
        <w:t xml:space="preserve">Name of Bonding Company                                                                                        </w:t>
      </w:r>
      <w:r w:rsidR="00C24321">
        <w:rPr>
          <w:rFonts w:ascii="Arial" w:eastAsia="Arial" w:hAnsi="Arial" w:cs="Arial"/>
          <w:spacing w:val="9"/>
          <w:sz w:val="12"/>
          <w:szCs w:val="12"/>
        </w:rPr>
        <w:t xml:space="preserve"> </w:t>
      </w:r>
      <w:r w:rsidR="00C24321">
        <w:rPr>
          <w:rFonts w:ascii="Arial" w:eastAsia="Arial" w:hAnsi="Arial" w:cs="Arial"/>
          <w:sz w:val="12"/>
          <w:szCs w:val="12"/>
        </w:rPr>
        <w:t>Agent/Licensee</w:t>
      </w:r>
    </w:p>
    <w:p w:rsidR="00813761" w:rsidRDefault="00813761">
      <w:pPr>
        <w:spacing w:before="5" w:line="100" w:lineRule="exact"/>
        <w:rPr>
          <w:sz w:val="11"/>
          <w:szCs w:val="11"/>
        </w:rPr>
      </w:pPr>
    </w:p>
    <w:p w:rsidR="00813761" w:rsidRDefault="00813761">
      <w:pPr>
        <w:spacing w:line="200" w:lineRule="exact"/>
      </w:pPr>
    </w:p>
    <w:p w:rsidR="00813761" w:rsidRDefault="00813761">
      <w:pPr>
        <w:spacing w:line="200" w:lineRule="exact"/>
      </w:pPr>
    </w:p>
    <w:p w:rsidR="00813761" w:rsidRDefault="00C24321">
      <w:pPr>
        <w:spacing w:before="44"/>
        <w:ind w:left="1674"/>
        <w:rPr>
          <w:rFonts w:ascii="Arial" w:eastAsia="Arial" w:hAnsi="Arial" w:cs="Arial"/>
          <w:sz w:val="12"/>
          <w:szCs w:val="12"/>
        </w:rPr>
      </w:pPr>
      <w:r>
        <w:rPr>
          <w:rFonts w:ascii="Arial" w:eastAsia="Arial" w:hAnsi="Arial" w:cs="Arial"/>
          <w:sz w:val="12"/>
          <w:szCs w:val="12"/>
        </w:rPr>
        <w:t xml:space="preserve">Date                                                                                                          </w:t>
      </w:r>
      <w:r>
        <w:rPr>
          <w:rFonts w:ascii="Arial" w:eastAsia="Arial" w:hAnsi="Arial" w:cs="Arial"/>
          <w:spacing w:val="11"/>
          <w:sz w:val="12"/>
          <w:szCs w:val="12"/>
        </w:rPr>
        <w:t xml:space="preserve"> </w:t>
      </w:r>
      <w:r>
        <w:rPr>
          <w:rFonts w:ascii="Arial" w:eastAsia="Arial" w:hAnsi="Arial" w:cs="Arial"/>
          <w:sz w:val="12"/>
          <w:szCs w:val="12"/>
        </w:rPr>
        <w:t>License Number</w:t>
      </w:r>
    </w:p>
    <w:p w:rsidR="00813761" w:rsidRDefault="00813761">
      <w:pPr>
        <w:spacing w:line="140" w:lineRule="exact"/>
        <w:rPr>
          <w:sz w:val="14"/>
          <w:szCs w:val="14"/>
        </w:rPr>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813761">
      <w:pPr>
        <w:spacing w:line="200" w:lineRule="exact"/>
      </w:pPr>
    </w:p>
    <w:p w:rsidR="00813761" w:rsidRDefault="00F153AB">
      <w:pPr>
        <w:ind w:left="340"/>
        <w:rPr>
          <w:sz w:val="2"/>
          <w:szCs w:val="2"/>
        </w:rPr>
      </w:pPr>
      <w:r>
        <w:pict>
          <v:shape id="_x0000_i1082" type="#_x0000_t75" style="width:1.15pt;height:1.15pt">
            <v:imagedata r:id="rId5" o:title=""/>
          </v:shape>
        </w:pict>
      </w:r>
    </w:p>
    <w:sectPr w:rsidR="00813761">
      <w:pgSz w:w="12820" w:h="16320"/>
      <w:pgMar w:top="1540" w:right="1820" w:bottom="280" w:left="18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5328F5"/>
    <w:multiLevelType w:val="multilevel"/>
    <w:tmpl w:val="EAF42EE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761"/>
    <w:rsid w:val="001E21D8"/>
    <w:rsid w:val="00557852"/>
    <w:rsid w:val="00813761"/>
    <w:rsid w:val="00C24321"/>
    <w:rsid w:val="00F15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4"/>
    <o:shapelayout v:ext="edit">
      <o:idmap v:ext="edit" data="1"/>
    </o:shapelayout>
  </w:shapeDefaults>
  <w:decimalSymbol w:val="."/>
  <w:listSeparator w:val=","/>
  <w15:docId w15:val="{CFCB6CCB-3967-47B9-AFA7-D166FEC1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36</Pages>
  <Words>8123</Words>
  <Characters>46304</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 Kelley</dc:creator>
  <cp:lastModifiedBy>Austin Kelley</cp:lastModifiedBy>
  <cp:revision>3</cp:revision>
  <dcterms:created xsi:type="dcterms:W3CDTF">2021-10-28T14:20:00Z</dcterms:created>
  <dcterms:modified xsi:type="dcterms:W3CDTF">2021-10-28T15:14:00Z</dcterms:modified>
</cp:coreProperties>
</file>